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61FDFD" w14:textId="77777777" w:rsidR="007200A4" w:rsidRDefault="007200A4">
      <w:pPr>
        <w:pStyle w:val="Header"/>
        <w:jc w:val="right"/>
        <w:rPr>
          <w:rFonts w:ascii="Arial" w:hAnsi="Arial" w:cs="Arial"/>
          <w:sz w:val="20"/>
          <w:szCs w:val="20"/>
        </w:rPr>
      </w:pPr>
    </w:p>
    <w:p w14:paraId="5A59A7CD" w14:textId="77777777" w:rsidR="007200A4" w:rsidRPr="007C2876" w:rsidRDefault="007200A4">
      <w:pPr>
        <w:pStyle w:val="NoSpacing"/>
        <w:rPr>
          <w:rFonts w:ascii="Tahoma" w:hAnsi="Tahoma" w:cs="Tahoma"/>
        </w:rPr>
      </w:pPr>
      <w:r w:rsidRPr="007C2876">
        <w:rPr>
          <w:rFonts w:ascii="Tahoma" w:hAnsi="Tahoma" w:cs="Tahoma"/>
        </w:rPr>
        <w:br/>
      </w:r>
      <w:r w:rsidR="00A62A19">
        <w:rPr>
          <w:rFonts w:ascii="Tahoma" w:hAnsi="Tahoma" w:cs="Tahoma"/>
        </w:rPr>
        <w:t xml:space="preserve">      </w:t>
      </w:r>
      <w:r w:rsidR="00177EAA">
        <w:rPr>
          <w:rFonts w:ascii="Tahoma" w:hAnsi="Tahoma" w:cs="Tahoma"/>
        </w:rPr>
        <w:t xml:space="preserve">     </w:t>
      </w:r>
      <w:r w:rsidR="00A62A19">
        <w:rPr>
          <w:rFonts w:ascii="Tahoma" w:hAnsi="Tahoma" w:cs="Tahoma"/>
        </w:rPr>
        <w:t xml:space="preserve"> </w:t>
      </w:r>
      <w:r w:rsidR="00A62A19" w:rsidRPr="00A62A19">
        <w:rPr>
          <w:rFonts w:ascii="Tahoma" w:hAnsi="Tahoma" w:cs="Tahoma"/>
          <w:noProof/>
          <w:lang w:val="en-US" w:eastAsia="en-US"/>
        </w:rPr>
        <w:drawing>
          <wp:inline distT="0" distB="0" distL="0" distR="0" wp14:anchorId="6538DF0F" wp14:editId="51D221E9">
            <wp:extent cx="564821" cy="826617"/>
            <wp:effectExtent l="19050" t="0" r="6679" b="0"/>
            <wp:docPr id="1" name="Picture 1" descr="C:\Users\Korisnik\Desktop\Мали г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Мали грб.png"/>
                    <pic:cNvPicPr>
                      <a:picLocks noChangeAspect="1" noChangeArrowheads="1"/>
                    </pic:cNvPicPr>
                  </pic:nvPicPr>
                  <pic:blipFill>
                    <a:blip r:embed="rId7" cstate="print"/>
                    <a:srcRect/>
                    <a:stretch>
                      <a:fillRect/>
                    </a:stretch>
                  </pic:blipFill>
                  <pic:spPr bwMode="auto">
                    <a:xfrm>
                      <a:off x="0" y="0"/>
                      <a:ext cx="566292" cy="828770"/>
                    </a:xfrm>
                    <a:prstGeom prst="rect">
                      <a:avLst/>
                    </a:prstGeom>
                    <a:noFill/>
                    <a:ln w="9525">
                      <a:noFill/>
                      <a:miter lim="800000"/>
                      <a:headEnd/>
                      <a:tailEnd/>
                    </a:ln>
                  </pic:spPr>
                </pic:pic>
              </a:graphicData>
            </a:graphic>
          </wp:inline>
        </w:drawing>
      </w:r>
    </w:p>
    <w:p w14:paraId="3C875BF5" w14:textId="77777777" w:rsidR="00A62A19" w:rsidRDefault="007200A4" w:rsidP="00177EAA">
      <w:pPr>
        <w:pStyle w:val="NoSpacing"/>
        <w:ind w:firstLine="576"/>
        <w:jc w:val="both"/>
        <w:rPr>
          <w:rFonts w:ascii="Tahoma" w:hAnsi="Tahoma" w:cs="Tahoma"/>
        </w:rPr>
      </w:pPr>
      <w:r w:rsidRPr="007C2876">
        <w:rPr>
          <w:rFonts w:ascii="Tahoma" w:hAnsi="Tahoma" w:cs="Tahoma"/>
        </w:rPr>
        <w:t xml:space="preserve">РЕПУБЛИКА СРБИЈА </w:t>
      </w:r>
    </w:p>
    <w:p w14:paraId="2FDFA2D7" w14:textId="77777777" w:rsidR="007200A4" w:rsidRDefault="007200A4" w:rsidP="00A62A19">
      <w:pPr>
        <w:pStyle w:val="NoSpacing"/>
        <w:ind w:left="576"/>
        <w:jc w:val="both"/>
        <w:rPr>
          <w:rFonts w:ascii="Tahoma" w:hAnsi="Tahoma" w:cs="Tahoma"/>
        </w:rPr>
      </w:pPr>
      <w:r w:rsidRPr="007C2876">
        <w:rPr>
          <w:rFonts w:ascii="Tahoma" w:hAnsi="Tahoma" w:cs="Tahoma"/>
        </w:rPr>
        <w:t>АУТОНОМНА ПОКРАЈИНА ВОЈВОДИНА</w:t>
      </w:r>
    </w:p>
    <w:p w14:paraId="3176EDF8" w14:textId="77777777" w:rsidR="00291CF3" w:rsidRPr="00291CF3" w:rsidRDefault="00291CF3" w:rsidP="00A62A19">
      <w:pPr>
        <w:pStyle w:val="NoSpacing"/>
        <w:ind w:left="576"/>
        <w:jc w:val="both"/>
        <w:rPr>
          <w:rFonts w:ascii="Tahoma" w:hAnsi="Tahoma" w:cs="Tahoma"/>
        </w:rPr>
      </w:pPr>
      <w:r>
        <w:rPr>
          <w:rFonts w:ascii="Tahoma" w:hAnsi="Tahoma" w:cs="Tahoma"/>
        </w:rPr>
        <w:t>ОПШТИНА БЕЧЕЈ</w:t>
      </w:r>
    </w:p>
    <w:p w14:paraId="3A941118" w14:textId="77777777" w:rsidR="007200A4" w:rsidRPr="007C2876" w:rsidRDefault="007C2876" w:rsidP="00A62A19">
      <w:pPr>
        <w:pStyle w:val="NoSpacing"/>
        <w:ind w:left="576"/>
        <w:jc w:val="both"/>
        <w:rPr>
          <w:rFonts w:ascii="Tahoma" w:hAnsi="Tahoma" w:cs="Tahoma"/>
        </w:rPr>
      </w:pPr>
      <w:r>
        <w:rPr>
          <w:rFonts w:ascii="Tahoma" w:hAnsi="Tahoma" w:cs="Tahoma"/>
        </w:rPr>
        <w:t>ОПШТИНСКА УПРАВА БЕЧЕЈ</w:t>
      </w:r>
    </w:p>
    <w:p w14:paraId="5D60A2EE" w14:textId="77777777" w:rsidR="007C2876" w:rsidRDefault="007C2876" w:rsidP="00A62A19">
      <w:pPr>
        <w:pStyle w:val="NoSpacing"/>
        <w:ind w:left="576"/>
        <w:jc w:val="both"/>
        <w:rPr>
          <w:rFonts w:ascii="Tahoma" w:hAnsi="Tahoma" w:cs="Tahoma"/>
        </w:rPr>
      </w:pPr>
      <w:r>
        <w:rPr>
          <w:rFonts w:ascii="Tahoma" w:hAnsi="Tahoma" w:cs="Tahoma"/>
        </w:rPr>
        <w:t xml:space="preserve">Одељење за пољопривреду, улагања локални </w:t>
      </w:r>
    </w:p>
    <w:p w14:paraId="5F575CCD" w14:textId="77777777" w:rsidR="007200A4" w:rsidRPr="007C2876" w:rsidRDefault="007C2876" w:rsidP="00A62A19">
      <w:pPr>
        <w:pStyle w:val="NoSpacing"/>
        <w:ind w:left="576"/>
        <w:jc w:val="both"/>
        <w:rPr>
          <w:rFonts w:ascii="Tahoma" w:hAnsi="Tahoma" w:cs="Tahoma"/>
        </w:rPr>
      </w:pPr>
      <w:r>
        <w:rPr>
          <w:rFonts w:ascii="Tahoma" w:hAnsi="Tahoma" w:cs="Tahoma"/>
        </w:rPr>
        <w:t xml:space="preserve">економски развој и </w:t>
      </w:r>
      <w:r w:rsidR="007200A4" w:rsidRPr="007C2876">
        <w:rPr>
          <w:rFonts w:ascii="Tahoma" w:hAnsi="Tahoma" w:cs="Tahoma"/>
        </w:rPr>
        <w:t>заштиту животне средине</w:t>
      </w:r>
    </w:p>
    <w:p w14:paraId="3590043B" w14:textId="77777777" w:rsidR="007200A4" w:rsidRPr="007C2876" w:rsidRDefault="007C2876" w:rsidP="00A62A19">
      <w:pPr>
        <w:ind w:left="576"/>
        <w:jc w:val="both"/>
        <w:rPr>
          <w:rFonts w:ascii="Tahoma" w:hAnsi="Tahoma" w:cs="Tahoma"/>
          <w:sz w:val="22"/>
          <w:szCs w:val="22"/>
        </w:rPr>
      </w:pPr>
      <w:r>
        <w:rPr>
          <w:rFonts w:ascii="Tahoma" w:eastAsia="Calibri" w:hAnsi="Tahoma" w:cs="Tahoma"/>
          <w:sz w:val="22"/>
          <w:szCs w:val="22"/>
        </w:rPr>
        <w:t>Одсек  заштите</w:t>
      </w:r>
      <w:r w:rsidR="007200A4" w:rsidRPr="007C2876">
        <w:rPr>
          <w:rFonts w:ascii="Tahoma" w:eastAsia="Calibri" w:hAnsi="Tahoma" w:cs="Tahoma"/>
          <w:sz w:val="22"/>
          <w:szCs w:val="22"/>
        </w:rPr>
        <w:t xml:space="preserve"> </w:t>
      </w:r>
      <w:r>
        <w:rPr>
          <w:rFonts w:ascii="Tahoma" w:eastAsia="Calibri" w:hAnsi="Tahoma" w:cs="Tahoma"/>
          <w:sz w:val="22"/>
          <w:szCs w:val="22"/>
        </w:rPr>
        <w:t xml:space="preserve">животне средине </w:t>
      </w:r>
    </w:p>
    <w:p w14:paraId="70FF2A84" w14:textId="77777777" w:rsidR="007200A4" w:rsidRPr="007C2876" w:rsidRDefault="007C2876" w:rsidP="00A62A19">
      <w:pPr>
        <w:ind w:left="576"/>
        <w:jc w:val="both"/>
        <w:rPr>
          <w:rFonts w:ascii="Tahoma" w:hAnsi="Tahoma" w:cs="Tahoma"/>
          <w:sz w:val="22"/>
          <w:szCs w:val="22"/>
        </w:rPr>
      </w:pPr>
      <w:r>
        <w:rPr>
          <w:rFonts w:ascii="Tahoma" w:eastAsia="Calibri" w:hAnsi="Tahoma" w:cs="Tahoma"/>
          <w:sz w:val="22"/>
          <w:szCs w:val="22"/>
        </w:rPr>
        <w:t>Бечеј</w:t>
      </w:r>
      <w:r>
        <w:rPr>
          <w:rFonts w:ascii="Tahoma" w:hAnsi="Tahoma" w:cs="Tahoma"/>
          <w:sz w:val="22"/>
          <w:szCs w:val="22"/>
        </w:rPr>
        <w:t>, Трг ослобођења бр.2</w:t>
      </w:r>
    </w:p>
    <w:p w14:paraId="080EF70D" w14:textId="77777777" w:rsidR="007200A4" w:rsidRPr="00177EAA" w:rsidRDefault="007200A4" w:rsidP="00A62A19">
      <w:pPr>
        <w:ind w:left="576"/>
        <w:jc w:val="both"/>
        <w:rPr>
          <w:rFonts w:ascii="Tahoma" w:hAnsi="Tahoma" w:cs="Tahoma"/>
          <w:sz w:val="22"/>
          <w:szCs w:val="22"/>
        </w:rPr>
      </w:pPr>
      <w:r w:rsidRPr="007C2876">
        <w:rPr>
          <w:rFonts w:ascii="Tahoma" w:eastAsia="Calibri" w:hAnsi="Tahoma" w:cs="Tahoma"/>
          <w:sz w:val="22"/>
          <w:szCs w:val="22"/>
        </w:rPr>
        <w:t>Тел</w:t>
      </w:r>
      <w:r w:rsidR="00177EAA">
        <w:rPr>
          <w:rFonts w:ascii="Tahoma" w:hAnsi="Tahoma" w:cs="Tahoma"/>
          <w:sz w:val="22"/>
          <w:szCs w:val="22"/>
        </w:rPr>
        <w:t>: 021 6811</w:t>
      </w:r>
      <w:r w:rsidR="00291CF3">
        <w:rPr>
          <w:rFonts w:ascii="Tahoma" w:hAnsi="Tahoma" w:cs="Tahoma"/>
          <w:sz w:val="22"/>
          <w:szCs w:val="22"/>
        </w:rPr>
        <w:t xml:space="preserve"> </w:t>
      </w:r>
      <w:r w:rsidR="00177EAA">
        <w:rPr>
          <w:rFonts w:ascii="Tahoma" w:hAnsi="Tahoma" w:cs="Tahoma"/>
          <w:sz w:val="22"/>
          <w:szCs w:val="22"/>
        </w:rPr>
        <w:t>811</w:t>
      </w:r>
    </w:p>
    <w:p w14:paraId="4128732E" w14:textId="77777777" w:rsidR="00D0567B" w:rsidRPr="007C2876" w:rsidRDefault="00D0567B" w:rsidP="00A62A19">
      <w:pPr>
        <w:pStyle w:val="NoSpacing"/>
        <w:ind w:left="576"/>
        <w:jc w:val="both"/>
        <w:rPr>
          <w:rFonts w:ascii="Tahoma" w:hAnsi="Tahoma" w:cs="Tahoma"/>
        </w:rPr>
      </w:pPr>
      <w:r w:rsidRPr="007C2876">
        <w:rPr>
          <w:rFonts w:ascii="Tahoma" w:hAnsi="Tahoma" w:cs="Tahoma"/>
        </w:rPr>
        <w:tab/>
      </w:r>
      <w:r w:rsidRPr="007C2876">
        <w:rPr>
          <w:rFonts w:ascii="Tahoma" w:hAnsi="Tahoma" w:cs="Tahoma"/>
        </w:rPr>
        <w:tab/>
      </w:r>
    </w:p>
    <w:p w14:paraId="47D79429" w14:textId="77777777" w:rsidR="007200A4" w:rsidRPr="007C2876" w:rsidRDefault="007200A4" w:rsidP="00A62A19">
      <w:pPr>
        <w:pStyle w:val="NoSpacing"/>
        <w:ind w:left="576"/>
        <w:jc w:val="both"/>
        <w:rPr>
          <w:rFonts w:ascii="Tahoma" w:hAnsi="Tahoma" w:cs="Tahoma"/>
        </w:rPr>
      </w:pPr>
    </w:p>
    <w:p w14:paraId="345BCAAD" w14:textId="77777777" w:rsidR="007200A4" w:rsidRPr="007C2876" w:rsidRDefault="007200A4" w:rsidP="00A62A19">
      <w:pPr>
        <w:pStyle w:val="NoSpacing"/>
        <w:ind w:left="576"/>
        <w:jc w:val="both"/>
        <w:rPr>
          <w:rFonts w:ascii="Tahoma" w:hAnsi="Tahoma" w:cs="Tahoma"/>
          <w:b/>
          <w:bCs/>
        </w:rPr>
      </w:pPr>
    </w:p>
    <w:p w14:paraId="407B2A43" w14:textId="77777777" w:rsidR="007200A4" w:rsidRPr="007C2876" w:rsidRDefault="00A62A19" w:rsidP="00A62A19">
      <w:pPr>
        <w:ind w:left="1152" w:hanging="1620"/>
        <w:jc w:val="both"/>
        <w:rPr>
          <w:rFonts w:ascii="Tahoma" w:hAnsi="Tahoma" w:cs="Tahoma"/>
          <w:sz w:val="22"/>
          <w:szCs w:val="22"/>
        </w:rPr>
      </w:pPr>
      <w:r>
        <w:rPr>
          <w:rFonts w:ascii="Tahoma" w:hAnsi="Tahoma" w:cs="Tahoma"/>
          <w:b/>
          <w:bCs/>
          <w:sz w:val="22"/>
          <w:szCs w:val="22"/>
        </w:rPr>
        <w:t xml:space="preserve">               </w:t>
      </w:r>
      <w:r w:rsidR="007200A4" w:rsidRPr="007C2876">
        <w:rPr>
          <w:rFonts w:ascii="Tahoma" w:hAnsi="Tahoma" w:cs="Tahoma"/>
          <w:b/>
          <w:bCs/>
          <w:sz w:val="22"/>
          <w:szCs w:val="22"/>
        </w:rPr>
        <w:t xml:space="preserve">ПРЕДМЕТ: </w:t>
      </w:r>
      <w:r w:rsidR="007200A4" w:rsidRPr="007C2876">
        <w:rPr>
          <w:rFonts w:ascii="Tahoma" w:hAnsi="Tahoma" w:cs="Tahoma"/>
          <w:b/>
          <w:sz w:val="22"/>
          <w:szCs w:val="22"/>
        </w:rPr>
        <w:t>Захтев за одлучивање о потреби процене  утицаја пројекта</w:t>
      </w:r>
      <w:r>
        <w:rPr>
          <w:rFonts w:ascii="Tahoma" w:hAnsi="Tahoma" w:cs="Tahoma"/>
          <w:b/>
          <w:sz w:val="22"/>
          <w:szCs w:val="22"/>
        </w:rPr>
        <w:t xml:space="preserve"> </w:t>
      </w:r>
      <w:r w:rsidR="007200A4" w:rsidRPr="007C2876">
        <w:rPr>
          <w:rFonts w:ascii="Tahoma" w:hAnsi="Tahoma" w:cs="Tahoma"/>
          <w:b/>
          <w:sz w:val="22"/>
          <w:szCs w:val="22"/>
        </w:rPr>
        <w:t xml:space="preserve">на животну </w:t>
      </w:r>
      <w:r>
        <w:rPr>
          <w:rFonts w:ascii="Tahoma" w:hAnsi="Tahoma" w:cs="Tahoma"/>
          <w:b/>
          <w:sz w:val="22"/>
          <w:szCs w:val="22"/>
        </w:rPr>
        <w:t xml:space="preserve">       </w:t>
      </w:r>
      <w:r w:rsidR="007200A4" w:rsidRPr="007C2876">
        <w:rPr>
          <w:rFonts w:ascii="Tahoma" w:hAnsi="Tahoma" w:cs="Tahoma"/>
          <w:b/>
          <w:sz w:val="22"/>
          <w:szCs w:val="22"/>
        </w:rPr>
        <w:t>средину</w:t>
      </w:r>
    </w:p>
    <w:p w14:paraId="501116E5" w14:textId="77777777" w:rsidR="007200A4" w:rsidRPr="00A62A19" w:rsidRDefault="007200A4" w:rsidP="00A62A19">
      <w:pPr>
        <w:ind w:left="576" w:hanging="1418"/>
        <w:jc w:val="both"/>
        <w:rPr>
          <w:rFonts w:ascii="Tahoma" w:hAnsi="Tahoma" w:cs="Tahoma"/>
          <w:b/>
          <w:sz w:val="22"/>
          <w:szCs w:val="22"/>
        </w:rPr>
      </w:pPr>
    </w:p>
    <w:p w14:paraId="3AA81EC4" w14:textId="77777777" w:rsidR="007200A4" w:rsidRPr="007C2876" w:rsidRDefault="007200A4" w:rsidP="00A62A19">
      <w:pPr>
        <w:pStyle w:val="BodyText"/>
        <w:ind w:left="576" w:firstLine="720"/>
        <w:rPr>
          <w:rFonts w:ascii="Tahoma" w:hAnsi="Tahoma" w:cs="Tahoma"/>
          <w:sz w:val="22"/>
          <w:szCs w:val="22"/>
        </w:rPr>
      </w:pPr>
      <w:r w:rsidRPr="007C2876">
        <w:rPr>
          <w:rFonts w:ascii="Tahoma" w:hAnsi="Tahoma" w:cs="Tahoma"/>
          <w:sz w:val="22"/>
          <w:szCs w:val="22"/>
        </w:rPr>
        <w:t xml:space="preserve">У складу са чланом </w:t>
      </w:r>
      <w:r w:rsidR="00D0567B" w:rsidRPr="007C2876">
        <w:rPr>
          <w:rFonts w:ascii="Tahoma" w:hAnsi="Tahoma" w:cs="Tahoma"/>
          <w:sz w:val="22"/>
          <w:szCs w:val="22"/>
        </w:rPr>
        <w:t>12</w:t>
      </w:r>
      <w:r w:rsidRPr="007C2876">
        <w:rPr>
          <w:rFonts w:ascii="Tahoma" w:hAnsi="Tahoma" w:cs="Tahoma"/>
          <w:sz w:val="22"/>
          <w:szCs w:val="22"/>
        </w:rPr>
        <w:t xml:space="preserve">. Закона о процени утицаја на животну средину („Сл. гласник РС“, бр. </w:t>
      </w:r>
      <w:r w:rsidR="00D0567B" w:rsidRPr="007C2876">
        <w:rPr>
          <w:rFonts w:ascii="Tahoma" w:hAnsi="Tahoma" w:cs="Tahoma"/>
          <w:sz w:val="22"/>
          <w:szCs w:val="22"/>
        </w:rPr>
        <w:t>94/24</w:t>
      </w:r>
      <w:r w:rsidRPr="007C2876">
        <w:rPr>
          <w:rFonts w:ascii="Tahoma" w:hAnsi="Tahoma" w:cs="Tahoma"/>
          <w:sz w:val="22"/>
          <w:szCs w:val="22"/>
        </w:rPr>
        <w:t>) и чланом 2. Правилника о садржини захтева о потреби процене утицаја и садржини захтева за одређивање обима и садржаја  студије процене утицаја на животну средину („Сл. гласник РС“, бр. 69/05), подносим Захтев за одлучивање о потреби процене утицаја на животну средину, за пројекат:</w:t>
      </w:r>
    </w:p>
    <w:p w14:paraId="5EB11B4B" w14:textId="77777777" w:rsidR="007200A4" w:rsidRPr="007C2876" w:rsidRDefault="007200A4" w:rsidP="00A62A19">
      <w:pPr>
        <w:pStyle w:val="BodyText"/>
        <w:ind w:left="1008" w:firstLine="720"/>
        <w:rPr>
          <w:rFonts w:ascii="Tahoma" w:hAnsi="Tahoma" w:cs="Tahoma"/>
          <w:sz w:val="22"/>
          <w:szCs w:val="22"/>
        </w:rPr>
      </w:pPr>
    </w:p>
    <w:p w14:paraId="4B710122" w14:textId="77777777" w:rsidR="007200A4" w:rsidRPr="007C2876" w:rsidRDefault="007200A4" w:rsidP="00A62A19">
      <w:pPr>
        <w:pStyle w:val="BodyText"/>
        <w:ind w:left="1008" w:firstLine="720"/>
        <w:rPr>
          <w:rFonts w:ascii="Tahoma" w:hAnsi="Tahoma" w:cs="Tahoma"/>
          <w:sz w:val="22"/>
          <w:szCs w:val="22"/>
        </w:rPr>
      </w:pPr>
    </w:p>
    <w:tbl>
      <w:tblPr>
        <w:tblW w:w="10350" w:type="dxa"/>
        <w:tblInd w:w="670" w:type="dxa"/>
        <w:tblLayout w:type="fixed"/>
        <w:tblLook w:val="0000" w:firstRow="0" w:lastRow="0" w:firstColumn="0" w:lastColumn="0" w:noHBand="0" w:noVBand="0"/>
      </w:tblPr>
      <w:tblGrid>
        <w:gridCol w:w="3402"/>
        <w:gridCol w:w="6948"/>
      </w:tblGrid>
      <w:tr w:rsidR="001328EC" w:rsidRPr="007C2876" w14:paraId="55E2033A" w14:textId="77777777" w:rsidTr="001E5180">
        <w:trPr>
          <w:trHeight w:val="1069"/>
        </w:trPr>
        <w:tc>
          <w:tcPr>
            <w:tcW w:w="3402" w:type="dxa"/>
            <w:tcBorders>
              <w:top w:val="single" w:sz="4" w:space="0" w:color="000000"/>
              <w:left w:val="single" w:sz="4" w:space="0" w:color="000000"/>
              <w:bottom w:val="single" w:sz="4" w:space="0" w:color="000000"/>
            </w:tcBorders>
            <w:shd w:val="clear" w:color="auto" w:fill="auto"/>
            <w:vAlign w:val="center"/>
          </w:tcPr>
          <w:p w14:paraId="49455CFA" w14:textId="77777777" w:rsidR="007200A4" w:rsidRPr="007C2876" w:rsidRDefault="007200A4">
            <w:pPr>
              <w:pStyle w:val="BodyText"/>
              <w:jc w:val="right"/>
              <w:rPr>
                <w:rFonts w:ascii="Tahoma" w:hAnsi="Tahoma" w:cs="Tahoma"/>
                <w:sz w:val="22"/>
                <w:szCs w:val="22"/>
              </w:rPr>
            </w:pPr>
            <w:r w:rsidRPr="007C2876">
              <w:rPr>
                <w:rFonts w:ascii="Tahoma" w:hAnsi="Tahoma" w:cs="Tahoma"/>
                <w:sz w:val="22"/>
                <w:szCs w:val="22"/>
              </w:rPr>
              <w:t>Назив пројекта</w:t>
            </w:r>
          </w:p>
        </w:tc>
        <w:tc>
          <w:tcPr>
            <w:tcW w:w="6948" w:type="dxa"/>
            <w:tcBorders>
              <w:top w:val="single" w:sz="4" w:space="0" w:color="000000"/>
              <w:left w:val="single" w:sz="4" w:space="0" w:color="000000"/>
              <w:bottom w:val="single" w:sz="4" w:space="0" w:color="000000"/>
              <w:right w:val="single" w:sz="4" w:space="0" w:color="000000"/>
            </w:tcBorders>
            <w:shd w:val="clear" w:color="auto" w:fill="auto"/>
          </w:tcPr>
          <w:p w14:paraId="050CC4AE" w14:textId="77777777" w:rsidR="007200A4" w:rsidRPr="007C2876" w:rsidRDefault="007200A4">
            <w:pPr>
              <w:pStyle w:val="BodyText"/>
              <w:snapToGrid w:val="0"/>
              <w:rPr>
                <w:rFonts w:ascii="Tahoma" w:hAnsi="Tahoma" w:cs="Tahoma"/>
                <w:sz w:val="22"/>
                <w:szCs w:val="22"/>
              </w:rPr>
            </w:pPr>
          </w:p>
        </w:tc>
      </w:tr>
      <w:tr w:rsidR="001328EC" w:rsidRPr="007C2876" w14:paraId="667C5827" w14:textId="77777777" w:rsidTr="001E5180">
        <w:trPr>
          <w:trHeight w:val="1127"/>
        </w:trPr>
        <w:tc>
          <w:tcPr>
            <w:tcW w:w="3402" w:type="dxa"/>
            <w:tcBorders>
              <w:top w:val="single" w:sz="4" w:space="0" w:color="000000"/>
              <w:left w:val="single" w:sz="4" w:space="0" w:color="000000"/>
              <w:bottom w:val="single" w:sz="4" w:space="0" w:color="000000"/>
            </w:tcBorders>
            <w:shd w:val="clear" w:color="auto" w:fill="auto"/>
            <w:vAlign w:val="center"/>
          </w:tcPr>
          <w:p w14:paraId="5AA2B4DD" w14:textId="77777777" w:rsidR="007200A4" w:rsidRPr="007C2876" w:rsidRDefault="001E5180">
            <w:pPr>
              <w:pStyle w:val="BodyText"/>
              <w:jc w:val="right"/>
              <w:rPr>
                <w:rFonts w:ascii="Tahoma" w:hAnsi="Tahoma" w:cs="Tahoma"/>
                <w:sz w:val="22"/>
                <w:szCs w:val="22"/>
              </w:rPr>
            </w:pPr>
            <w:r w:rsidRPr="007C2876">
              <w:rPr>
                <w:rFonts w:ascii="Tahoma" w:hAnsi="Tahoma" w:cs="Tahoma"/>
                <w:sz w:val="22"/>
                <w:szCs w:val="22"/>
              </w:rPr>
              <w:t>К</w:t>
            </w:r>
            <w:r w:rsidR="007200A4" w:rsidRPr="007C2876">
              <w:rPr>
                <w:rFonts w:ascii="Tahoma" w:hAnsi="Tahoma" w:cs="Tahoma"/>
                <w:sz w:val="22"/>
                <w:szCs w:val="22"/>
              </w:rPr>
              <w:t>атастарск</w:t>
            </w:r>
            <w:r w:rsidRPr="007C2876">
              <w:rPr>
                <w:rFonts w:ascii="Tahoma" w:hAnsi="Tahoma" w:cs="Tahoma"/>
                <w:sz w:val="22"/>
                <w:szCs w:val="22"/>
              </w:rPr>
              <w:t>а</w:t>
            </w:r>
            <w:r w:rsidR="007200A4" w:rsidRPr="007C2876">
              <w:rPr>
                <w:rFonts w:ascii="Tahoma" w:hAnsi="Tahoma" w:cs="Tahoma"/>
                <w:sz w:val="22"/>
                <w:szCs w:val="22"/>
              </w:rPr>
              <w:t xml:space="preserve"> парцел</w:t>
            </w:r>
            <w:r w:rsidRPr="007C2876">
              <w:rPr>
                <w:rFonts w:ascii="Tahoma" w:hAnsi="Tahoma" w:cs="Tahoma"/>
                <w:sz w:val="22"/>
                <w:szCs w:val="22"/>
              </w:rPr>
              <w:t>а</w:t>
            </w:r>
          </w:p>
        </w:tc>
        <w:tc>
          <w:tcPr>
            <w:tcW w:w="6948" w:type="dxa"/>
            <w:tcBorders>
              <w:top w:val="single" w:sz="4" w:space="0" w:color="000000"/>
              <w:left w:val="single" w:sz="4" w:space="0" w:color="000000"/>
              <w:bottom w:val="single" w:sz="4" w:space="0" w:color="000000"/>
              <w:right w:val="single" w:sz="4" w:space="0" w:color="000000"/>
            </w:tcBorders>
            <w:shd w:val="clear" w:color="auto" w:fill="auto"/>
          </w:tcPr>
          <w:p w14:paraId="2F017899" w14:textId="77777777" w:rsidR="007200A4" w:rsidRPr="007C2876" w:rsidRDefault="007200A4">
            <w:pPr>
              <w:pStyle w:val="BodyText"/>
              <w:snapToGrid w:val="0"/>
              <w:rPr>
                <w:rFonts w:ascii="Tahoma" w:hAnsi="Tahoma" w:cs="Tahoma"/>
                <w:sz w:val="22"/>
                <w:szCs w:val="22"/>
              </w:rPr>
            </w:pPr>
          </w:p>
        </w:tc>
      </w:tr>
    </w:tbl>
    <w:p w14:paraId="4B4EB073" w14:textId="77777777" w:rsidR="007200A4" w:rsidRPr="00751375" w:rsidRDefault="007200A4" w:rsidP="00751375">
      <w:pPr>
        <w:rPr>
          <w:rFonts w:ascii="Tahoma" w:hAnsi="Tahoma" w:cs="Tahoma"/>
          <w:sz w:val="22"/>
          <w:szCs w:val="22"/>
        </w:rPr>
      </w:pPr>
    </w:p>
    <w:p w14:paraId="24D41547" w14:textId="77777777" w:rsidR="007200A4" w:rsidRPr="007C2876" w:rsidRDefault="007200A4">
      <w:pPr>
        <w:ind w:right="276"/>
        <w:jc w:val="right"/>
        <w:rPr>
          <w:rFonts w:ascii="Tahoma" w:hAnsi="Tahoma" w:cs="Tahoma"/>
          <w:sz w:val="22"/>
          <w:szCs w:val="22"/>
        </w:rPr>
      </w:pPr>
      <w:r w:rsidRPr="007C2876">
        <w:rPr>
          <w:rFonts w:ascii="Tahoma" w:hAnsi="Tahoma" w:cs="Tahoma"/>
          <w:sz w:val="22"/>
          <w:szCs w:val="22"/>
        </w:rPr>
        <w:t>Подносилац захтева</w:t>
      </w:r>
    </w:p>
    <w:p w14:paraId="7741150A" w14:textId="77777777" w:rsidR="007200A4" w:rsidRPr="007C2876" w:rsidRDefault="007200A4">
      <w:pPr>
        <w:tabs>
          <w:tab w:val="left" w:pos="8364"/>
        </w:tabs>
        <w:ind w:right="276"/>
        <w:jc w:val="right"/>
        <w:rPr>
          <w:rFonts w:ascii="Tahoma" w:hAnsi="Tahoma" w:cs="Tahoma"/>
          <w:sz w:val="22"/>
          <w:szCs w:val="22"/>
        </w:rPr>
      </w:pPr>
      <w:r w:rsidRPr="007C2876">
        <w:rPr>
          <w:rFonts w:ascii="Tahoma" w:hAnsi="Tahoma" w:cs="Tahoma"/>
          <w:sz w:val="22"/>
          <w:szCs w:val="22"/>
        </w:rPr>
        <w:t>(Носилац пројекта)</w:t>
      </w:r>
    </w:p>
    <w:p w14:paraId="16D10F14" w14:textId="77777777" w:rsidR="007200A4" w:rsidRPr="007C2876" w:rsidRDefault="007200A4">
      <w:pPr>
        <w:jc w:val="right"/>
        <w:rPr>
          <w:rFonts w:ascii="Tahoma" w:hAnsi="Tahoma" w:cs="Tahoma"/>
          <w:sz w:val="22"/>
          <w:szCs w:val="22"/>
        </w:rPr>
      </w:pPr>
    </w:p>
    <w:p w14:paraId="6D3C4236" w14:textId="77777777" w:rsidR="007200A4" w:rsidRPr="007C2876" w:rsidRDefault="007200A4">
      <w:pPr>
        <w:jc w:val="right"/>
        <w:rPr>
          <w:rFonts w:ascii="Tahoma" w:hAnsi="Tahoma" w:cs="Tahoma"/>
          <w:sz w:val="22"/>
          <w:szCs w:val="22"/>
        </w:rPr>
      </w:pPr>
    </w:p>
    <w:p w14:paraId="3BC50A8D" w14:textId="77777777" w:rsidR="007200A4" w:rsidRPr="00751375" w:rsidRDefault="00751375">
      <w:pPr>
        <w:jc w:val="right"/>
        <w:rPr>
          <w:rFonts w:ascii="Tahoma" w:hAnsi="Tahoma" w:cs="Tahoma"/>
          <w:sz w:val="22"/>
          <w:szCs w:val="22"/>
        </w:rPr>
      </w:pPr>
      <w:r>
        <w:rPr>
          <w:rFonts w:ascii="Tahoma" w:hAnsi="Tahoma" w:cs="Tahoma"/>
          <w:sz w:val="22"/>
          <w:szCs w:val="22"/>
        </w:rPr>
        <w:t>_________________</w:t>
      </w:r>
    </w:p>
    <w:p w14:paraId="1132A3A9" w14:textId="77777777" w:rsidR="007200A4" w:rsidRPr="007C2876" w:rsidRDefault="007200A4">
      <w:pPr>
        <w:pageBreakBefore/>
        <w:jc w:val="right"/>
        <w:rPr>
          <w:rFonts w:ascii="Tahoma" w:hAnsi="Tahoma" w:cs="Tahoma"/>
          <w:b/>
          <w:bCs/>
          <w:sz w:val="22"/>
          <w:szCs w:val="22"/>
          <w:lang w:val="de-DE"/>
        </w:rPr>
      </w:pPr>
      <w:r w:rsidRPr="007C2876">
        <w:rPr>
          <w:rFonts w:ascii="Tahoma" w:hAnsi="Tahoma" w:cs="Tahoma"/>
          <w:sz w:val="22"/>
          <w:szCs w:val="22"/>
        </w:rPr>
        <w:lastRenderedPageBreak/>
        <w:tab/>
      </w:r>
    </w:p>
    <w:tbl>
      <w:tblPr>
        <w:tblW w:w="0" w:type="auto"/>
        <w:tblInd w:w="-5" w:type="dxa"/>
        <w:tblLayout w:type="fixed"/>
        <w:tblLook w:val="0000" w:firstRow="0" w:lastRow="0" w:firstColumn="0" w:lastColumn="0" w:noHBand="0" w:noVBand="0"/>
      </w:tblPr>
      <w:tblGrid>
        <w:gridCol w:w="2679"/>
        <w:gridCol w:w="8070"/>
      </w:tblGrid>
      <w:tr w:rsidR="001328EC" w:rsidRPr="007C2876" w14:paraId="1BAB14D1"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14:paraId="5EBD351A" w14:textId="77777777" w:rsidR="007200A4" w:rsidRPr="007C2876" w:rsidRDefault="007200A4">
            <w:pPr>
              <w:tabs>
                <w:tab w:val="left" w:pos="438"/>
              </w:tabs>
              <w:rPr>
                <w:rFonts w:ascii="Tahoma" w:hAnsi="Tahoma" w:cs="Tahoma"/>
                <w:sz w:val="22"/>
                <w:szCs w:val="22"/>
              </w:rPr>
            </w:pPr>
            <w:r w:rsidRPr="007C2876">
              <w:rPr>
                <w:rFonts w:ascii="Tahoma" w:hAnsi="Tahoma" w:cs="Tahoma"/>
                <w:b/>
                <w:bCs/>
                <w:sz w:val="22"/>
                <w:szCs w:val="22"/>
                <w:lang w:val="de-DE"/>
              </w:rPr>
              <w:t xml:space="preserve">1. </w:t>
            </w:r>
            <w:r w:rsidRPr="007C2876">
              <w:rPr>
                <w:rFonts w:ascii="Tahoma" w:hAnsi="Tahoma" w:cs="Tahoma"/>
                <w:b/>
                <w:bCs/>
                <w:sz w:val="22"/>
                <w:szCs w:val="22"/>
              </w:rPr>
              <w:t>Подаци о носиоцу/инвеститору пројекта</w:t>
            </w:r>
          </w:p>
        </w:tc>
      </w:tr>
      <w:tr w:rsidR="001328EC" w:rsidRPr="007C2876" w14:paraId="21D36C8D" w14:textId="77777777">
        <w:trPr>
          <w:trHeight w:val="454"/>
        </w:trPr>
        <w:tc>
          <w:tcPr>
            <w:tcW w:w="2679" w:type="dxa"/>
            <w:tcBorders>
              <w:top w:val="single" w:sz="4" w:space="0" w:color="000000"/>
              <w:left w:val="single" w:sz="4" w:space="0" w:color="000000"/>
              <w:bottom w:val="single" w:sz="4" w:space="0" w:color="000000"/>
            </w:tcBorders>
            <w:shd w:val="clear" w:color="auto" w:fill="auto"/>
            <w:vAlign w:val="center"/>
          </w:tcPr>
          <w:p w14:paraId="0D4A5EC2" w14:textId="77777777" w:rsidR="007200A4" w:rsidRDefault="007200A4">
            <w:pPr>
              <w:tabs>
                <w:tab w:val="left" w:pos="438"/>
              </w:tabs>
              <w:jc w:val="right"/>
              <w:rPr>
                <w:rFonts w:ascii="Tahoma" w:hAnsi="Tahoma" w:cs="Tahoma"/>
                <w:sz w:val="22"/>
                <w:szCs w:val="22"/>
              </w:rPr>
            </w:pPr>
            <w:r w:rsidRPr="007C2876">
              <w:rPr>
                <w:rFonts w:ascii="Tahoma" w:hAnsi="Tahoma" w:cs="Tahoma"/>
                <w:sz w:val="22"/>
                <w:szCs w:val="22"/>
              </w:rPr>
              <w:t>Име</w:t>
            </w:r>
            <w:r w:rsidR="00751375">
              <w:rPr>
                <w:rFonts w:ascii="Tahoma" w:hAnsi="Tahoma" w:cs="Tahoma"/>
                <w:sz w:val="22"/>
                <w:szCs w:val="22"/>
              </w:rPr>
              <w:t xml:space="preserve"> и презиме</w:t>
            </w:r>
            <w:r w:rsidRPr="007C2876">
              <w:rPr>
                <w:rFonts w:ascii="Tahoma" w:hAnsi="Tahoma" w:cs="Tahoma"/>
                <w:sz w:val="22"/>
                <w:szCs w:val="22"/>
              </w:rPr>
              <w:t xml:space="preserve"> / назив</w:t>
            </w:r>
          </w:p>
          <w:p w14:paraId="7922013B" w14:textId="77777777" w:rsidR="00751375" w:rsidRPr="00751375" w:rsidRDefault="00751375">
            <w:pPr>
              <w:tabs>
                <w:tab w:val="left" w:pos="438"/>
              </w:tabs>
              <w:jc w:val="right"/>
              <w:rPr>
                <w:rFonts w:ascii="Tahoma" w:hAnsi="Tahoma" w:cs="Tahoma"/>
                <w:sz w:val="22"/>
                <w:szCs w:val="22"/>
              </w:rPr>
            </w:pPr>
            <w:r>
              <w:rPr>
                <w:rFonts w:ascii="Tahoma" w:hAnsi="Tahoma" w:cs="Tahoma"/>
                <w:sz w:val="22"/>
                <w:szCs w:val="22"/>
              </w:rPr>
              <w:t>ЈМБГ/ ПИБ и МБ</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1C96" w14:textId="77777777" w:rsidR="007200A4" w:rsidRPr="00882C29" w:rsidRDefault="007200A4">
            <w:pPr>
              <w:tabs>
                <w:tab w:val="left" w:pos="438"/>
              </w:tabs>
              <w:snapToGrid w:val="0"/>
              <w:rPr>
                <w:rFonts w:ascii="Tahoma" w:hAnsi="Tahoma" w:cs="Tahoma"/>
                <w:sz w:val="22"/>
                <w:szCs w:val="22"/>
              </w:rPr>
            </w:pPr>
          </w:p>
        </w:tc>
      </w:tr>
      <w:tr w:rsidR="001328EC" w:rsidRPr="007C2876" w14:paraId="16ED6FBC" w14:textId="77777777">
        <w:trPr>
          <w:trHeight w:val="454"/>
        </w:trPr>
        <w:tc>
          <w:tcPr>
            <w:tcW w:w="2679" w:type="dxa"/>
            <w:tcBorders>
              <w:top w:val="single" w:sz="4" w:space="0" w:color="000000"/>
              <w:left w:val="single" w:sz="4" w:space="0" w:color="000000"/>
              <w:bottom w:val="single" w:sz="4" w:space="0" w:color="000000"/>
            </w:tcBorders>
            <w:shd w:val="clear" w:color="auto" w:fill="auto"/>
            <w:vAlign w:val="center"/>
          </w:tcPr>
          <w:p w14:paraId="46F830B1"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Адреса седишта</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14:paraId="3A70DD7A" w14:textId="77777777" w:rsidR="007200A4" w:rsidRPr="007C2876" w:rsidRDefault="007200A4">
            <w:pPr>
              <w:tabs>
                <w:tab w:val="left" w:pos="438"/>
              </w:tabs>
              <w:snapToGrid w:val="0"/>
              <w:rPr>
                <w:rFonts w:ascii="Tahoma" w:hAnsi="Tahoma" w:cs="Tahoma"/>
                <w:sz w:val="22"/>
                <w:szCs w:val="22"/>
              </w:rPr>
            </w:pPr>
          </w:p>
        </w:tc>
      </w:tr>
      <w:tr w:rsidR="001328EC" w:rsidRPr="007C2876" w14:paraId="4C8277C5" w14:textId="77777777">
        <w:trPr>
          <w:trHeight w:val="454"/>
        </w:trPr>
        <w:tc>
          <w:tcPr>
            <w:tcW w:w="2679" w:type="dxa"/>
            <w:tcBorders>
              <w:top w:val="single" w:sz="4" w:space="0" w:color="000000"/>
              <w:left w:val="single" w:sz="4" w:space="0" w:color="000000"/>
              <w:bottom w:val="single" w:sz="4" w:space="0" w:color="000000"/>
            </w:tcBorders>
            <w:shd w:val="clear" w:color="auto" w:fill="auto"/>
            <w:vAlign w:val="center"/>
          </w:tcPr>
          <w:p w14:paraId="2DE42DAE"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Телефон</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14:paraId="25B93066" w14:textId="77777777" w:rsidR="007200A4" w:rsidRPr="007C2876" w:rsidRDefault="007200A4">
            <w:pPr>
              <w:tabs>
                <w:tab w:val="left" w:pos="438"/>
              </w:tabs>
              <w:snapToGrid w:val="0"/>
              <w:rPr>
                <w:rFonts w:ascii="Tahoma" w:hAnsi="Tahoma" w:cs="Tahoma"/>
                <w:sz w:val="22"/>
                <w:szCs w:val="22"/>
              </w:rPr>
            </w:pPr>
          </w:p>
        </w:tc>
      </w:tr>
      <w:tr w:rsidR="001328EC" w:rsidRPr="007C2876" w14:paraId="7C5298AB" w14:textId="77777777">
        <w:trPr>
          <w:trHeight w:val="454"/>
        </w:trPr>
        <w:tc>
          <w:tcPr>
            <w:tcW w:w="2679" w:type="dxa"/>
            <w:tcBorders>
              <w:top w:val="single" w:sz="4" w:space="0" w:color="000000"/>
              <w:left w:val="single" w:sz="4" w:space="0" w:color="000000"/>
              <w:bottom w:val="single" w:sz="4" w:space="0" w:color="000000"/>
            </w:tcBorders>
            <w:shd w:val="clear" w:color="auto" w:fill="auto"/>
            <w:vAlign w:val="center"/>
          </w:tcPr>
          <w:p w14:paraId="44399BAE"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Е-</w:t>
            </w:r>
            <w:r w:rsidRPr="007C2876">
              <w:rPr>
                <w:rFonts w:ascii="Tahoma" w:hAnsi="Tahoma" w:cs="Tahoma"/>
                <w:sz w:val="22"/>
                <w:szCs w:val="22"/>
                <w:lang w:val="de-DE"/>
              </w:rPr>
              <w:t>mail</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14:paraId="71163740" w14:textId="77777777" w:rsidR="007200A4" w:rsidRPr="007C2876" w:rsidRDefault="007200A4">
            <w:pPr>
              <w:tabs>
                <w:tab w:val="left" w:pos="438"/>
              </w:tabs>
              <w:snapToGrid w:val="0"/>
              <w:rPr>
                <w:rFonts w:ascii="Tahoma" w:hAnsi="Tahoma" w:cs="Tahoma"/>
                <w:sz w:val="22"/>
                <w:szCs w:val="22"/>
                <w:lang w:val="de-DE"/>
              </w:rPr>
            </w:pPr>
          </w:p>
        </w:tc>
      </w:tr>
    </w:tbl>
    <w:p w14:paraId="07B7D33B" w14:textId="77777777" w:rsidR="007200A4" w:rsidRDefault="007200A4">
      <w:pPr>
        <w:jc w:val="center"/>
        <w:rPr>
          <w:rFonts w:ascii="Tahoma" w:hAnsi="Tahoma" w:cs="Tahoma"/>
          <w:sz w:val="22"/>
          <w:szCs w:val="22"/>
        </w:rPr>
      </w:pPr>
    </w:p>
    <w:p w14:paraId="322F42B2" w14:textId="77777777" w:rsidR="007C2876" w:rsidRPr="007C2876" w:rsidRDefault="007C2876">
      <w:pPr>
        <w:jc w:val="center"/>
        <w:rPr>
          <w:rFonts w:ascii="Tahoma" w:hAnsi="Tahoma" w:cs="Tahoma"/>
          <w:sz w:val="22"/>
          <w:szCs w:val="22"/>
        </w:rPr>
      </w:pPr>
    </w:p>
    <w:tbl>
      <w:tblPr>
        <w:tblW w:w="0" w:type="auto"/>
        <w:tblInd w:w="-5" w:type="dxa"/>
        <w:tblLayout w:type="fixed"/>
        <w:tblLook w:val="0000" w:firstRow="0" w:lastRow="0" w:firstColumn="0" w:lastColumn="0" w:noHBand="0" w:noVBand="0"/>
      </w:tblPr>
      <w:tblGrid>
        <w:gridCol w:w="5778"/>
        <w:gridCol w:w="4971"/>
      </w:tblGrid>
      <w:tr w:rsidR="001328EC" w:rsidRPr="007C2876" w14:paraId="5C2F6953"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14:paraId="5A1E6C59" w14:textId="77777777" w:rsidR="007200A4" w:rsidRPr="007C2876" w:rsidRDefault="007200A4">
            <w:pPr>
              <w:tabs>
                <w:tab w:val="left" w:pos="438"/>
              </w:tabs>
              <w:rPr>
                <w:rFonts w:ascii="Tahoma" w:hAnsi="Tahoma" w:cs="Tahoma"/>
                <w:sz w:val="22"/>
                <w:szCs w:val="22"/>
              </w:rPr>
            </w:pPr>
            <w:r w:rsidRPr="007C2876">
              <w:rPr>
                <w:rFonts w:ascii="Tahoma" w:hAnsi="Tahoma" w:cs="Tahoma"/>
                <w:b/>
                <w:bCs/>
                <w:sz w:val="22"/>
                <w:szCs w:val="22"/>
                <w:lang w:val="de-DE"/>
              </w:rPr>
              <w:t xml:space="preserve">2. </w:t>
            </w:r>
            <w:r w:rsidRPr="007C2876">
              <w:rPr>
                <w:rFonts w:ascii="Tahoma" w:hAnsi="Tahoma" w:cs="Tahoma"/>
                <w:b/>
                <w:bCs/>
                <w:sz w:val="22"/>
                <w:szCs w:val="22"/>
              </w:rPr>
              <w:t>Карактеристике пројекта</w:t>
            </w:r>
          </w:p>
        </w:tc>
      </w:tr>
      <w:tr w:rsidR="001328EC" w:rsidRPr="007C2876" w14:paraId="6A8CD0C1"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21E86A93"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 величина пројекта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6C4D3F93" w14:textId="77777777" w:rsidR="007200A4" w:rsidRPr="007C2876" w:rsidRDefault="007200A4">
            <w:pPr>
              <w:tabs>
                <w:tab w:val="left" w:pos="438"/>
              </w:tabs>
              <w:snapToGrid w:val="0"/>
              <w:rPr>
                <w:rFonts w:ascii="Tahoma" w:hAnsi="Tahoma" w:cs="Tahoma"/>
                <w:sz w:val="22"/>
                <w:szCs w:val="22"/>
                <w:lang w:val="en-GB"/>
              </w:rPr>
            </w:pPr>
          </w:p>
        </w:tc>
      </w:tr>
      <w:tr w:rsidR="001328EC" w:rsidRPr="007C2876" w14:paraId="0EACA675"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37315AC0"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(б) могуће кумулирање са ефектима других пројеката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7B733B08" w14:textId="77777777" w:rsidR="007200A4" w:rsidRPr="007C2876" w:rsidRDefault="007200A4">
            <w:pPr>
              <w:tabs>
                <w:tab w:val="left" w:pos="438"/>
              </w:tabs>
              <w:snapToGrid w:val="0"/>
              <w:rPr>
                <w:rFonts w:ascii="Tahoma" w:hAnsi="Tahoma" w:cs="Tahoma"/>
                <w:sz w:val="22"/>
                <w:szCs w:val="22"/>
              </w:rPr>
            </w:pPr>
          </w:p>
        </w:tc>
      </w:tr>
      <w:tr w:rsidR="001328EC" w:rsidRPr="007C2876" w14:paraId="18D6DBCD"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107A966C"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(в) коришћење природних ресурса и енергије</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49E95E63" w14:textId="77777777" w:rsidR="007200A4" w:rsidRPr="007C2876" w:rsidRDefault="007200A4">
            <w:pPr>
              <w:tabs>
                <w:tab w:val="left" w:pos="438"/>
              </w:tabs>
              <w:snapToGrid w:val="0"/>
              <w:rPr>
                <w:rFonts w:ascii="Tahoma" w:hAnsi="Tahoma" w:cs="Tahoma"/>
                <w:sz w:val="22"/>
                <w:szCs w:val="22"/>
              </w:rPr>
            </w:pPr>
          </w:p>
        </w:tc>
      </w:tr>
      <w:tr w:rsidR="001328EC" w:rsidRPr="007C2876" w14:paraId="120B68D9"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05BB072A"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(г) стварање отпада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730E98DE" w14:textId="77777777" w:rsidR="007200A4" w:rsidRPr="007C2876" w:rsidRDefault="007200A4">
            <w:pPr>
              <w:tabs>
                <w:tab w:val="left" w:pos="438"/>
              </w:tabs>
              <w:snapToGrid w:val="0"/>
              <w:rPr>
                <w:rFonts w:ascii="Tahoma" w:hAnsi="Tahoma" w:cs="Tahoma"/>
                <w:sz w:val="22"/>
                <w:szCs w:val="22"/>
                <w:lang w:val="de-DE"/>
              </w:rPr>
            </w:pPr>
          </w:p>
        </w:tc>
      </w:tr>
      <w:tr w:rsidR="001328EC" w:rsidRPr="007C2876" w14:paraId="590755B8"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5AC20B65"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(д) загађивање и изазивање неугодности</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613C153B" w14:textId="77777777" w:rsidR="007200A4" w:rsidRPr="007C2876" w:rsidRDefault="007200A4">
            <w:pPr>
              <w:tabs>
                <w:tab w:val="left" w:pos="438"/>
              </w:tabs>
              <w:snapToGrid w:val="0"/>
              <w:rPr>
                <w:rFonts w:ascii="Tahoma" w:hAnsi="Tahoma" w:cs="Tahoma"/>
                <w:sz w:val="22"/>
                <w:szCs w:val="22"/>
              </w:rPr>
            </w:pPr>
          </w:p>
        </w:tc>
      </w:tr>
      <w:tr w:rsidR="001328EC" w:rsidRPr="007C2876" w14:paraId="7B00F04B" w14:textId="77777777">
        <w:tc>
          <w:tcPr>
            <w:tcW w:w="5778" w:type="dxa"/>
            <w:tcBorders>
              <w:top w:val="single" w:sz="4" w:space="0" w:color="000000"/>
              <w:left w:val="single" w:sz="4" w:space="0" w:color="000000"/>
              <w:bottom w:val="single" w:sz="4" w:space="0" w:color="000000"/>
            </w:tcBorders>
            <w:shd w:val="clear" w:color="auto" w:fill="auto"/>
            <w:vAlign w:val="center"/>
          </w:tcPr>
          <w:p w14:paraId="09705328"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(ђ) ризик настанка удеса, посебно у погледу супстанци које се користе или техника које се примењују, у складу са прописима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3532DACE" w14:textId="77777777" w:rsidR="007200A4" w:rsidRPr="007C2876" w:rsidRDefault="007200A4">
            <w:pPr>
              <w:tabs>
                <w:tab w:val="left" w:pos="438"/>
              </w:tabs>
              <w:snapToGrid w:val="0"/>
              <w:rPr>
                <w:rFonts w:ascii="Tahoma" w:hAnsi="Tahoma" w:cs="Tahoma"/>
                <w:sz w:val="22"/>
                <w:szCs w:val="22"/>
              </w:rPr>
            </w:pPr>
          </w:p>
        </w:tc>
      </w:tr>
    </w:tbl>
    <w:p w14:paraId="6E0F56D1" w14:textId="77777777" w:rsidR="007200A4" w:rsidRDefault="007200A4">
      <w:pPr>
        <w:jc w:val="center"/>
        <w:rPr>
          <w:rFonts w:ascii="Tahoma" w:hAnsi="Tahoma" w:cs="Tahoma"/>
          <w:sz w:val="22"/>
          <w:szCs w:val="22"/>
        </w:rPr>
      </w:pPr>
    </w:p>
    <w:p w14:paraId="5D828D94" w14:textId="77777777" w:rsidR="007C2876" w:rsidRPr="007C2876" w:rsidRDefault="007C2876">
      <w:pPr>
        <w:jc w:val="center"/>
        <w:rPr>
          <w:rFonts w:ascii="Tahoma" w:hAnsi="Tahoma" w:cs="Tahoma"/>
          <w:sz w:val="22"/>
          <w:szCs w:val="22"/>
        </w:rPr>
      </w:pPr>
    </w:p>
    <w:tbl>
      <w:tblPr>
        <w:tblW w:w="0" w:type="auto"/>
        <w:tblInd w:w="-5" w:type="dxa"/>
        <w:tblLayout w:type="fixed"/>
        <w:tblLook w:val="0000" w:firstRow="0" w:lastRow="0" w:firstColumn="0" w:lastColumn="0" w:noHBand="0" w:noVBand="0"/>
      </w:tblPr>
      <w:tblGrid>
        <w:gridCol w:w="5778"/>
        <w:gridCol w:w="4971"/>
      </w:tblGrid>
      <w:tr w:rsidR="001328EC" w:rsidRPr="007C2876" w14:paraId="2E07E360"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E5821" w14:textId="77777777" w:rsidR="007200A4" w:rsidRPr="007C2876" w:rsidRDefault="007200A4">
            <w:pPr>
              <w:tabs>
                <w:tab w:val="left" w:pos="438"/>
              </w:tabs>
              <w:rPr>
                <w:rFonts w:ascii="Tahoma" w:hAnsi="Tahoma" w:cs="Tahoma"/>
                <w:sz w:val="22"/>
                <w:szCs w:val="22"/>
              </w:rPr>
            </w:pPr>
            <w:r w:rsidRPr="007C2876">
              <w:rPr>
                <w:rFonts w:ascii="Tahoma" w:hAnsi="Tahoma" w:cs="Tahoma"/>
                <w:b/>
                <w:bCs/>
                <w:sz w:val="22"/>
                <w:szCs w:val="22"/>
              </w:rPr>
              <w:t>3</w:t>
            </w:r>
            <w:r w:rsidRPr="007C2876">
              <w:rPr>
                <w:rFonts w:ascii="Tahoma" w:hAnsi="Tahoma" w:cs="Tahoma"/>
                <w:b/>
                <w:bCs/>
                <w:sz w:val="22"/>
                <w:szCs w:val="22"/>
                <w:lang w:val="de-DE"/>
              </w:rPr>
              <w:t xml:space="preserve">. </w:t>
            </w:r>
            <w:r w:rsidRPr="007C2876">
              <w:rPr>
                <w:rFonts w:ascii="Tahoma" w:hAnsi="Tahoma" w:cs="Tahoma"/>
                <w:b/>
                <w:bCs/>
                <w:sz w:val="22"/>
                <w:szCs w:val="22"/>
              </w:rPr>
              <w:t>Локација пројекта</w:t>
            </w:r>
          </w:p>
        </w:tc>
      </w:tr>
      <w:tr w:rsidR="001328EC" w:rsidRPr="007C2876" w14:paraId="4E78F64C"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AA973D" w14:textId="77777777" w:rsidR="007200A4" w:rsidRPr="007C2876" w:rsidRDefault="007200A4">
            <w:pPr>
              <w:tabs>
                <w:tab w:val="left" w:pos="438"/>
              </w:tabs>
              <w:rPr>
                <w:rFonts w:ascii="Tahoma" w:hAnsi="Tahoma" w:cs="Tahoma"/>
                <w:sz w:val="22"/>
                <w:szCs w:val="22"/>
              </w:rPr>
            </w:pPr>
            <w:r w:rsidRPr="007C2876">
              <w:rPr>
                <w:rFonts w:ascii="Tahoma" w:hAnsi="Tahoma" w:cs="Tahoma"/>
                <w:sz w:val="22"/>
                <w:szCs w:val="22"/>
              </w:rPr>
              <w:t>Осетљивост животне средине у датим географским областима које могу бити изложене штетном утицају пројеката, а нарочито у погледу:</w:t>
            </w:r>
          </w:p>
        </w:tc>
      </w:tr>
      <w:tr w:rsidR="001328EC" w:rsidRPr="007C2876" w14:paraId="092CCBAB"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118D9442"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 постојећег коришћења земљишта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7F7D68DC" w14:textId="77777777" w:rsidR="007200A4" w:rsidRPr="007C2876" w:rsidRDefault="007200A4">
            <w:pPr>
              <w:tabs>
                <w:tab w:val="left" w:pos="438"/>
              </w:tabs>
              <w:snapToGrid w:val="0"/>
              <w:rPr>
                <w:rFonts w:ascii="Tahoma" w:hAnsi="Tahoma" w:cs="Tahoma"/>
                <w:sz w:val="22"/>
                <w:szCs w:val="22"/>
                <w:lang w:val="en-GB"/>
              </w:rPr>
            </w:pPr>
          </w:p>
        </w:tc>
      </w:tr>
      <w:tr w:rsidR="001328EC" w:rsidRPr="007C2876" w14:paraId="3EB4A558" w14:textId="77777777">
        <w:tc>
          <w:tcPr>
            <w:tcW w:w="5778" w:type="dxa"/>
            <w:tcBorders>
              <w:top w:val="single" w:sz="4" w:space="0" w:color="000000"/>
              <w:left w:val="single" w:sz="4" w:space="0" w:color="000000"/>
              <w:bottom w:val="single" w:sz="4" w:space="0" w:color="000000"/>
            </w:tcBorders>
            <w:shd w:val="clear" w:color="auto" w:fill="auto"/>
            <w:vAlign w:val="center"/>
          </w:tcPr>
          <w:p w14:paraId="168E0975"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(б) релативног обима, квалитета и регенеративног капацитета природних ресурса у датом подручју</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620D9908" w14:textId="77777777" w:rsidR="007200A4" w:rsidRPr="007C2876" w:rsidRDefault="007200A4">
            <w:pPr>
              <w:tabs>
                <w:tab w:val="left" w:pos="438"/>
              </w:tabs>
              <w:snapToGrid w:val="0"/>
              <w:rPr>
                <w:rFonts w:ascii="Tahoma" w:hAnsi="Tahoma" w:cs="Tahoma"/>
                <w:sz w:val="22"/>
                <w:szCs w:val="22"/>
              </w:rPr>
            </w:pPr>
          </w:p>
        </w:tc>
      </w:tr>
      <w:tr w:rsidR="001328EC" w:rsidRPr="007C2876" w14:paraId="10CDA611" w14:textId="77777777">
        <w:tc>
          <w:tcPr>
            <w:tcW w:w="5778" w:type="dxa"/>
            <w:tcBorders>
              <w:top w:val="single" w:sz="4" w:space="0" w:color="000000"/>
              <w:left w:val="single" w:sz="4" w:space="0" w:color="000000"/>
              <w:bottom w:val="single" w:sz="4" w:space="0" w:color="000000"/>
            </w:tcBorders>
            <w:shd w:val="clear" w:color="auto" w:fill="auto"/>
            <w:vAlign w:val="center"/>
          </w:tcPr>
          <w:p w14:paraId="3337E7DA"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(в) апсорпционог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02C66998" w14:textId="77777777" w:rsidR="007200A4" w:rsidRPr="007C2876" w:rsidRDefault="007200A4">
            <w:pPr>
              <w:tabs>
                <w:tab w:val="left" w:pos="438"/>
              </w:tabs>
              <w:snapToGrid w:val="0"/>
              <w:rPr>
                <w:rFonts w:ascii="Tahoma" w:hAnsi="Tahoma" w:cs="Tahoma"/>
                <w:sz w:val="22"/>
                <w:szCs w:val="22"/>
              </w:rPr>
            </w:pPr>
          </w:p>
        </w:tc>
      </w:tr>
    </w:tbl>
    <w:p w14:paraId="3C689659" w14:textId="77777777" w:rsidR="007200A4" w:rsidRPr="007C2876" w:rsidRDefault="007200A4">
      <w:pPr>
        <w:jc w:val="center"/>
        <w:rPr>
          <w:rFonts w:ascii="Tahoma" w:hAnsi="Tahoma" w:cs="Tahoma"/>
          <w:sz w:val="22"/>
          <w:szCs w:val="22"/>
        </w:rPr>
      </w:pPr>
    </w:p>
    <w:p w14:paraId="135C9958" w14:textId="77777777" w:rsidR="007200A4" w:rsidRPr="007C2876" w:rsidRDefault="007200A4">
      <w:pPr>
        <w:jc w:val="center"/>
        <w:rPr>
          <w:rFonts w:ascii="Tahoma" w:hAnsi="Tahoma" w:cs="Tahoma"/>
          <w:sz w:val="22"/>
          <w:szCs w:val="22"/>
        </w:rPr>
      </w:pPr>
    </w:p>
    <w:tbl>
      <w:tblPr>
        <w:tblW w:w="0" w:type="auto"/>
        <w:tblInd w:w="-5" w:type="dxa"/>
        <w:tblLayout w:type="fixed"/>
        <w:tblLook w:val="0000" w:firstRow="0" w:lastRow="0" w:firstColumn="0" w:lastColumn="0" w:noHBand="0" w:noVBand="0"/>
      </w:tblPr>
      <w:tblGrid>
        <w:gridCol w:w="5778"/>
        <w:gridCol w:w="4971"/>
      </w:tblGrid>
      <w:tr w:rsidR="001328EC" w:rsidRPr="007C2876" w14:paraId="048CCBD2"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273839B" w14:textId="77777777" w:rsidR="007200A4" w:rsidRPr="007C2876" w:rsidRDefault="007200A4">
            <w:pPr>
              <w:tabs>
                <w:tab w:val="left" w:pos="438"/>
              </w:tabs>
              <w:rPr>
                <w:rFonts w:ascii="Tahoma" w:hAnsi="Tahoma" w:cs="Tahoma"/>
                <w:sz w:val="22"/>
                <w:szCs w:val="22"/>
              </w:rPr>
            </w:pPr>
            <w:r w:rsidRPr="007C2876">
              <w:rPr>
                <w:rFonts w:ascii="Tahoma" w:hAnsi="Tahoma" w:cs="Tahoma"/>
                <w:b/>
                <w:bCs/>
                <w:sz w:val="22"/>
                <w:szCs w:val="22"/>
              </w:rPr>
              <w:t>4</w:t>
            </w:r>
            <w:r w:rsidRPr="007C2876">
              <w:rPr>
                <w:rFonts w:ascii="Tahoma" w:hAnsi="Tahoma" w:cs="Tahoma"/>
                <w:b/>
                <w:bCs/>
                <w:sz w:val="22"/>
                <w:szCs w:val="22"/>
                <w:lang w:val="de-DE"/>
              </w:rPr>
              <w:t xml:space="preserve">. </w:t>
            </w:r>
            <w:r w:rsidRPr="007C2876">
              <w:rPr>
                <w:rFonts w:ascii="Tahoma" w:hAnsi="Tahoma" w:cs="Tahoma"/>
                <w:b/>
                <w:bCs/>
                <w:sz w:val="22"/>
                <w:szCs w:val="22"/>
              </w:rPr>
              <w:t>Карактеристике могућег утицаја</w:t>
            </w:r>
          </w:p>
        </w:tc>
      </w:tr>
      <w:tr w:rsidR="001328EC" w:rsidRPr="007C2876" w14:paraId="01E8540B"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73EA18" w14:textId="77777777" w:rsidR="007200A4" w:rsidRPr="007C2876" w:rsidRDefault="007200A4">
            <w:pPr>
              <w:tabs>
                <w:tab w:val="left" w:pos="438"/>
              </w:tabs>
              <w:rPr>
                <w:rFonts w:ascii="Tahoma" w:hAnsi="Tahoma" w:cs="Tahoma"/>
                <w:sz w:val="22"/>
                <w:szCs w:val="22"/>
              </w:rPr>
            </w:pPr>
            <w:r w:rsidRPr="007C2876">
              <w:rPr>
                <w:rFonts w:ascii="Tahoma" w:hAnsi="Tahoma" w:cs="Tahoma"/>
                <w:sz w:val="22"/>
                <w:szCs w:val="22"/>
              </w:rPr>
              <w:t>Могући значајни утицаји пројекта, а нарочито:</w:t>
            </w:r>
          </w:p>
        </w:tc>
      </w:tr>
      <w:tr w:rsidR="001328EC" w:rsidRPr="007C2876" w14:paraId="29445966" w14:textId="77777777">
        <w:tc>
          <w:tcPr>
            <w:tcW w:w="5778" w:type="dxa"/>
            <w:tcBorders>
              <w:top w:val="single" w:sz="4" w:space="0" w:color="000000"/>
              <w:left w:val="single" w:sz="4" w:space="0" w:color="000000"/>
              <w:bottom w:val="single" w:sz="4" w:space="0" w:color="000000"/>
            </w:tcBorders>
            <w:shd w:val="clear" w:color="auto" w:fill="auto"/>
            <w:vAlign w:val="center"/>
          </w:tcPr>
          <w:p w14:paraId="48ECDBC0"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 обим утицаја (географско подручје и бројност становништва изложеног ризику)</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41B71F9B" w14:textId="77777777" w:rsidR="007200A4" w:rsidRPr="007C2876" w:rsidRDefault="007200A4">
            <w:pPr>
              <w:tabs>
                <w:tab w:val="left" w:pos="438"/>
              </w:tabs>
              <w:snapToGrid w:val="0"/>
              <w:rPr>
                <w:rFonts w:ascii="Tahoma" w:hAnsi="Tahoma" w:cs="Tahoma"/>
                <w:sz w:val="22"/>
                <w:szCs w:val="22"/>
              </w:rPr>
            </w:pPr>
          </w:p>
        </w:tc>
      </w:tr>
      <w:tr w:rsidR="001328EC" w:rsidRPr="007C2876" w14:paraId="07DC056E"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3E265A99"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(б) природа прекограничног утицаја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606E706E" w14:textId="77777777" w:rsidR="007200A4" w:rsidRPr="007C2876" w:rsidRDefault="007200A4">
            <w:pPr>
              <w:tabs>
                <w:tab w:val="left" w:pos="438"/>
              </w:tabs>
              <w:snapToGrid w:val="0"/>
              <w:rPr>
                <w:rFonts w:ascii="Tahoma" w:hAnsi="Tahoma" w:cs="Tahoma"/>
                <w:sz w:val="22"/>
                <w:szCs w:val="22"/>
              </w:rPr>
            </w:pPr>
          </w:p>
        </w:tc>
      </w:tr>
      <w:tr w:rsidR="001328EC" w:rsidRPr="007C2876" w14:paraId="357AEF97"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1EC8FBCB" w14:textId="77777777"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(в) величина и сложеност утицаја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1F706261" w14:textId="77777777" w:rsidR="007200A4" w:rsidRPr="007C2876" w:rsidRDefault="007200A4">
            <w:pPr>
              <w:tabs>
                <w:tab w:val="left" w:pos="438"/>
              </w:tabs>
              <w:snapToGrid w:val="0"/>
              <w:rPr>
                <w:rFonts w:ascii="Tahoma" w:hAnsi="Tahoma" w:cs="Tahoma"/>
                <w:sz w:val="22"/>
                <w:szCs w:val="22"/>
              </w:rPr>
            </w:pPr>
          </w:p>
        </w:tc>
      </w:tr>
    </w:tbl>
    <w:p w14:paraId="48465137" w14:textId="77777777" w:rsidR="007200A4" w:rsidRDefault="007200A4">
      <w:pPr>
        <w:jc w:val="center"/>
        <w:rPr>
          <w:rFonts w:ascii="Tahoma" w:hAnsi="Tahoma" w:cs="Tahoma"/>
          <w:sz w:val="22"/>
          <w:szCs w:val="22"/>
        </w:rPr>
      </w:pPr>
    </w:p>
    <w:p w14:paraId="4CA69142" w14:textId="77777777" w:rsidR="007C2876" w:rsidRDefault="007C2876">
      <w:pPr>
        <w:jc w:val="center"/>
        <w:rPr>
          <w:rFonts w:ascii="Tahoma" w:hAnsi="Tahoma" w:cs="Tahoma"/>
          <w:sz w:val="22"/>
          <w:szCs w:val="22"/>
        </w:rPr>
      </w:pPr>
    </w:p>
    <w:p w14:paraId="2D1F687F" w14:textId="77777777" w:rsidR="007C2876" w:rsidRDefault="007C2876">
      <w:pPr>
        <w:jc w:val="center"/>
        <w:rPr>
          <w:rFonts w:ascii="Tahoma" w:hAnsi="Tahoma" w:cs="Tahoma"/>
          <w:sz w:val="22"/>
          <w:szCs w:val="22"/>
        </w:rPr>
      </w:pPr>
    </w:p>
    <w:p w14:paraId="28F8899C" w14:textId="77777777" w:rsidR="000307AF" w:rsidRDefault="000307AF">
      <w:pPr>
        <w:jc w:val="center"/>
        <w:rPr>
          <w:rFonts w:ascii="Tahoma" w:hAnsi="Tahoma" w:cs="Tahoma"/>
          <w:sz w:val="22"/>
          <w:szCs w:val="22"/>
        </w:rPr>
      </w:pPr>
    </w:p>
    <w:p w14:paraId="61C3E55C" w14:textId="77777777" w:rsidR="000307AF" w:rsidRDefault="000307AF">
      <w:pPr>
        <w:jc w:val="center"/>
        <w:rPr>
          <w:rFonts w:ascii="Tahoma" w:hAnsi="Tahoma" w:cs="Tahoma"/>
          <w:sz w:val="22"/>
          <w:szCs w:val="22"/>
        </w:rPr>
      </w:pPr>
    </w:p>
    <w:p w14:paraId="3342E366" w14:textId="77777777" w:rsidR="000307AF" w:rsidRDefault="000307AF">
      <w:pPr>
        <w:jc w:val="center"/>
        <w:rPr>
          <w:rFonts w:ascii="Tahoma" w:hAnsi="Tahoma" w:cs="Tahoma"/>
          <w:sz w:val="22"/>
          <w:szCs w:val="22"/>
        </w:rPr>
      </w:pPr>
    </w:p>
    <w:p w14:paraId="281A85E4" w14:textId="77777777" w:rsidR="000307AF" w:rsidRDefault="000307AF">
      <w:pPr>
        <w:jc w:val="center"/>
        <w:rPr>
          <w:rFonts w:ascii="Tahoma" w:hAnsi="Tahoma" w:cs="Tahoma"/>
          <w:sz w:val="22"/>
          <w:szCs w:val="22"/>
        </w:rPr>
      </w:pPr>
    </w:p>
    <w:p w14:paraId="1C8F3A65" w14:textId="77777777" w:rsidR="000307AF" w:rsidRPr="007C2876" w:rsidRDefault="000307AF">
      <w:pPr>
        <w:jc w:val="center"/>
        <w:rPr>
          <w:rFonts w:ascii="Tahoma" w:hAnsi="Tahoma" w:cs="Tahoma"/>
          <w:sz w:val="22"/>
          <w:szCs w:val="22"/>
        </w:rPr>
      </w:pPr>
    </w:p>
    <w:p w14:paraId="3DC001DE" w14:textId="77777777" w:rsidR="007200A4" w:rsidRPr="007C2876" w:rsidRDefault="007200A4">
      <w:pPr>
        <w:jc w:val="center"/>
        <w:rPr>
          <w:rFonts w:ascii="Tahoma" w:hAnsi="Tahoma" w:cs="Tahoma"/>
          <w:sz w:val="22"/>
          <w:szCs w:val="22"/>
        </w:rPr>
      </w:pPr>
    </w:p>
    <w:tbl>
      <w:tblPr>
        <w:tblW w:w="11032" w:type="dxa"/>
        <w:tblInd w:w="-5" w:type="dxa"/>
        <w:tblLayout w:type="fixed"/>
        <w:tblLook w:val="0000" w:firstRow="0" w:lastRow="0" w:firstColumn="0" w:lastColumn="0" w:noHBand="0" w:noVBand="0"/>
      </w:tblPr>
      <w:tblGrid>
        <w:gridCol w:w="10749"/>
        <w:gridCol w:w="283"/>
      </w:tblGrid>
      <w:tr w:rsidR="001328EC" w:rsidRPr="007C2876" w14:paraId="42FED1FD" w14:textId="77777777" w:rsidTr="00AB3D1E">
        <w:tc>
          <w:tcPr>
            <w:tcW w:w="10749" w:type="dxa"/>
            <w:tcBorders>
              <w:top w:val="single" w:sz="4" w:space="0" w:color="000000"/>
              <w:left w:val="single" w:sz="4" w:space="0" w:color="000000"/>
              <w:bottom w:val="single" w:sz="4" w:space="0" w:color="000000"/>
              <w:right w:val="single" w:sz="4" w:space="0" w:color="000000"/>
            </w:tcBorders>
            <w:shd w:val="clear" w:color="auto" w:fill="auto"/>
          </w:tcPr>
          <w:p w14:paraId="0A147EF0" w14:textId="77777777" w:rsidR="007200A4" w:rsidRPr="007C2876" w:rsidRDefault="007200A4">
            <w:pPr>
              <w:tabs>
                <w:tab w:val="left" w:pos="438"/>
              </w:tabs>
              <w:jc w:val="center"/>
              <w:rPr>
                <w:rFonts w:ascii="Tahoma" w:hAnsi="Tahoma" w:cs="Tahoma"/>
                <w:sz w:val="22"/>
                <w:szCs w:val="22"/>
              </w:rPr>
            </w:pPr>
            <w:r w:rsidRPr="007C2876">
              <w:rPr>
                <w:rFonts w:ascii="Tahoma" w:hAnsi="Tahoma" w:cs="Tahoma"/>
                <w:sz w:val="22"/>
                <w:szCs w:val="22"/>
              </w:rPr>
              <w:lastRenderedPageBreak/>
              <w:t>КРАТАК ОПИС ПРОЈЕКТА</w:t>
            </w:r>
          </w:p>
        </w:tc>
        <w:tc>
          <w:tcPr>
            <w:tcW w:w="283" w:type="dxa"/>
            <w:shd w:val="clear" w:color="auto" w:fill="auto"/>
          </w:tcPr>
          <w:p w14:paraId="4F567622" w14:textId="77777777" w:rsidR="007200A4" w:rsidRPr="007C2876" w:rsidRDefault="007200A4">
            <w:pPr>
              <w:rPr>
                <w:rFonts w:ascii="Tahoma" w:hAnsi="Tahoma" w:cs="Tahoma"/>
                <w:sz w:val="22"/>
                <w:szCs w:val="22"/>
              </w:rPr>
            </w:pPr>
          </w:p>
        </w:tc>
      </w:tr>
      <w:tr w:rsidR="001328EC" w:rsidRPr="007C2876" w14:paraId="6B58196C" w14:textId="77777777" w:rsidTr="00AB3D1E">
        <w:trPr>
          <w:trHeight w:val="2400"/>
        </w:trPr>
        <w:tc>
          <w:tcPr>
            <w:tcW w:w="10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B65E" w14:textId="77777777" w:rsidR="007200A4" w:rsidRPr="007C2876" w:rsidRDefault="007200A4">
            <w:pPr>
              <w:tabs>
                <w:tab w:val="left" w:pos="438"/>
              </w:tabs>
              <w:snapToGrid w:val="0"/>
              <w:rPr>
                <w:rFonts w:ascii="Tahoma" w:hAnsi="Tahoma" w:cs="Tahoma"/>
                <w:sz w:val="22"/>
                <w:szCs w:val="22"/>
                <w:lang w:val="en-GB"/>
              </w:rPr>
            </w:pPr>
          </w:p>
        </w:tc>
        <w:tc>
          <w:tcPr>
            <w:tcW w:w="283" w:type="dxa"/>
            <w:shd w:val="clear" w:color="auto" w:fill="auto"/>
          </w:tcPr>
          <w:p w14:paraId="2FC31DB9" w14:textId="77777777" w:rsidR="007200A4" w:rsidRPr="007C2876" w:rsidRDefault="007200A4">
            <w:pPr>
              <w:rPr>
                <w:rFonts w:ascii="Tahoma" w:hAnsi="Tahoma" w:cs="Tahoma"/>
                <w:sz w:val="22"/>
                <w:szCs w:val="22"/>
              </w:rPr>
            </w:pPr>
          </w:p>
        </w:tc>
      </w:tr>
    </w:tbl>
    <w:p w14:paraId="2DD42E8F" w14:textId="77777777" w:rsidR="00AB3D1E" w:rsidRPr="007C2876" w:rsidRDefault="00AB3D1E">
      <w:pPr>
        <w:rPr>
          <w:rFonts w:ascii="Tahoma" w:hAnsi="Tahoma" w:cs="Tahoma"/>
          <w:sz w:val="22"/>
          <w:szCs w:val="22"/>
        </w:rPr>
      </w:pPr>
    </w:p>
    <w:tbl>
      <w:tblPr>
        <w:tblW w:w="11032" w:type="dxa"/>
        <w:tblInd w:w="-5" w:type="dxa"/>
        <w:tblLayout w:type="fixed"/>
        <w:tblLook w:val="0000" w:firstRow="0" w:lastRow="0" w:firstColumn="0" w:lastColumn="0" w:noHBand="0" w:noVBand="0"/>
      </w:tblPr>
      <w:tblGrid>
        <w:gridCol w:w="9888"/>
        <w:gridCol w:w="1144"/>
      </w:tblGrid>
      <w:tr w:rsidR="001328EC" w:rsidRPr="007C2876" w14:paraId="64550078" w14:textId="77777777" w:rsidTr="00AB3D1E">
        <w:tc>
          <w:tcPr>
            <w:tcW w:w="9888" w:type="dxa"/>
            <w:tcBorders>
              <w:top w:val="single" w:sz="4" w:space="0" w:color="000000"/>
              <w:left w:val="single" w:sz="4" w:space="0" w:color="000000"/>
              <w:bottom w:val="single" w:sz="4" w:space="0" w:color="000000"/>
            </w:tcBorders>
            <w:shd w:val="clear" w:color="auto" w:fill="auto"/>
          </w:tcPr>
          <w:p w14:paraId="400AF433" w14:textId="77777777" w:rsidR="007200A4" w:rsidRPr="007C2876" w:rsidRDefault="007200A4">
            <w:pPr>
              <w:rPr>
                <w:rFonts w:ascii="Tahoma" w:hAnsi="Tahoma" w:cs="Tahoma"/>
                <w:sz w:val="22"/>
                <w:szCs w:val="22"/>
              </w:rPr>
            </w:pPr>
            <w:r w:rsidRPr="007C2876">
              <w:rPr>
                <w:rFonts w:ascii="Tahoma" w:hAnsi="Tahoma" w:cs="Tahoma"/>
                <w:sz w:val="22"/>
                <w:szCs w:val="22"/>
              </w:rPr>
              <w:t>ПОДАЦИ О ПРОЈЕКТУ И МОГУЋИМ УТИЦАЈИМА НА ЖИВОТНУ СРЕДИНУ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F47109B" w14:textId="77777777" w:rsidR="007200A4" w:rsidRPr="007C2876" w:rsidRDefault="007200A4">
            <w:pPr>
              <w:rPr>
                <w:rFonts w:ascii="Tahoma" w:hAnsi="Tahoma" w:cs="Tahoma"/>
                <w:sz w:val="22"/>
                <w:szCs w:val="22"/>
              </w:rPr>
            </w:pPr>
            <w:r w:rsidRPr="007C2876">
              <w:rPr>
                <w:rFonts w:ascii="Tahoma" w:hAnsi="Tahoma" w:cs="Tahoma"/>
                <w:sz w:val="22"/>
                <w:szCs w:val="22"/>
              </w:rPr>
              <w:t>ДА/НЕ</w:t>
            </w:r>
          </w:p>
        </w:tc>
      </w:tr>
      <w:tr w:rsidR="001328EC" w:rsidRPr="007C2876" w14:paraId="25F82D68" w14:textId="77777777" w:rsidTr="00AB3D1E">
        <w:tc>
          <w:tcPr>
            <w:tcW w:w="9888" w:type="dxa"/>
            <w:tcBorders>
              <w:top w:val="single" w:sz="4" w:space="0" w:color="000000"/>
              <w:left w:val="single" w:sz="4" w:space="0" w:color="000000"/>
              <w:bottom w:val="single" w:sz="4" w:space="0" w:color="000000"/>
            </w:tcBorders>
            <w:shd w:val="clear" w:color="auto" w:fill="auto"/>
          </w:tcPr>
          <w:p w14:paraId="2BFFE6AB" w14:textId="77777777" w:rsidR="007200A4" w:rsidRDefault="007200A4">
            <w:pPr>
              <w:rPr>
                <w:rFonts w:ascii="Tahoma" w:hAnsi="Tahoma" w:cs="Tahoma"/>
                <w:sz w:val="22"/>
                <w:szCs w:val="22"/>
              </w:rPr>
            </w:pPr>
            <w:r w:rsidRPr="007C2876">
              <w:rPr>
                <w:rFonts w:ascii="Tahoma" w:hAnsi="Tahoma" w:cs="Tahoma"/>
                <w:sz w:val="22"/>
                <w:szCs w:val="22"/>
              </w:rPr>
              <w:t>Да ли извођење, рад или престанак рада подразумевају активности које ће проузроковати физичке промене на локацији (топографије, коришћења земљишта, измену водних тела)?</w:t>
            </w:r>
          </w:p>
          <w:p w14:paraId="1340F741"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E5A36E1" w14:textId="77777777" w:rsidR="007200A4" w:rsidRPr="007C2876" w:rsidRDefault="007200A4">
            <w:pPr>
              <w:snapToGrid w:val="0"/>
              <w:rPr>
                <w:rFonts w:ascii="Tahoma" w:hAnsi="Tahoma" w:cs="Tahoma"/>
                <w:sz w:val="22"/>
                <w:szCs w:val="22"/>
              </w:rPr>
            </w:pPr>
          </w:p>
        </w:tc>
      </w:tr>
      <w:tr w:rsidR="001328EC" w:rsidRPr="007C2876" w14:paraId="575F4CD3" w14:textId="77777777" w:rsidTr="00AB3D1E">
        <w:tc>
          <w:tcPr>
            <w:tcW w:w="9888" w:type="dxa"/>
            <w:tcBorders>
              <w:top w:val="single" w:sz="4" w:space="0" w:color="000000"/>
              <w:left w:val="single" w:sz="4" w:space="0" w:color="000000"/>
              <w:bottom w:val="single" w:sz="4" w:space="0" w:color="000000"/>
            </w:tcBorders>
            <w:shd w:val="clear" w:color="auto" w:fill="auto"/>
          </w:tcPr>
          <w:p w14:paraId="3CF2B630" w14:textId="77777777" w:rsidR="007200A4" w:rsidRDefault="007200A4">
            <w:pPr>
              <w:rPr>
                <w:rFonts w:ascii="Tahoma" w:hAnsi="Tahoma" w:cs="Tahoma"/>
                <w:sz w:val="22"/>
                <w:szCs w:val="22"/>
              </w:rPr>
            </w:pPr>
            <w:r w:rsidRPr="007C2876">
              <w:rPr>
                <w:rFonts w:ascii="Tahoma" w:hAnsi="Tahoma" w:cs="Tahoma"/>
                <w:sz w:val="22"/>
                <w:szCs w:val="22"/>
              </w:rPr>
              <w:t>Да ли извођење или рад пројекта подразумева коришћење природних ресурса као што су земљиште, воде, материјали или енергија, посебно ресурса који нису обновљиви или који се тешко обезбеђују?</w:t>
            </w:r>
          </w:p>
          <w:p w14:paraId="46442D3F"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088B39C" w14:textId="77777777" w:rsidR="007200A4" w:rsidRPr="007C2876" w:rsidRDefault="007200A4">
            <w:pPr>
              <w:snapToGrid w:val="0"/>
              <w:rPr>
                <w:rFonts w:ascii="Tahoma" w:hAnsi="Tahoma" w:cs="Tahoma"/>
                <w:sz w:val="22"/>
                <w:szCs w:val="22"/>
              </w:rPr>
            </w:pPr>
          </w:p>
        </w:tc>
      </w:tr>
      <w:tr w:rsidR="001328EC" w:rsidRPr="007C2876" w14:paraId="6B33885D" w14:textId="77777777" w:rsidTr="00AB3D1E">
        <w:tc>
          <w:tcPr>
            <w:tcW w:w="9888" w:type="dxa"/>
            <w:tcBorders>
              <w:top w:val="single" w:sz="4" w:space="0" w:color="000000"/>
              <w:left w:val="single" w:sz="4" w:space="0" w:color="000000"/>
              <w:bottom w:val="single" w:sz="4" w:space="0" w:color="000000"/>
            </w:tcBorders>
            <w:shd w:val="clear" w:color="auto" w:fill="auto"/>
          </w:tcPr>
          <w:p w14:paraId="7E131CBB" w14:textId="77777777" w:rsidR="007200A4" w:rsidRDefault="007200A4">
            <w:pPr>
              <w:rPr>
                <w:rFonts w:ascii="Tahoma" w:hAnsi="Tahoma" w:cs="Tahoma"/>
                <w:sz w:val="22"/>
                <w:szCs w:val="22"/>
              </w:rPr>
            </w:pPr>
            <w:r w:rsidRPr="007C2876">
              <w:rPr>
                <w:rFonts w:ascii="Tahoma" w:hAnsi="Tahoma" w:cs="Tahoma"/>
                <w:sz w:val="22"/>
                <w:szCs w:val="22"/>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који могу изазвати забринутост због постојећих или потенцијалних ризика по људско здравље?</w:t>
            </w:r>
          </w:p>
          <w:p w14:paraId="3E422938"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B3429C8" w14:textId="77777777" w:rsidR="007200A4" w:rsidRPr="007C2876" w:rsidRDefault="007200A4">
            <w:pPr>
              <w:snapToGrid w:val="0"/>
              <w:rPr>
                <w:rFonts w:ascii="Tahoma" w:hAnsi="Tahoma" w:cs="Tahoma"/>
                <w:sz w:val="22"/>
                <w:szCs w:val="22"/>
              </w:rPr>
            </w:pPr>
          </w:p>
        </w:tc>
      </w:tr>
      <w:tr w:rsidR="001328EC" w:rsidRPr="007C2876" w14:paraId="30D6752D" w14:textId="77777777" w:rsidTr="00AB3D1E">
        <w:tc>
          <w:tcPr>
            <w:tcW w:w="9888" w:type="dxa"/>
            <w:tcBorders>
              <w:top w:val="single" w:sz="4" w:space="0" w:color="000000"/>
              <w:left w:val="single" w:sz="4" w:space="0" w:color="000000"/>
              <w:bottom w:val="single" w:sz="4" w:space="0" w:color="000000"/>
            </w:tcBorders>
            <w:shd w:val="clear" w:color="auto" w:fill="auto"/>
          </w:tcPr>
          <w:p w14:paraId="33034628" w14:textId="77777777" w:rsidR="007200A4" w:rsidRDefault="007200A4">
            <w:pPr>
              <w:rPr>
                <w:rFonts w:ascii="Tahoma" w:hAnsi="Tahoma" w:cs="Tahoma"/>
                <w:sz w:val="22"/>
                <w:szCs w:val="22"/>
              </w:rPr>
            </w:pPr>
            <w:r w:rsidRPr="007C2876">
              <w:rPr>
                <w:rFonts w:ascii="Tahoma" w:hAnsi="Tahoma" w:cs="Tahoma"/>
                <w:sz w:val="22"/>
                <w:szCs w:val="22"/>
              </w:rPr>
              <w:t>Да ли ће на пројекту током извођења, рада или по престанку рада настајати чврсти отпад?</w:t>
            </w:r>
          </w:p>
          <w:p w14:paraId="1FA73570"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CB9D969" w14:textId="77777777" w:rsidR="007200A4" w:rsidRPr="007C2876" w:rsidRDefault="007200A4">
            <w:pPr>
              <w:snapToGrid w:val="0"/>
              <w:rPr>
                <w:rFonts w:ascii="Tahoma" w:hAnsi="Tahoma" w:cs="Tahoma"/>
                <w:sz w:val="22"/>
                <w:szCs w:val="22"/>
              </w:rPr>
            </w:pPr>
          </w:p>
        </w:tc>
      </w:tr>
      <w:tr w:rsidR="001328EC" w:rsidRPr="007C2876" w14:paraId="4AABC4D1" w14:textId="77777777" w:rsidTr="00AB3D1E">
        <w:tc>
          <w:tcPr>
            <w:tcW w:w="9888" w:type="dxa"/>
            <w:tcBorders>
              <w:top w:val="single" w:sz="4" w:space="0" w:color="000000"/>
              <w:left w:val="single" w:sz="4" w:space="0" w:color="000000"/>
              <w:bottom w:val="single" w:sz="4" w:space="0" w:color="000000"/>
            </w:tcBorders>
            <w:shd w:val="clear" w:color="auto" w:fill="auto"/>
          </w:tcPr>
          <w:p w14:paraId="2E5A05B5" w14:textId="77777777" w:rsidR="007200A4" w:rsidRDefault="007200A4">
            <w:pPr>
              <w:rPr>
                <w:rFonts w:ascii="Tahoma" w:hAnsi="Tahoma" w:cs="Tahoma"/>
                <w:sz w:val="22"/>
                <w:szCs w:val="22"/>
              </w:rPr>
            </w:pPr>
            <w:r w:rsidRPr="007C2876">
              <w:rPr>
                <w:rFonts w:ascii="Tahoma" w:hAnsi="Tahoma" w:cs="Tahoma"/>
                <w:sz w:val="22"/>
                <w:szCs w:val="22"/>
              </w:rPr>
              <w:t>Да ли ће на пројекту долазити до испуштања загађујућих материја или било каквих опасних, отровних или непријатних материја у ваздух?</w:t>
            </w:r>
          </w:p>
          <w:p w14:paraId="4E99B9BC"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A7737FC" w14:textId="77777777" w:rsidR="007200A4" w:rsidRPr="007C2876" w:rsidRDefault="007200A4">
            <w:pPr>
              <w:snapToGrid w:val="0"/>
              <w:rPr>
                <w:rFonts w:ascii="Tahoma" w:hAnsi="Tahoma" w:cs="Tahoma"/>
                <w:sz w:val="22"/>
                <w:szCs w:val="22"/>
              </w:rPr>
            </w:pPr>
          </w:p>
        </w:tc>
      </w:tr>
      <w:tr w:rsidR="001328EC" w:rsidRPr="007C2876" w14:paraId="012E6E57" w14:textId="77777777" w:rsidTr="00AB3D1E">
        <w:tc>
          <w:tcPr>
            <w:tcW w:w="9888" w:type="dxa"/>
            <w:tcBorders>
              <w:top w:val="single" w:sz="4" w:space="0" w:color="000000"/>
              <w:left w:val="single" w:sz="4" w:space="0" w:color="000000"/>
              <w:bottom w:val="single" w:sz="4" w:space="0" w:color="000000"/>
            </w:tcBorders>
            <w:shd w:val="clear" w:color="auto" w:fill="auto"/>
          </w:tcPr>
          <w:p w14:paraId="3AAA72F2" w14:textId="77777777" w:rsidR="007200A4" w:rsidRDefault="007200A4">
            <w:pPr>
              <w:rPr>
                <w:rFonts w:ascii="Tahoma" w:hAnsi="Tahoma" w:cs="Tahoma"/>
                <w:sz w:val="22"/>
                <w:szCs w:val="22"/>
              </w:rPr>
            </w:pPr>
            <w:r w:rsidRPr="007C2876">
              <w:rPr>
                <w:rFonts w:ascii="Tahoma" w:hAnsi="Tahoma" w:cs="Tahoma"/>
                <w:sz w:val="22"/>
                <w:szCs w:val="22"/>
              </w:rPr>
              <w:t>Да ли ће пројекат проузроковати буку и вибрације, испуштање светлости, топлотне енергије или електромагнетног зрачења?</w:t>
            </w:r>
          </w:p>
          <w:p w14:paraId="380892C5"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BF355C6" w14:textId="77777777" w:rsidR="007200A4" w:rsidRPr="007C2876" w:rsidRDefault="007200A4">
            <w:pPr>
              <w:snapToGrid w:val="0"/>
              <w:rPr>
                <w:rFonts w:ascii="Tahoma" w:hAnsi="Tahoma" w:cs="Tahoma"/>
                <w:sz w:val="22"/>
                <w:szCs w:val="22"/>
              </w:rPr>
            </w:pPr>
          </w:p>
        </w:tc>
      </w:tr>
      <w:tr w:rsidR="001328EC" w:rsidRPr="007C2876" w14:paraId="14DF1CE3" w14:textId="77777777" w:rsidTr="00AB3D1E">
        <w:tc>
          <w:tcPr>
            <w:tcW w:w="9888" w:type="dxa"/>
            <w:tcBorders>
              <w:top w:val="single" w:sz="4" w:space="0" w:color="000000"/>
              <w:left w:val="single" w:sz="4" w:space="0" w:color="000000"/>
              <w:bottom w:val="single" w:sz="4" w:space="0" w:color="000000"/>
            </w:tcBorders>
            <w:shd w:val="clear" w:color="auto" w:fill="auto"/>
          </w:tcPr>
          <w:p w14:paraId="6D4BB82D" w14:textId="77777777" w:rsidR="007200A4" w:rsidRDefault="007200A4">
            <w:pPr>
              <w:rPr>
                <w:rFonts w:ascii="Tahoma" w:hAnsi="Tahoma" w:cs="Tahoma"/>
                <w:sz w:val="22"/>
                <w:szCs w:val="22"/>
              </w:rPr>
            </w:pPr>
            <w:r w:rsidRPr="007C2876">
              <w:rPr>
                <w:rFonts w:ascii="Tahoma" w:hAnsi="Tahoma" w:cs="Tahoma"/>
                <w:sz w:val="22"/>
                <w:szCs w:val="22"/>
              </w:rPr>
              <w:t>Да ли пројекат доводи до ризика од контаминације земљишта или воде испуштеним загађујућим материјама на тло или у површинске или подземне воде?</w:t>
            </w:r>
          </w:p>
          <w:p w14:paraId="0CE57583"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9D9D577" w14:textId="77777777" w:rsidR="007200A4" w:rsidRPr="007C2876" w:rsidRDefault="007200A4">
            <w:pPr>
              <w:snapToGrid w:val="0"/>
              <w:rPr>
                <w:rFonts w:ascii="Tahoma" w:hAnsi="Tahoma" w:cs="Tahoma"/>
                <w:sz w:val="22"/>
                <w:szCs w:val="22"/>
              </w:rPr>
            </w:pPr>
          </w:p>
        </w:tc>
      </w:tr>
      <w:tr w:rsidR="001328EC" w:rsidRPr="007C2876" w14:paraId="1297877F" w14:textId="77777777" w:rsidTr="00AB3D1E">
        <w:tc>
          <w:tcPr>
            <w:tcW w:w="9888" w:type="dxa"/>
            <w:tcBorders>
              <w:top w:val="single" w:sz="4" w:space="0" w:color="000000"/>
              <w:left w:val="single" w:sz="4" w:space="0" w:color="000000"/>
              <w:bottom w:val="single" w:sz="4" w:space="0" w:color="000000"/>
            </w:tcBorders>
            <w:shd w:val="clear" w:color="auto" w:fill="auto"/>
          </w:tcPr>
          <w:p w14:paraId="4E63DE18" w14:textId="77777777" w:rsidR="007200A4" w:rsidRDefault="007200A4">
            <w:pPr>
              <w:rPr>
                <w:rFonts w:ascii="Tahoma" w:hAnsi="Tahoma" w:cs="Tahoma"/>
                <w:sz w:val="22"/>
                <w:szCs w:val="22"/>
              </w:rPr>
            </w:pPr>
            <w:r w:rsidRPr="007C2876">
              <w:rPr>
                <w:rFonts w:ascii="Tahoma" w:hAnsi="Tahoma" w:cs="Tahoma"/>
                <w:sz w:val="22"/>
                <w:szCs w:val="22"/>
              </w:rPr>
              <w:t>Да ли ће током извођења или рада пројекта постојати било какав ризик од удеса који може угрозити људско здравље или животну средину?</w:t>
            </w:r>
          </w:p>
          <w:p w14:paraId="684C304F"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DE62EA0" w14:textId="77777777" w:rsidR="007200A4" w:rsidRPr="007C2876" w:rsidRDefault="007200A4">
            <w:pPr>
              <w:snapToGrid w:val="0"/>
              <w:rPr>
                <w:rFonts w:ascii="Tahoma" w:hAnsi="Tahoma" w:cs="Tahoma"/>
                <w:sz w:val="22"/>
                <w:szCs w:val="22"/>
              </w:rPr>
            </w:pPr>
          </w:p>
        </w:tc>
      </w:tr>
      <w:tr w:rsidR="001328EC" w:rsidRPr="007C2876" w14:paraId="4E328F2C" w14:textId="77777777" w:rsidTr="00AB3D1E">
        <w:tc>
          <w:tcPr>
            <w:tcW w:w="9888" w:type="dxa"/>
            <w:tcBorders>
              <w:top w:val="single" w:sz="4" w:space="0" w:color="000000"/>
              <w:left w:val="single" w:sz="4" w:space="0" w:color="000000"/>
              <w:bottom w:val="single" w:sz="4" w:space="0" w:color="000000"/>
            </w:tcBorders>
            <w:shd w:val="clear" w:color="auto" w:fill="auto"/>
          </w:tcPr>
          <w:p w14:paraId="5A35BEAB" w14:textId="77777777" w:rsidR="007200A4" w:rsidRDefault="007200A4">
            <w:pPr>
              <w:rPr>
                <w:rFonts w:ascii="Tahoma" w:hAnsi="Tahoma" w:cs="Tahoma"/>
                <w:sz w:val="22"/>
                <w:szCs w:val="22"/>
              </w:rPr>
            </w:pPr>
            <w:r w:rsidRPr="007C2876">
              <w:rPr>
                <w:rFonts w:ascii="Tahoma" w:hAnsi="Tahoma" w:cs="Tahoma"/>
                <w:sz w:val="22"/>
                <w:szCs w:val="22"/>
              </w:rPr>
              <w:t>Да ли ће пројекат довести до социјалних промена, на пример у демографском смислу, традиционалном начину живота, запошљавању?</w:t>
            </w:r>
          </w:p>
          <w:p w14:paraId="5AE0946A"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4AA8EBB" w14:textId="77777777" w:rsidR="007200A4" w:rsidRPr="007C2876" w:rsidRDefault="007200A4">
            <w:pPr>
              <w:snapToGrid w:val="0"/>
              <w:rPr>
                <w:rFonts w:ascii="Tahoma" w:hAnsi="Tahoma" w:cs="Tahoma"/>
                <w:sz w:val="22"/>
                <w:szCs w:val="22"/>
              </w:rPr>
            </w:pPr>
          </w:p>
        </w:tc>
      </w:tr>
      <w:tr w:rsidR="001328EC" w:rsidRPr="007C2876" w14:paraId="3E3EF1D7" w14:textId="77777777" w:rsidTr="00AB3D1E">
        <w:tc>
          <w:tcPr>
            <w:tcW w:w="9888" w:type="dxa"/>
            <w:tcBorders>
              <w:top w:val="single" w:sz="4" w:space="0" w:color="000000"/>
              <w:left w:val="single" w:sz="4" w:space="0" w:color="000000"/>
              <w:bottom w:val="single" w:sz="4" w:space="0" w:color="000000"/>
            </w:tcBorders>
            <w:shd w:val="clear" w:color="auto" w:fill="auto"/>
          </w:tcPr>
          <w:p w14:paraId="04AB72EA" w14:textId="77777777" w:rsidR="007200A4" w:rsidRDefault="007200A4">
            <w:pPr>
              <w:rPr>
                <w:rFonts w:ascii="Tahoma" w:hAnsi="Tahoma" w:cs="Tahoma"/>
                <w:sz w:val="22"/>
                <w:szCs w:val="22"/>
              </w:rPr>
            </w:pPr>
            <w:r w:rsidRPr="007C2876">
              <w:rPr>
                <w:rFonts w:ascii="Tahoma" w:hAnsi="Tahoma" w:cs="Tahoma"/>
                <w:sz w:val="22"/>
                <w:szCs w:val="22"/>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p w14:paraId="40642C03"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F940FC" w14:textId="77777777" w:rsidR="007200A4" w:rsidRPr="007C2876" w:rsidRDefault="007200A4">
            <w:pPr>
              <w:snapToGrid w:val="0"/>
              <w:rPr>
                <w:rFonts w:ascii="Tahoma" w:hAnsi="Tahoma" w:cs="Tahoma"/>
                <w:sz w:val="22"/>
                <w:szCs w:val="22"/>
              </w:rPr>
            </w:pPr>
          </w:p>
        </w:tc>
      </w:tr>
      <w:tr w:rsidR="001328EC" w:rsidRPr="007C2876" w14:paraId="741F8D41" w14:textId="77777777" w:rsidTr="00AB3D1E">
        <w:tc>
          <w:tcPr>
            <w:tcW w:w="9888" w:type="dxa"/>
            <w:tcBorders>
              <w:top w:val="single" w:sz="4" w:space="0" w:color="000000"/>
              <w:left w:val="single" w:sz="4" w:space="0" w:color="000000"/>
              <w:bottom w:val="single" w:sz="4" w:space="0" w:color="000000"/>
            </w:tcBorders>
            <w:shd w:val="clear" w:color="auto" w:fill="auto"/>
          </w:tcPr>
          <w:p w14:paraId="0FD0AD56" w14:textId="77777777" w:rsidR="007200A4" w:rsidRDefault="007200A4">
            <w:pPr>
              <w:rPr>
                <w:rFonts w:ascii="Tahoma" w:hAnsi="Tahoma" w:cs="Tahoma"/>
                <w:sz w:val="22"/>
                <w:szCs w:val="22"/>
              </w:rPr>
            </w:pPr>
            <w:r w:rsidRPr="007C2876">
              <w:rPr>
                <w:rFonts w:ascii="Tahoma" w:hAnsi="Tahoma" w:cs="Tahoma"/>
                <w:sz w:val="22"/>
                <w:szCs w:val="22"/>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p w14:paraId="539662C1"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B576DE3" w14:textId="77777777" w:rsidR="007200A4" w:rsidRPr="007C2876" w:rsidRDefault="007200A4">
            <w:pPr>
              <w:snapToGrid w:val="0"/>
              <w:rPr>
                <w:rFonts w:ascii="Tahoma" w:hAnsi="Tahoma" w:cs="Tahoma"/>
                <w:sz w:val="22"/>
                <w:szCs w:val="22"/>
              </w:rPr>
            </w:pPr>
          </w:p>
        </w:tc>
      </w:tr>
      <w:tr w:rsidR="001328EC" w:rsidRPr="007C2876" w14:paraId="7C24E053" w14:textId="77777777" w:rsidTr="00AB3D1E">
        <w:tc>
          <w:tcPr>
            <w:tcW w:w="9888" w:type="dxa"/>
            <w:tcBorders>
              <w:top w:val="single" w:sz="4" w:space="0" w:color="000000"/>
              <w:left w:val="single" w:sz="4" w:space="0" w:color="000000"/>
              <w:bottom w:val="single" w:sz="4" w:space="0" w:color="000000"/>
            </w:tcBorders>
            <w:shd w:val="clear" w:color="auto" w:fill="auto"/>
          </w:tcPr>
          <w:p w14:paraId="797AF71D" w14:textId="77777777" w:rsidR="007200A4" w:rsidRDefault="007200A4">
            <w:pPr>
              <w:rPr>
                <w:rFonts w:ascii="Tahoma" w:hAnsi="Tahoma" w:cs="Tahoma"/>
                <w:sz w:val="22"/>
                <w:szCs w:val="22"/>
              </w:rPr>
            </w:pPr>
            <w:r w:rsidRPr="007C2876">
              <w:rPr>
                <w:rFonts w:ascii="Tahoma" w:hAnsi="Tahoma" w:cs="Tahoma"/>
                <w:sz w:val="22"/>
                <w:szCs w:val="22"/>
              </w:rPr>
              <w:t xml:space="preserve">Да ли има подручја на локацији или у близини локације, важних или осетљивих због еколошких разлога, на пример мочваре, водотоци или друга водна тела, планинска или </w:t>
            </w:r>
            <w:r w:rsidRPr="007C2876">
              <w:rPr>
                <w:rFonts w:ascii="Tahoma" w:hAnsi="Tahoma" w:cs="Tahoma"/>
                <w:sz w:val="22"/>
                <w:szCs w:val="22"/>
              </w:rPr>
              <w:lastRenderedPageBreak/>
              <w:t>шумска подручја, која могу бити загађена извођењем пројекта?</w:t>
            </w:r>
          </w:p>
          <w:p w14:paraId="7D670127"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3A42B7A" w14:textId="77777777" w:rsidR="007200A4" w:rsidRPr="007C2876" w:rsidRDefault="007200A4">
            <w:pPr>
              <w:snapToGrid w:val="0"/>
              <w:rPr>
                <w:rFonts w:ascii="Tahoma" w:hAnsi="Tahoma" w:cs="Tahoma"/>
                <w:sz w:val="22"/>
                <w:szCs w:val="22"/>
              </w:rPr>
            </w:pPr>
          </w:p>
        </w:tc>
      </w:tr>
      <w:tr w:rsidR="001328EC" w:rsidRPr="007C2876" w14:paraId="0C9E33C5" w14:textId="77777777" w:rsidTr="00AB3D1E">
        <w:tc>
          <w:tcPr>
            <w:tcW w:w="9888" w:type="dxa"/>
            <w:tcBorders>
              <w:top w:val="single" w:sz="4" w:space="0" w:color="000000"/>
              <w:left w:val="single" w:sz="4" w:space="0" w:color="000000"/>
              <w:bottom w:val="single" w:sz="4" w:space="0" w:color="000000"/>
            </w:tcBorders>
            <w:shd w:val="clear" w:color="auto" w:fill="auto"/>
          </w:tcPr>
          <w:p w14:paraId="2DBEDDD8" w14:textId="77777777" w:rsidR="007200A4" w:rsidRDefault="007200A4">
            <w:pPr>
              <w:rPr>
                <w:rFonts w:ascii="Tahoma" w:hAnsi="Tahoma" w:cs="Tahoma"/>
                <w:sz w:val="22"/>
                <w:szCs w:val="22"/>
              </w:rPr>
            </w:pPr>
            <w:r w:rsidRPr="007C2876">
              <w:rPr>
                <w:rFonts w:ascii="Tahoma" w:hAnsi="Tahoma" w:cs="Tahoma"/>
                <w:sz w:val="22"/>
                <w:szCs w:val="22"/>
              </w:rPr>
              <w:t>Да ли има подручја на локацији или у близини локације која користе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p w14:paraId="0E516D88"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4E3A783" w14:textId="77777777" w:rsidR="007200A4" w:rsidRPr="007C2876" w:rsidRDefault="007200A4">
            <w:pPr>
              <w:snapToGrid w:val="0"/>
              <w:rPr>
                <w:rFonts w:ascii="Tahoma" w:hAnsi="Tahoma" w:cs="Tahoma"/>
                <w:sz w:val="22"/>
                <w:szCs w:val="22"/>
              </w:rPr>
            </w:pPr>
          </w:p>
        </w:tc>
      </w:tr>
      <w:tr w:rsidR="001328EC" w:rsidRPr="007C2876" w14:paraId="7F7DB054" w14:textId="77777777" w:rsidTr="00AB3D1E">
        <w:tc>
          <w:tcPr>
            <w:tcW w:w="9888" w:type="dxa"/>
            <w:tcBorders>
              <w:top w:val="single" w:sz="4" w:space="0" w:color="000000"/>
              <w:left w:val="single" w:sz="4" w:space="0" w:color="000000"/>
              <w:bottom w:val="single" w:sz="4" w:space="0" w:color="000000"/>
            </w:tcBorders>
            <w:shd w:val="clear" w:color="auto" w:fill="auto"/>
          </w:tcPr>
          <w:p w14:paraId="2C34C49D" w14:textId="77777777"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површинске или подземне воде које могу бити захваћене утицајем пројекта?</w:t>
            </w:r>
          </w:p>
          <w:p w14:paraId="7F678FC7"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303AFD7" w14:textId="77777777" w:rsidR="007200A4" w:rsidRPr="007C2876" w:rsidRDefault="007200A4">
            <w:pPr>
              <w:snapToGrid w:val="0"/>
              <w:rPr>
                <w:rFonts w:ascii="Tahoma" w:hAnsi="Tahoma" w:cs="Tahoma"/>
                <w:sz w:val="22"/>
                <w:szCs w:val="22"/>
              </w:rPr>
            </w:pPr>
          </w:p>
        </w:tc>
      </w:tr>
      <w:tr w:rsidR="001328EC" w:rsidRPr="007C2876" w14:paraId="56920A49" w14:textId="77777777" w:rsidTr="00AB3D1E">
        <w:tc>
          <w:tcPr>
            <w:tcW w:w="9888" w:type="dxa"/>
            <w:tcBorders>
              <w:top w:val="single" w:sz="4" w:space="0" w:color="000000"/>
              <w:left w:val="single" w:sz="4" w:space="0" w:color="000000"/>
              <w:bottom w:val="single" w:sz="4" w:space="0" w:color="000000"/>
            </w:tcBorders>
            <w:shd w:val="clear" w:color="auto" w:fill="auto"/>
          </w:tcPr>
          <w:p w14:paraId="13E295EE" w14:textId="77777777"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подручја или природни облици високе амбијенталне вредности који могу бити захваћени утицајем пројекта?</w:t>
            </w:r>
          </w:p>
          <w:p w14:paraId="769E9869"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D49E2E4" w14:textId="77777777" w:rsidR="007200A4" w:rsidRPr="007C2876" w:rsidRDefault="007200A4">
            <w:pPr>
              <w:snapToGrid w:val="0"/>
              <w:rPr>
                <w:rFonts w:ascii="Tahoma" w:hAnsi="Tahoma" w:cs="Tahoma"/>
                <w:sz w:val="22"/>
                <w:szCs w:val="22"/>
              </w:rPr>
            </w:pPr>
          </w:p>
        </w:tc>
      </w:tr>
      <w:tr w:rsidR="001328EC" w:rsidRPr="007C2876" w14:paraId="3FF150F0" w14:textId="77777777" w:rsidTr="00AB3D1E">
        <w:tc>
          <w:tcPr>
            <w:tcW w:w="9888" w:type="dxa"/>
            <w:tcBorders>
              <w:top w:val="single" w:sz="4" w:space="0" w:color="000000"/>
              <w:left w:val="single" w:sz="4" w:space="0" w:color="000000"/>
              <w:bottom w:val="single" w:sz="4" w:space="0" w:color="000000"/>
            </w:tcBorders>
            <w:shd w:val="clear" w:color="auto" w:fill="auto"/>
          </w:tcPr>
          <w:p w14:paraId="3BA17AF8" w14:textId="77777777"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путни правци или објекти који се користе за рекреацију или други објекти који могу бити захваћени утицајем пројекта?</w:t>
            </w:r>
          </w:p>
          <w:p w14:paraId="3CF75DE0"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8D935C9" w14:textId="77777777" w:rsidR="007200A4" w:rsidRPr="007C2876" w:rsidRDefault="007200A4">
            <w:pPr>
              <w:snapToGrid w:val="0"/>
              <w:rPr>
                <w:rFonts w:ascii="Tahoma" w:hAnsi="Tahoma" w:cs="Tahoma"/>
                <w:sz w:val="22"/>
                <w:szCs w:val="22"/>
              </w:rPr>
            </w:pPr>
          </w:p>
        </w:tc>
      </w:tr>
      <w:tr w:rsidR="001328EC" w:rsidRPr="007C2876" w14:paraId="28DB7D2A" w14:textId="77777777" w:rsidTr="00AB3D1E">
        <w:tc>
          <w:tcPr>
            <w:tcW w:w="9888" w:type="dxa"/>
            <w:tcBorders>
              <w:top w:val="single" w:sz="4" w:space="0" w:color="000000"/>
              <w:left w:val="single" w:sz="4" w:space="0" w:color="000000"/>
              <w:bottom w:val="single" w:sz="4" w:space="0" w:color="000000"/>
            </w:tcBorders>
            <w:shd w:val="clear" w:color="auto" w:fill="auto"/>
          </w:tcPr>
          <w:p w14:paraId="27BAD6D7" w14:textId="77777777"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транспортни правци који могу бити загушени или који проузрокују проблеме по животну средину, а који могу бити захваћени утицајем пројекта?</w:t>
            </w:r>
          </w:p>
          <w:p w14:paraId="45D0ACCE"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182253D" w14:textId="77777777" w:rsidR="007200A4" w:rsidRPr="007C2876" w:rsidRDefault="007200A4">
            <w:pPr>
              <w:snapToGrid w:val="0"/>
              <w:rPr>
                <w:rFonts w:ascii="Tahoma" w:hAnsi="Tahoma" w:cs="Tahoma"/>
                <w:sz w:val="22"/>
                <w:szCs w:val="22"/>
              </w:rPr>
            </w:pPr>
          </w:p>
        </w:tc>
      </w:tr>
      <w:tr w:rsidR="001328EC" w:rsidRPr="007C2876" w14:paraId="09E1EE71" w14:textId="77777777" w:rsidTr="00AB3D1E">
        <w:tc>
          <w:tcPr>
            <w:tcW w:w="9888" w:type="dxa"/>
            <w:tcBorders>
              <w:top w:val="single" w:sz="4" w:space="0" w:color="000000"/>
              <w:left w:val="single" w:sz="4" w:space="0" w:color="000000"/>
              <w:bottom w:val="single" w:sz="4" w:space="0" w:color="000000"/>
            </w:tcBorders>
            <w:shd w:val="clear" w:color="auto" w:fill="auto"/>
          </w:tcPr>
          <w:p w14:paraId="075D6C3C" w14:textId="77777777" w:rsidR="007200A4" w:rsidRDefault="007200A4">
            <w:pPr>
              <w:rPr>
                <w:rFonts w:ascii="Tahoma" w:hAnsi="Tahoma" w:cs="Tahoma"/>
                <w:sz w:val="22"/>
                <w:szCs w:val="22"/>
              </w:rPr>
            </w:pPr>
            <w:r w:rsidRPr="007C2876">
              <w:rPr>
                <w:rFonts w:ascii="Tahoma" w:hAnsi="Tahoma" w:cs="Tahoma"/>
                <w:sz w:val="22"/>
                <w:szCs w:val="22"/>
              </w:rPr>
              <w:t>Да ли се пројекат налази на локацији на којој ће вероватно бити видљив великом броју људи?</w:t>
            </w:r>
          </w:p>
          <w:p w14:paraId="260DE136"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D859CEB" w14:textId="77777777" w:rsidR="007200A4" w:rsidRPr="007C2876" w:rsidRDefault="007200A4">
            <w:pPr>
              <w:snapToGrid w:val="0"/>
              <w:rPr>
                <w:rFonts w:ascii="Tahoma" w:hAnsi="Tahoma" w:cs="Tahoma"/>
                <w:sz w:val="22"/>
                <w:szCs w:val="22"/>
              </w:rPr>
            </w:pPr>
          </w:p>
        </w:tc>
      </w:tr>
      <w:tr w:rsidR="001328EC" w:rsidRPr="007C2876" w14:paraId="59493B4A" w14:textId="77777777" w:rsidTr="00AB3D1E">
        <w:tc>
          <w:tcPr>
            <w:tcW w:w="9888" w:type="dxa"/>
            <w:tcBorders>
              <w:top w:val="single" w:sz="4" w:space="0" w:color="000000"/>
              <w:left w:val="single" w:sz="4" w:space="0" w:color="000000"/>
              <w:bottom w:val="single" w:sz="4" w:space="0" w:color="000000"/>
            </w:tcBorders>
            <w:shd w:val="clear" w:color="auto" w:fill="auto"/>
          </w:tcPr>
          <w:p w14:paraId="3B851D53" w14:textId="77777777"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p w14:paraId="7CC2BC6F"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5C3F2DF" w14:textId="77777777" w:rsidR="007200A4" w:rsidRPr="007C2876" w:rsidRDefault="007200A4">
            <w:pPr>
              <w:snapToGrid w:val="0"/>
              <w:rPr>
                <w:rFonts w:ascii="Tahoma" w:hAnsi="Tahoma" w:cs="Tahoma"/>
                <w:sz w:val="22"/>
                <w:szCs w:val="22"/>
              </w:rPr>
            </w:pPr>
          </w:p>
        </w:tc>
      </w:tr>
      <w:tr w:rsidR="001328EC" w:rsidRPr="007C2876" w14:paraId="7B78EBED" w14:textId="77777777" w:rsidTr="00AB3D1E">
        <w:tc>
          <w:tcPr>
            <w:tcW w:w="9888" w:type="dxa"/>
            <w:tcBorders>
              <w:top w:val="single" w:sz="4" w:space="0" w:color="000000"/>
              <w:left w:val="single" w:sz="4" w:space="0" w:color="000000"/>
              <w:bottom w:val="single" w:sz="4" w:space="0" w:color="000000"/>
            </w:tcBorders>
            <w:shd w:val="clear" w:color="auto" w:fill="auto"/>
          </w:tcPr>
          <w:p w14:paraId="69745D66" w14:textId="77777777" w:rsidR="007200A4" w:rsidRDefault="007200A4">
            <w:pPr>
              <w:rPr>
                <w:rFonts w:ascii="Tahoma" w:hAnsi="Tahoma" w:cs="Tahoma"/>
                <w:sz w:val="22"/>
                <w:szCs w:val="22"/>
              </w:rPr>
            </w:pPr>
            <w:r w:rsidRPr="007C2876">
              <w:rPr>
                <w:rFonts w:ascii="Tahoma" w:hAnsi="Tahoma" w:cs="Tahoma"/>
                <w:sz w:val="22"/>
                <w:szCs w:val="22"/>
              </w:rPr>
              <w:t>Да ли се пројекат налази на локацији у претходном неразвијеном подручју које ће због тога претрпети губитак зелених површина?</w:t>
            </w:r>
          </w:p>
          <w:p w14:paraId="302FF1E4"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A5F7785" w14:textId="77777777" w:rsidR="007200A4" w:rsidRPr="007C2876" w:rsidRDefault="007200A4">
            <w:pPr>
              <w:snapToGrid w:val="0"/>
              <w:rPr>
                <w:rFonts w:ascii="Tahoma" w:hAnsi="Tahoma" w:cs="Tahoma"/>
                <w:sz w:val="22"/>
                <w:szCs w:val="22"/>
              </w:rPr>
            </w:pPr>
          </w:p>
        </w:tc>
      </w:tr>
      <w:tr w:rsidR="001328EC" w:rsidRPr="007C2876" w14:paraId="50A02DF7" w14:textId="77777777" w:rsidTr="00AB3D1E">
        <w:tc>
          <w:tcPr>
            <w:tcW w:w="9888" w:type="dxa"/>
            <w:tcBorders>
              <w:top w:val="single" w:sz="4" w:space="0" w:color="000000"/>
              <w:left w:val="single" w:sz="4" w:space="0" w:color="000000"/>
              <w:bottom w:val="single" w:sz="4" w:space="0" w:color="000000"/>
            </w:tcBorders>
            <w:shd w:val="clear" w:color="auto" w:fill="auto"/>
          </w:tcPr>
          <w:p w14:paraId="68FFCF4B" w14:textId="77777777" w:rsidR="007200A4" w:rsidRDefault="007200A4">
            <w:pPr>
              <w:rPr>
                <w:rFonts w:ascii="Tahoma" w:hAnsi="Tahoma" w:cs="Tahoma"/>
                <w:sz w:val="22"/>
                <w:szCs w:val="22"/>
              </w:rPr>
            </w:pPr>
            <w:r w:rsidRPr="007C2876">
              <w:rPr>
                <w:rFonts w:ascii="Tahoma" w:hAnsi="Tahoma" w:cs="Tahoma"/>
                <w:sz w:val="22"/>
                <w:szCs w:val="22"/>
              </w:rPr>
              <w:t>Да ли се на локацији или у близини локације пројекта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 шуме, туризам, рударске или друге активности које могу бити захваћене утицајем пројекта?</w:t>
            </w:r>
          </w:p>
          <w:p w14:paraId="38C0552D"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5906C86" w14:textId="77777777" w:rsidR="007200A4" w:rsidRPr="007C2876" w:rsidRDefault="007200A4">
            <w:pPr>
              <w:snapToGrid w:val="0"/>
              <w:rPr>
                <w:rFonts w:ascii="Tahoma" w:hAnsi="Tahoma" w:cs="Tahoma"/>
                <w:sz w:val="22"/>
                <w:szCs w:val="22"/>
              </w:rPr>
            </w:pPr>
          </w:p>
        </w:tc>
      </w:tr>
      <w:tr w:rsidR="001328EC" w:rsidRPr="007C2876" w14:paraId="20393B42" w14:textId="77777777" w:rsidTr="00AB3D1E">
        <w:tc>
          <w:tcPr>
            <w:tcW w:w="9888" w:type="dxa"/>
            <w:tcBorders>
              <w:top w:val="single" w:sz="4" w:space="0" w:color="000000"/>
              <w:left w:val="single" w:sz="4" w:space="0" w:color="000000"/>
              <w:bottom w:val="single" w:sz="4" w:space="0" w:color="000000"/>
            </w:tcBorders>
            <w:shd w:val="clear" w:color="auto" w:fill="auto"/>
          </w:tcPr>
          <w:p w14:paraId="2C103C0A" w14:textId="77777777" w:rsidR="007200A4" w:rsidRDefault="007200A4">
            <w:pPr>
              <w:rPr>
                <w:rFonts w:ascii="Tahoma" w:hAnsi="Tahoma" w:cs="Tahoma"/>
                <w:sz w:val="22"/>
                <w:szCs w:val="22"/>
              </w:rPr>
            </w:pPr>
            <w:r w:rsidRPr="007C2876">
              <w:rPr>
                <w:rFonts w:ascii="Tahoma" w:hAnsi="Tahoma" w:cs="Tahoma"/>
                <w:sz w:val="22"/>
                <w:szCs w:val="22"/>
              </w:rPr>
              <w:t>Да ли за локацију и за околину локације постоје планови за будуће коришћење земљишта које може бити захваћено утицајем пројекта?</w:t>
            </w:r>
          </w:p>
          <w:p w14:paraId="05DC2746"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9DB6186" w14:textId="77777777" w:rsidR="007200A4" w:rsidRPr="007C2876" w:rsidRDefault="007200A4">
            <w:pPr>
              <w:snapToGrid w:val="0"/>
              <w:rPr>
                <w:rFonts w:ascii="Tahoma" w:hAnsi="Tahoma" w:cs="Tahoma"/>
                <w:sz w:val="22"/>
                <w:szCs w:val="22"/>
              </w:rPr>
            </w:pPr>
          </w:p>
        </w:tc>
      </w:tr>
      <w:tr w:rsidR="001328EC" w:rsidRPr="007C2876" w14:paraId="0A9404C6" w14:textId="77777777" w:rsidTr="00AB3D1E">
        <w:tc>
          <w:tcPr>
            <w:tcW w:w="9888" w:type="dxa"/>
            <w:tcBorders>
              <w:top w:val="single" w:sz="4" w:space="0" w:color="000000"/>
              <w:left w:val="single" w:sz="4" w:space="0" w:color="000000"/>
              <w:bottom w:val="single" w:sz="4" w:space="0" w:color="000000"/>
            </w:tcBorders>
            <w:shd w:val="clear" w:color="auto" w:fill="auto"/>
          </w:tcPr>
          <w:p w14:paraId="4EA303D4" w14:textId="77777777"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подручја са великом густином насељености или изграђености која могу бити захваћена утицајем пројекта?</w:t>
            </w:r>
          </w:p>
          <w:p w14:paraId="5ED6C656" w14:textId="77777777"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083C7C7" w14:textId="77777777" w:rsidR="007200A4" w:rsidRPr="007C2876" w:rsidRDefault="007200A4">
            <w:pPr>
              <w:snapToGrid w:val="0"/>
              <w:rPr>
                <w:rFonts w:ascii="Tahoma" w:hAnsi="Tahoma" w:cs="Tahoma"/>
                <w:sz w:val="22"/>
                <w:szCs w:val="22"/>
              </w:rPr>
            </w:pPr>
          </w:p>
        </w:tc>
      </w:tr>
      <w:tr w:rsidR="001328EC" w:rsidRPr="007C2876" w14:paraId="33B10E0F" w14:textId="77777777" w:rsidTr="00AB3D1E">
        <w:tc>
          <w:tcPr>
            <w:tcW w:w="9888" w:type="dxa"/>
            <w:tcBorders>
              <w:top w:val="single" w:sz="4" w:space="0" w:color="000000"/>
              <w:left w:val="single" w:sz="4" w:space="0" w:color="000000"/>
              <w:bottom w:val="single" w:sz="4" w:space="0" w:color="000000"/>
            </w:tcBorders>
            <w:shd w:val="clear" w:color="auto" w:fill="auto"/>
          </w:tcPr>
          <w:p w14:paraId="6B87CD8F" w14:textId="77777777" w:rsidR="007200A4" w:rsidRPr="007C2876"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3E5D88A" w14:textId="77777777" w:rsidR="007200A4" w:rsidRPr="007C2876" w:rsidRDefault="007200A4">
            <w:pPr>
              <w:snapToGrid w:val="0"/>
              <w:rPr>
                <w:rFonts w:ascii="Tahoma" w:hAnsi="Tahoma" w:cs="Tahoma"/>
                <w:sz w:val="22"/>
                <w:szCs w:val="22"/>
              </w:rPr>
            </w:pPr>
          </w:p>
        </w:tc>
      </w:tr>
    </w:tbl>
    <w:p w14:paraId="2A752CD1" w14:textId="77777777" w:rsidR="007200A4" w:rsidRPr="007C2876" w:rsidRDefault="007200A4">
      <w:pPr>
        <w:pageBreakBefore/>
        <w:rPr>
          <w:rFonts w:ascii="Tahoma" w:hAnsi="Tahoma" w:cs="Tahoma"/>
          <w:sz w:val="22"/>
          <w:szCs w:val="22"/>
        </w:rPr>
      </w:pPr>
    </w:p>
    <w:p w14:paraId="6C451FD2" w14:textId="77777777" w:rsidR="007200A4" w:rsidRPr="007C2876" w:rsidRDefault="007200A4">
      <w:pPr>
        <w:rPr>
          <w:rFonts w:ascii="Tahoma" w:hAnsi="Tahoma" w:cs="Tahoma"/>
          <w:sz w:val="22"/>
          <w:szCs w:val="22"/>
        </w:rPr>
      </w:pPr>
    </w:p>
    <w:tbl>
      <w:tblPr>
        <w:tblW w:w="0" w:type="auto"/>
        <w:tblInd w:w="-5" w:type="dxa"/>
        <w:tblLayout w:type="fixed"/>
        <w:tblLook w:val="0000" w:firstRow="0" w:lastRow="0" w:firstColumn="0" w:lastColumn="0" w:noHBand="0" w:noVBand="0"/>
      </w:tblPr>
      <w:tblGrid>
        <w:gridCol w:w="9888"/>
        <w:gridCol w:w="1144"/>
      </w:tblGrid>
      <w:tr w:rsidR="001328EC" w:rsidRPr="007C2876" w14:paraId="138AECF0" w14:textId="77777777">
        <w:tc>
          <w:tcPr>
            <w:tcW w:w="9888" w:type="dxa"/>
            <w:tcBorders>
              <w:top w:val="single" w:sz="4" w:space="0" w:color="000000"/>
              <w:left w:val="single" w:sz="4" w:space="0" w:color="000000"/>
              <w:bottom w:val="single" w:sz="4" w:space="0" w:color="000000"/>
            </w:tcBorders>
            <w:shd w:val="clear" w:color="auto" w:fill="auto"/>
          </w:tcPr>
          <w:p w14:paraId="32E2A996" w14:textId="77777777" w:rsidR="007200A4" w:rsidRPr="007C2876" w:rsidRDefault="007200A4">
            <w:pPr>
              <w:rPr>
                <w:rFonts w:ascii="Tahoma" w:hAnsi="Tahoma" w:cs="Tahoma"/>
                <w:sz w:val="22"/>
                <w:szCs w:val="22"/>
              </w:rPr>
            </w:pPr>
            <w:r w:rsidRPr="007C2876">
              <w:rPr>
                <w:rFonts w:ascii="Tahoma" w:hAnsi="Tahoma" w:cs="Tahoma"/>
                <w:sz w:val="22"/>
                <w:szCs w:val="22"/>
              </w:rPr>
              <w:t>ПОДАЦИ О ПРОЈЕКТУ И МОГУЋИМ УТИЦАЈИМА НА ЖИВОТНУ СРЕДИНУ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C90A15B" w14:textId="77777777" w:rsidR="007200A4" w:rsidRPr="007C2876" w:rsidRDefault="007200A4">
            <w:pPr>
              <w:rPr>
                <w:rFonts w:ascii="Tahoma" w:hAnsi="Tahoma" w:cs="Tahoma"/>
                <w:sz w:val="22"/>
                <w:szCs w:val="22"/>
              </w:rPr>
            </w:pPr>
            <w:r w:rsidRPr="007C2876">
              <w:rPr>
                <w:rFonts w:ascii="Tahoma" w:hAnsi="Tahoma" w:cs="Tahoma"/>
                <w:sz w:val="22"/>
                <w:szCs w:val="22"/>
              </w:rPr>
              <w:t>ДА/НЕ</w:t>
            </w:r>
          </w:p>
        </w:tc>
      </w:tr>
      <w:tr w:rsidR="001328EC" w:rsidRPr="007C2876" w14:paraId="511F9A03" w14:textId="77777777">
        <w:tc>
          <w:tcPr>
            <w:tcW w:w="9888" w:type="dxa"/>
            <w:tcBorders>
              <w:top w:val="single" w:sz="4" w:space="0" w:color="000000"/>
              <w:left w:val="single" w:sz="4" w:space="0" w:color="000000"/>
              <w:bottom w:val="single" w:sz="4" w:space="0" w:color="000000"/>
            </w:tcBorders>
            <w:shd w:val="clear" w:color="auto" w:fill="auto"/>
          </w:tcPr>
          <w:p w14:paraId="53B07499" w14:textId="77777777" w:rsidR="007200A4" w:rsidRPr="007C2876"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са важним, високо 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 могу бити захваћена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3760160" w14:textId="77777777" w:rsidR="007200A4" w:rsidRPr="007C2876" w:rsidRDefault="007200A4">
            <w:pPr>
              <w:snapToGrid w:val="0"/>
              <w:rPr>
                <w:rFonts w:ascii="Tahoma" w:hAnsi="Tahoma" w:cs="Tahoma"/>
                <w:sz w:val="22"/>
                <w:szCs w:val="22"/>
              </w:rPr>
            </w:pPr>
          </w:p>
        </w:tc>
      </w:tr>
      <w:tr w:rsidR="001328EC" w:rsidRPr="007C2876" w14:paraId="6EE874FC" w14:textId="77777777">
        <w:tc>
          <w:tcPr>
            <w:tcW w:w="9888" w:type="dxa"/>
            <w:tcBorders>
              <w:top w:val="single" w:sz="4" w:space="0" w:color="000000"/>
              <w:left w:val="single" w:sz="4" w:space="0" w:color="000000"/>
              <w:bottom w:val="single" w:sz="4" w:space="0" w:color="000000"/>
            </w:tcBorders>
            <w:shd w:val="clear" w:color="auto" w:fill="auto"/>
          </w:tcPr>
          <w:p w14:paraId="446452A3" w14:textId="77777777" w:rsidR="007200A4" w:rsidRPr="007C2876"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која већ трпе загађење или штету на животној средини (на пример, где су постојећи правни нормативи животне средине пређени) која могу бити захваћена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7C3001E" w14:textId="77777777" w:rsidR="007200A4" w:rsidRPr="007C2876" w:rsidRDefault="007200A4">
            <w:pPr>
              <w:snapToGrid w:val="0"/>
              <w:rPr>
                <w:rFonts w:ascii="Tahoma" w:hAnsi="Tahoma" w:cs="Tahoma"/>
                <w:sz w:val="22"/>
                <w:szCs w:val="22"/>
              </w:rPr>
            </w:pPr>
          </w:p>
        </w:tc>
      </w:tr>
      <w:tr w:rsidR="001328EC" w:rsidRPr="007C2876" w14:paraId="61369B9A" w14:textId="77777777">
        <w:tc>
          <w:tcPr>
            <w:tcW w:w="9888" w:type="dxa"/>
            <w:tcBorders>
              <w:top w:val="single" w:sz="4" w:space="0" w:color="000000"/>
              <w:left w:val="single" w:sz="4" w:space="0" w:color="000000"/>
              <w:bottom w:val="single" w:sz="4" w:space="0" w:color="000000"/>
            </w:tcBorders>
            <w:shd w:val="clear" w:color="auto" w:fill="auto"/>
          </w:tcPr>
          <w:p w14:paraId="66DCCB93" w14:textId="77777777" w:rsidR="007200A4" w:rsidRPr="007C2876" w:rsidRDefault="007200A4">
            <w:pPr>
              <w:rPr>
                <w:rFonts w:ascii="Tahoma" w:hAnsi="Tahoma" w:cs="Tahoma"/>
                <w:sz w:val="22"/>
                <w:szCs w:val="22"/>
              </w:rPr>
            </w:pPr>
            <w:r w:rsidRPr="007C2876">
              <w:rPr>
                <w:rFonts w:ascii="Tahoma" w:hAnsi="Tahoma" w:cs="Tahoma"/>
                <w:sz w:val="22"/>
                <w:szCs w:val="22"/>
              </w:rPr>
              <w:t>Да ли је локација пројекта угрожена земљотресима,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F7AB320" w14:textId="77777777" w:rsidR="007200A4" w:rsidRPr="007C2876" w:rsidRDefault="007200A4">
            <w:pPr>
              <w:snapToGrid w:val="0"/>
              <w:rPr>
                <w:rFonts w:ascii="Tahoma" w:hAnsi="Tahoma" w:cs="Tahoma"/>
                <w:sz w:val="22"/>
                <w:szCs w:val="22"/>
              </w:rPr>
            </w:pPr>
          </w:p>
        </w:tc>
      </w:tr>
    </w:tbl>
    <w:p w14:paraId="06FC6001" w14:textId="77777777" w:rsidR="007200A4" w:rsidRPr="007C2876" w:rsidRDefault="007200A4">
      <w:pPr>
        <w:rPr>
          <w:rFonts w:ascii="Tahoma" w:hAnsi="Tahoma" w:cs="Tahoma"/>
          <w:sz w:val="22"/>
          <w:szCs w:val="22"/>
        </w:rPr>
      </w:pPr>
    </w:p>
    <w:tbl>
      <w:tblPr>
        <w:tblW w:w="0" w:type="auto"/>
        <w:tblInd w:w="-5" w:type="dxa"/>
        <w:tblLayout w:type="fixed"/>
        <w:tblLook w:val="0000" w:firstRow="0" w:lastRow="0" w:firstColumn="0" w:lastColumn="0" w:noHBand="0" w:noVBand="0"/>
      </w:tblPr>
      <w:tblGrid>
        <w:gridCol w:w="11026"/>
      </w:tblGrid>
      <w:tr w:rsidR="001328EC" w:rsidRPr="007C2876" w14:paraId="46FE144D" w14:textId="77777777">
        <w:tc>
          <w:tcPr>
            <w:tcW w:w="11026" w:type="dxa"/>
            <w:tcBorders>
              <w:top w:val="single" w:sz="4" w:space="0" w:color="000000"/>
              <w:left w:val="single" w:sz="4" w:space="0" w:color="000000"/>
              <w:bottom w:val="single" w:sz="4" w:space="0" w:color="000000"/>
              <w:right w:val="single" w:sz="4" w:space="0" w:color="000000"/>
            </w:tcBorders>
            <w:shd w:val="clear" w:color="auto" w:fill="auto"/>
          </w:tcPr>
          <w:p w14:paraId="1AFBBFE9" w14:textId="77777777" w:rsidR="007200A4" w:rsidRPr="007C2876" w:rsidRDefault="007200A4">
            <w:pPr>
              <w:jc w:val="center"/>
              <w:rPr>
                <w:rFonts w:ascii="Tahoma" w:hAnsi="Tahoma" w:cs="Tahoma"/>
                <w:sz w:val="22"/>
                <w:szCs w:val="22"/>
              </w:rPr>
            </w:pPr>
            <w:r w:rsidRPr="007C2876">
              <w:rPr>
                <w:rFonts w:ascii="Tahoma" w:hAnsi="Tahoma" w:cs="Tahoma"/>
                <w:sz w:val="22"/>
                <w:szCs w:val="22"/>
                <w:lang w:eastAsia="en-GB"/>
              </w:rPr>
              <w:t>ОПИС МЕРА ПРЕДВИЂЕНИХ У ЦИЉУ СПРЕЧАВАЊА, СМАЊЕЊА И ОТКЛАЊАЊА ЗНАЧАЈНИХ ШТЕТНИХ УТИЦАЈА</w:t>
            </w:r>
          </w:p>
        </w:tc>
      </w:tr>
      <w:tr w:rsidR="001328EC" w:rsidRPr="007C2876" w14:paraId="56E0AD1D" w14:textId="77777777">
        <w:trPr>
          <w:trHeight w:val="2780"/>
        </w:trPr>
        <w:tc>
          <w:tcPr>
            <w:tcW w:w="11026" w:type="dxa"/>
            <w:tcBorders>
              <w:top w:val="single" w:sz="4" w:space="0" w:color="000000"/>
              <w:left w:val="single" w:sz="4" w:space="0" w:color="000000"/>
              <w:bottom w:val="single" w:sz="4" w:space="0" w:color="000000"/>
              <w:right w:val="single" w:sz="4" w:space="0" w:color="000000"/>
            </w:tcBorders>
            <w:shd w:val="clear" w:color="auto" w:fill="auto"/>
          </w:tcPr>
          <w:p w14:paraId="1C5DB2D4" w14:textId="77777777" w:rsidR="007200A4" w:rsidRPr="007C2876" w:rsidRDefault="007200A4">
            <w:pPr>
              <w:snapToGrid w:val="0"/>
              <w:rPr>
                <w:rFonts w:ascii="Tahoma" w:hAnsi="Tahoma" w:cs="Tahoma"/>
                <w:sz w:val="22"/>
                <w:szCs w:val="22"/>
              </w:rPr>
            </w:pPr>
          </w:p>
          <w:p w14:paraId="51A23539" w14:textId="77777777" w:rsidR="007200A4" w:rsidRPr="007C2876" w:rsidRDefault="007200A4">
            <w:pPr>
              <w:snapToGrid w:val="0"/>
              <w:rPr>
                <w:rFonts w:ascii="Tahoma" w:hAnsi="Tahoma" w:cs="Tahoma"/>
                <w:sz w:val="22"/>
                <w:szCs w:val="22"/>
              </w:rPr>
            </w:pPr>
          </w:p>
        </w:tc>
      </w:tr>
    </w:tbl>
    <w:p w14:paraId="045E1079" w14:textId="77777777" w:rsidR="007200A4" w:rsidRPr="007C2876" w:rsidRDefault="007200A4">
      <w:pPr>
        <w:rPr>
          <w:rFonts w:ascii="Tahoma" w:hAnsi="Tahoma" w:cs="Tahoma"/>
          <w:sz w:val="22"/>
          <w:szCs w:val="22"/>
        </w:rPr>
      </w:pPr>
    </w:p>
    <w:p w14:paraId="27AAAAC1" w14:textId="77777777" w:rsidR="007200A4" w:rsidRPr="007C2876" w:rsidRDefault="007200A4">
      <w:pPr>
        <w:rPr>
          <w:rFonts w:ascii="Tahoma" w:hAnsi="Tahoma" w:cs="Tahoma"/>
          <w:sz w:val="22"/>
          <w:szCs w:val="22"/>
        </w:rPr>
      </w:pPr>
    </w:p>
    <w:p w14:paraId="59657BD0" w14:textId="77777777" w:rsidR="007200A4" w:rsidRPr="007C2876" w:rsidRDefault="007200A4">
      <w:pPr>
        <w:pageBreakBefore/>
        <w:rPr>
          <w:rFonts w:ascii="Tahoma" w:hAnsi="Tahoma" w:cs="Tahoma"/>
          <w:sz w:val="22"/>
          <w:szCs w:val="22"/>
        </w:rPr>
      </w:pPr>
    </w:p>
    <w:p w14:paraId="254BC244" w14:textId="77777777" w:rsidR="007200A4" w:rsidRPr="007C2876" w:rsidRDefault="007200A4">
      <w:pPr>
        <w:ind w:firstLine="720"/>
        <w:jc w:val="both"/>
        <w:rPr>
          <w:rFonts w:ascii="Tahoma" w:hAnsi="Tahoma" w:cs="Tahoma"/>
          <w:b/>
          <w:bCs/>
          <w:sz w:val="22"/>
          <w:szCs w:val="22"/>
        </w:rPr>
      </w:pPr>
    </w:p>
    <w:p w14:paraId="66686D2A" w14:textId="77777777" w:rsidR="007200A4" w:rsidRPr="007C2876" w:rsidRDefault="007200A4">
      <w:pPr>
        <w:ind w:firstLine="720"/>
        <w:jc w:val="center"/>
        <w:rPr>
          <w:rFonts w:ascii="Tahoma" w:hAnsi="Tahoma" w:cs="Tahoma"/>
          <w:b/>
          <w:sz w:val="22"/>
          <w:szCs w:val="22"/>
        </w:rPr>
      </w:pPr>
      <w:r w:rsidRPr="007C2876">
        <w:rPr>
          <w:rFonts w:ascii="Tahoma" w:hAnsi="Tahoma" w:cs="Tahoma"/>
          <w:b/>
          <w:sz w:val="22"/>
          <w:szCs w:val="22"/>
        </w:rPr>
        <w:t xml:space="preserve">ЗАХТЕВ ЗА ОДЛУЧИВАЊЕ </w:t>
      </w:r>
    </w:p>
    <w:p w14:paraId="4F30C284" w14:textId="77777777" w:rsidR="007200A4" w:rsidRPr="007C2876" w:rsidRDefault="007200A4">
      <w:pPr>
        <w:ind w:firstLine="720"/>
        <w:jc w:val="center"/>
        <w:rPr>
          <w:rFonts w:ascii="Tahoma" w:hAnsi="Tahoma" w:cs="Tahoma"/>
          <w:b/>
          <w:bCs/>
          <w:sz w:val="22"/>
          <w:szCs w:val="22"/>
        </w:rPr>
      </w:pPr>
      <w:r w:rsidRPr="007C2876">
        <w:rPr>
          <w:rFonts w:ascii="Tahoma" w:hAnsi="Tahoma" w:cs="Tahoma"/>
          <w:b/>
          <w:sz w:val="22"/>
          <w:szCs w:val="22"/>
        </w:rPr>
        <w:t>О ПОТРЕБИ ПРОЦЕНЕ  УТИЦАЈА ПРОЈЕКТАНА ЖИВОТНУ СРЕДИНУ</w:t>
      </w:r>
    </w:p>
    <w:p w14:paraId="1CA32F20" w14:textId="77777777" w:rsidR="007200A4" w:rsidRPr="007C2876" w:rsidRDefault="007200A4">
      <w:pPr>
        <w:ind w:firstLine="720"/>
        <w:jc w:val="both"/>
        <w:rPr>
          <w:rFonts w:ascii="Tahoma" w:hAnsi="Tahoma" w:cs="Tahoma"/>
          <w:b/>
          <w:bCs/>
          <w:sz w:val="22"/>
          <w:szCs w:val="22"/>
        </w:rPr>
      </w:pPr>
    </w:p>
    <w:p w14:paraId="3B53AB0D" w14:textId="77777777" w:rsidR="007200A4" w:rsidRPr="007C2876" w:rsidRDefault="007200A4">
      <w:pPr>
        <w:ind w:firstLine="720"/>
        <w:jc w:val="both"/>
        <w:rPr>
          <w:rFonts w:ascii="Tahoma" w:hAnsi="Tahoma" w:cs="Tahoma"/>
          <w:b/>
          <w:bCs/>
          <w:sz w:val="22"/>
          <w:szCs w:val="22"/>
        </w:rPr>
      </w:pPr>
    </w:p>
    <w:p w14:paraId="13D5F60E" w14:textId="77777777" w:rsidR="007200A4" w:rsidRPr="007C2876" w:rsidRDefault="007200A4" w:rsidP="00D0567B">
      <w:pPr>
        <w:ind w:firstLine="720"/>
        <w:jc w:val="both"/>
        <w:rPr>
          <w:rFonts w:ascii="Tahoma" w:hAnsi="Tahoma" w:cs="Tahoma"/>
          <w:sz w:val="22"/>
          <w:szCs w:val="22"/>
        </w:rPr>
      </w:pPr>
      <w:r w:rsidRPr="007C2876">
        <w:rPr>
          <w:rFonts w:ascii="Tahoma" w:hAnsi="Tahoma" w:cs="Tahoma"/>
          <w:sz w:val="22"/>
          <w:szCs w:val="22"/>
        </w:rPr>
        <w:t>Образац захтева</w:t>
      </w:r>
      <w:r w:rsidR="000307AF">
        <w:rPr>
          <w:rFonts w:ascii="Tahoma" w:hAnsi="Tahoma" w:cs="Tahoma"/>
          <w:sz w:val="22"/>
          <w:szCs w:val="22"/>
        </w:rPr>
        <w:t xml:space="preserve"> </w:t>
      </w:r>
      <w:hyperlink r:id="rId8" w:history="1">
        <w:r w:rsidR="000307AF" w:rsidRPr="002A24BF">
          <w:rPr>
            <w:rStyle w:val="Hyperlink"/>
            <w:rFonts w:ascii="Tahoma" w:hAnsi="Tahoma" w:cs="Tahoma"/>
            <w:sz w:val="22"/>
            <w:szCs w:val="22"/>
          </w:rPr>
          <w:t>www.becej.rs</w:t>
        </w:r>
      </w:hyperlink>
      <w:r w:rsidR="000307AF">
        <w:rPr>
          <w:rFonts w:ascii="Tahoma" w:hAnsi="Tahoma" w:cs="Tahoma"/>
          <w:sz w:val="22"/>
          <w:szCs w:val="22"/>
        </w:rPr>
        <w:t xml:space="preserve"> / сервис грађана/ заштите животне средине/</w:t>
      </w:r>
      <w:r w:rsidR="00751375">
        <w:rPr>
          <w:rFonts w:ascii="Tahoma" w:hAnsi="Tahoma" w:cs="Tahoma"/>
          <w:sz w:val="22"/>
          <w:szCs w:val="22"/>
        </w:rPr>
        <w:t>Захтев за одлучивање     о потреби процене утицаја пројекта на животну средину</w:t>
      </w:r>
      <w:hyperlink w:history="1"/>
    </w:p>
    <w:p w14:paraId="124D32E2" w14:textId="77777777" w:rsidR="007200A4" w:rsidRPr="007C2876" w:rsidRDefault="007200A4">
      <w:pPr>
        <w:ind w:firstLine="720"/>
        <w:jc w:val="both"/>
        <w:rPr>
          <w:rFonts w:ascii="Tahoma" w:hAnsi="Tahoma" w:cs="Tahoma"/>
          <w:sz w:val="22"/>
          <w:szCs w:val="22"/>
        </w:rPr>
      </w:pPr>
    </w:p>
    <w:p w14:paraId="36A5B9A1" w14:textId="77777777" w:rsidR="00D0567B" w:rsidRPr="007C2876" w:rsidRDefault="00D0567B">
      <w:pPr>
        <w:ind w:firstLine="720"/>
        <w:jc w:val="both"/>
        <w:rPr>
          <w:rFonts w:ascii="Tahoma" w:hAnsi="Tahoma" w:cs="Tahoma"/>
          <w:b/>
          <w:bCs/>
          <w:sz w:val="22"/>
          <w:szCs w:val="22"/>
        </w:rPr>
      </w:pPr>
    </w:p>
    <w:p w14:paraId="0ECF31CE" w14:textId="77777777" w:rsidR="007200A4" w:rsidRPr="007C2876" w:rsidRDefault="007200A4">
      <w:pPr>
        <w:ind w:firstLine="720"/>
        <w:jc w:val="both"/>
        <w:rPr>
          <w:rFonts w:ascii="Tahoma" w:hAnsi="Tahoma" w:cs="Tahoma"/>
          <w:b/>
          <w:bCs/>
          <w:sz w:val="22"/>
          <w:szCs w:val="22"/>
        </w:rPr>
      </w:pPr>
      <w:r w:rsidRPr="007C2876">
        <w:rPr>
          <w:rFonts w:ascii="Tahoma" w:hAnsi="Tahoma" w:cs="Tahoma"/>
          <w:b/>
          <w:bCs/>
          <w:sz w:val="22"/>
          <w:szCs w:val="22"/>
        </w:rPr>
        <w:t xml:space="preserve">ПРИЛОЗИ: </w:t>
      </w:r>
    </w:p>
    <w:p w14:paraId="3DB656EC" w14:textId="77777777" w:rsidR="007200A4" w:rsidRPr="007C2876" w:rsidRDefault="007200A4">
      <w:pPr>
        <w:ind w:firstLine="720"/>
        <w:jc w:val="both"/>
        <w:rPr>
          <w:rFonts w:ascii="Tahoma" w:hAnsi="Tahoma" w:cs="Tahoma"/>
          <w:b/>
          <w:bCs/>
          <w:sz w:val="22"/>
          <w:szCs w:val="22"/>
        </w:rPr>
      </w:pPr>
    </w:p>
    <w:p w14:paraId="17316039" w14:textId="77777777" w:rsidR="007200A4" w:rsidRPr="007C2876" w:rsidRDefault="007200A4">
      <w:pPr>
        <w:ind w:firstLine="720"/>
        <w:jc w:val="both"/>
        <w:rPr>
          <w:rFonts w:ascii="Tahoma" w:hAnsi="Tahoma" w:cs="Tahoma"/>
          <w:sz w:val="22"/>
          <w:szCs w:val="22"/>
        </w:rPr>
      </w:pPr>
      <w:r w:rsidRPr="007C2876">
        <w:rPr>
          <w:rFonts w:ascii="Tahoma" w:hAnsi="Tahoma" w:cs="Tahoma"/>
          <w:sz w:val="22"/>
          <w:szCs w:val="22"/>
        </w:rPr>
        <w:t>У складу са</w:t>
      </w:r>
      <w:r w:rsidR="00B75979" w:rsidRPr="007C2876">
        <w:rPr>
          <w:rFonts w:ascii="Tahoma" w:hAnsi="Tahoma" w:cs="Tahoma"/>
          <w:sz w:val="22"/>
          <w:szCs w:val="22"/>
        </w:rPr>
        <w:t xml:space="preserve"> чланом 12.</w:t>
      </w:r>
      <w:r w:rsidRPr="007C2876">
        <w:rPr>
          <w:rFonts w:ascii="Tahoma" w:hAnsi="Tahoma" w:cs="Tahoma"/>
          <w:sz w:val="22"/>
          <w:szCs w:val="22"/>
        </w:rPr>
        <w:t xml:space="preserve"> Закон</w:t>
      </w:r>
      <w:r w:rsidR="00B75979" w:rsidRPr="007C2876">
        <w:rPr>
          <w:rFonts w:ascii="Tahoma" w:hAnsi="Tahoma" w:cs="Tahoma"/>
          <w:sz w:val="22"/>
          <w:szCs w:val="22"/>
        </w:rPr>
        <w:t>а</w:t>
      </w:r>
      <w:r w:rsidRPr="007C2876">
        <w:rPr>
          <w:rFonts w:ascii="Tahoma" w:hAnsi="Tahoma" w:cs="Tahoma"/>
          <w:sz w:val="22"/>
          <w:szCs w:val="22"/>
        </w:rPr>
        <w:t xml:space="preserve"> о процени утицаја на животну средину (’’Сл. гласник РС’’, бр. </w:t>
      </w:r>
      <w:r w:rsidR="00B75979" w:rsidRPr="007C2876">
        <w:rPr>
          <w:rFonts w:ascii="Tahoma" w:hAnsi="Tahoma" w:cs="Tahoma"/>
          <w:sz w:val="22"/>
          <w:szCs w:val="22"/>
        </w:rPr>
        <w:t>94/24</w:t>
      </w:r>
      <w:r w:rsidRPr="007C2876">
        <w:rPr>
          <w:rFonts w:ascii="Tahoma" w:hAnsi="Tahoma" w:cs="Tahoma"/>
          <w:sz w:val="22"/>
          <w:szCs w:val="22"/>
        </w:rPr>
        <w:t>), уз захтев се прилаже:</w:t>
      </w:r>
    </w:p>
    <w:p w14:paraId="5C451EEE" w14:textId="77777777" w:rsidR="00B75979" w:rsidRPr="007C2876" w:rsidRDefault="00B75979">
      <w:pPr>
        <w:ind w:firstLine="720"/>
        <w:jc w:val="both"/>
        <w:rPr>
          <w:rFonts w:ascii="Tahoma" w:hAnsi="Tahoma" w:cs="Tahoma"/>
          <w:sz w:val="22"/>
          <w:szCs w:val="22"/>
        </w:rPr>
      </w:pPr>
    </w:p>
    <w:p w14:paraId="62C08173" w14:textId="77777777" w:rsidR="00D0567B" w:rsidRPr="007C2876" w:rsidRDefault="00D0567B">
      <w:pPr>
        <w:ind w:firstLine="720"/>
        <w:jc w:val="both"/>
        <w:rPr>
          <w:rFonts w:ascii="Tahoma" w:hAnsi="Tahoma" w:cs="Tahoma"/>
          <w:sz w:val="22"/>
          <w:szCs w:val="22"/>
        </w:rPr>
      </w:pPr>
    </w:p>
    <w:p w14:paraId="0E3315B0" w14:textId="77777777"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b/>
          <w:bCs/>
          <w:sz w:val="22"/>
          <w:szCs w:val="22"/>
        </w:rPr>
        <w:t>локацијски услови</w:t>
      </w:r>
      <w:r w:rsidRPr="007C2876">
        <w:rPr>
          <w:rFonts w:ascii="Tahoma" w:hAnsi="Tahoma" w:cs="Tahoma"/>
          <w:sz w:val="22"/>
          <w:szCs w:val="22"/>
        </w:rPr>
        <w:t xml:space="preserve"> за пројекте за које се издаје грађевинска дозвола, односно одобрење за извођење радова за пројекте за које се не издаје грађевинска дозвола или </w:t>
      </w:r>
      <w:r w:rsidRPr="007C2876">
        <w:rPr>
          <w:rFonts w:ascii="Tahoma" w:hAnsi="Tahoma" w:cs="Tahoma"/>
          <w:b/>
          <w:bCs/>
          <w:sz w:val="22"/>
          <w:szCs w:val="22"/>
        </w:rPr>
        <w:t>информација о локацији</w:t>
      </w:r>
      <w:r w:rsidRPr="007C2876">
        <w:rPr>
          <w:rFonts w:ascii="Tahoma" w:hAnsi="Tahoma" w:cs="Tahoma"/>
          <w:sz w:val="22"/>
          <w:szCs w:val="22"/>
        </w:rPr>
        <w:t xml:space="preserve"> за остале пројекте или други документ којим се доказује усклађеност пројекта са просторно планским документом;</w:t>
      </w:r>
    </w:p>
    <w:p w14:paraId="58D3AC8B" w14:textId="77777777"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услови и сагласности других надлежних органа и организација прибављени у складу са посебним законом;</w:t>
      </w:r>
    </w:p>
    <w:p w14:paraId="4B8F45C2" w14:textId="77777777"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идејно решење или пројекат, односно извод из пројекта или студија изводљивости експлоатације минералних сировина или извод из студије;</w:t>
      </w:r>
    </w:p>
    <w:p w14:paraId="52740794" w14:textId="77777777"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графички приказ микро и макро локације;</w:t>
      </w:r>
    </w:p>
    <w:p w14:paraId="4853AC61" w14:textId="77777777"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други докази на захтев надлежног органа.</w:t>
      </w:r>
    </w:p>
    <w:p w14:paraId="4D08E97E" w14:textId="77777777" w:rsidR="00C65CF3" w:rsidRDefault="00C65CF3" w:rsidP="00C65CF3">
      <w:pPr>
        <w:spacing w:after="120"/>
        <w:jc w:val="both"/>
        <w:rPr>
          <w:rFonts w:ascii="Arial" w:hAnsi="Arial" w:cs="Arial"/>
          <w:sz w:val="22"/>
          <w:szCs w:val="22"/>
        </w:rPr>
      </w:pPr>
    </w:p>
    <w:p w14:paraId="69F261F5" w14:textId="77777777" w:rsidR="00755F5E" w:rsidRPr="00A30787" w:rsidRDefault="00755F5E" w:rsidP="005479C5">
      <w:pPr>
        <w:spacing w:after="120"/>
        <w:jc w:val="center"/>
        <w:rPr>
          <w:rFonts w:ascii="Arial" w:hAnsi="Arial" w:cs="Arial"/>
          <w:sz w:val="22"/>
          <w:szCs w:val="22"/>
        </w:rPr>
      </w:pPr>
    </w:p>
    <w:p w14:paraId="12A4F662" w14:textId="77777777" w:rsidR="00751375" w:rsidRPr="00882C29" w:rsidRDefault="00751375" w:rsidP="00751375">
      <w:pPr>
        <w:jc w:val="both"/>
        <w:rPr>
          <w:rFonts w:ascii="Tahoma" w:hAnsi="Tahoma" w:cs="Arial"/>
          <w:bCs/>
          <w:sz w:val="22"/>
          <w:szCs w:val="22"/>
        </w:rPr>
      </w:pPr>
      <w:r w:rsidRPr="00A25C12">
        <w:rPr>
          <w:rFonts w:ascii="Tahoma" w:hAnsi="Tahoma" w:cs="Arial"/>
          <w:b/>
          <w:bCs/>
          <w:sz w:val="22"/>
          <w:szCs w:val="22"/>
        </w:rPr>
        <w:t>Таксе</w:t>
      </w:r>
      <w:r w:rsidR="00882C29">
        <w:rPr>
          <w:rFonts w:ascii="Tahoma" w:hAnsi="Tahoma" w:cs="Arial"/>
          <w:b/>
          <w:bCs/>
          <w:sz w:val="22"/>
          <w:szCs w:val="22"/>
        </w:rPr>
        <w:t>:</w:t>
      </w:r>
    </w:p>
    <w:p w14:paraId="5D8CC32C" w14:textId="77777777" w:rsidR="00751375" w:rsidRPr="00A25C12" w:rsidRDefault="00751375" w:rsidP="00751375">
      <w:pPr>
        <w:jc w:val="both"/>
        <w:rPr>
          <w:rFonts w:ascii="Tahoma" w:hAnsi="Tahoma" w:cs="Arial"/>
          <w:bCs/>
          <w:sz w:val="22"/>
          <w:szCs w:val="22"/>
        </w:rPr>
      </w:pPr>
    </w:p>
    <w:p w14:paraId="7C286A50" w14:textId="48D8E3C7" w:rsidR="00751375" w:rsidRDefault="00751375" w:rsidP="00882C29">
      <w:pPr>
        <w:jc w:val="both"/>
        <w:rPr>
          <w:rFonts w:ascii="Tahoma" w:hAnsi="Tahoma" w:cs="Arial"/>
          <w:bCs/>
          <w:sz w:val="22"/>
          <w:szCs w:val="22"/>
          <w:lang w:val="sr-Cyrl-CS"/>
        </w:rPr>
      </w:pPr>
      <w:r w:rsidRPr="00502A24">
        <w:rPr>
          <w:rFonts w:ascii="Tahoma" w:hAnsi="Tahoma" w:cs="Arial"/>
          <w:bCs/>
          <w:sz w:val="22"/>
          <w:szCs w:val="22"/>
        </w:rPr>
        <w:t xml:space="preserve">Републичка административна такса у износу од </w:t>
      </w:r>
      <w:r>
        <w:rPr>
          <w:rFonts w:ascii="Tahoma" w:hAnsi="Tahoma" w:cs="Arial"/>
          <w:bCs/>
          <w:sz w:val="22"/>
          <w:szCs w:val="22"/>
        </w:rPr>
        <w:t>2.</w:t>
      </w:r>
      <w:r w:rsidR="00520AB0">
        <w:rPr>
          <w:rFonts w:ascii="Tahoma" w:hAnsi="Tahoma" w:cs="Arial"/>
          <w:bCs/>
          <w:sz w:val="22"/>
          <w:szCs w:val="22"/>
        </w:rPr>
        <w:t>7</w:t>
      </w:r>
      <w:r w:rsidRPr="00882C29">
        <w:rPr>
          <w:rFonts w:ascii="Tahoma" w:hAnsi="Tahoma" w:cs="Arial"/>
          <w:bCs/>
          <w:sz w:val="22"/>
          <w:szCs w:val="22"/>
        </w:rPr>
        <w:t>10</w:t>
      </w:r>
      <w:r w:rsidRPr="00502A24">
        <w:rPr>
          <w:rFonts w:ascii="Tahoma" w:hAnsi="Tahoma" w:cs="Arial"/>
          <w:bCs/>
          <w:sz w:val="22"/>
          <w:szCs w:val="22"/>
        </w:rPr>
        <w:t xml:space="preserve">,00 динара (за Тар. бр. 186) Тарифе републичких административних такси и накнада  се уплаћује на текући рачун број </w:t>
      </w:r>
      <w:r w:rsidRPr="00A25C12">
        <w:rPr>
          <w:rFonts w:ascii="Tahoma" w:hAnsi="Tahoma" w:cs="Arial"/>
          <w:bCs/>
          <w:sz w:val="22"/>
          <w:szCs w:val="22"/>
        </w:rPr>
        <w:t xml:space="preserve"> 840-742221843-57, корисник Буџет Републике </w:t>
      </w:r>
      <w:r w:rsidR="00882C29">
        <w:rPr>
          <w:rFonts w:ascii="Tahoma" w:hAnsi="Tahoma" w:cs="Arial"/>
          <w:bCs/>
          <w:sz w:val="22"/>
          <w:szCs w:val="22"/>
        </w:rPr>
        <w:t>Србије, позив на број 97  1420808371</w:t>
      </w:r>
      <w:r w:rsidRPr="00A25C12">
        <w:rPr>
          <w:rFonts w:ascii="Tahoma" w:hAnsi="Tahoma" w:cs="Arial"/>
          <w:bCs/>
          <w:sz w:val="22"/>
          <w:szCs w:val="22"/>
        </w:rPr>
        <w:t>, сврха дознаке „Републичка админи</w:t>
      </w:r>
      <w:r>
        <w:rPr>
          <w:rFonts w:ascii="Tahoma" w:hAnsi="Tahoma" w:cs="Arial"/>
          <w:bCs/>
          <w:sz w:val="22"/>
          <w:szCs w:val="22"/>
        </w:rPr>
        <w:t xml:space="preserve">стративна такса“, </w:t>
      </w:r>
    </w:p>
    <w:p w14:paraId="35837E84" w14:textId="77777777" w:rsidR="00751375" w:rsidRDefault="00751375" w:rsidP="00751375">
      <w:pPr>
        <w:jc w:val="both"/>
        <w:rPr>
          <w:rFonts w:ascii="Tahoma" w:hAnsi="Tahoma" w:cs="Arial"/>
          <w:bCs/>
          <w:sz w:val="22"/>
          <w:szCs w:val="22"/>
          <w:lang w:val="sr-Cyrl-CS"/>
        </w:rPr>
      </w:pPr>
    </w:p>
    <w:p w14:paraId="109966BF" w14:textId="77777777" w:rsidR="00751375" w:rsidRDefault="00751375" w:rsidP="00751375">
      <w:pPr>
        <w:jc w:val="both"/>
        <w:rPr>
          <w:rFonts w:ascii="Tahoma" w:hAnsi="Tahoma" w:cs="Arial"/>
          <w:bCs/>
          <w:sz w:val="22"/>
          <w:szCs w:val="22"/>
          <w:lang w:val="sr-Cyrl-CS"/>
        </w:rPr>
      </w:pPr>
    </w:p>
    <w:p w14:paraId="68076A3A" w14:textId="77777777" w:rsidR="00751375" w:rsidRPr="00A25C12" w:rsidRDefault="00751375" w:rsidP="00751375">
      <w:pPr>
        <w:jc w:val="both"/>
        <w:rPr>
          <w:rFonts w:ascii="Tahoma" w:hAnsi="Tahoma" w:cs="Arial"/>
          <w:bCs/>
          <w:sz w:val="22"/>
          <w:szCs w:val="22"/>
          <w:lang w:val="sr-Cyrl-CS"/>
        </w:rPr>
      </w:pPr>
    </w:p>
    <w:p w14:paraId="7F831FCA" w14:textId="77777777" w:rsidR="00751375" w:rsidRDefault="00751375" w:rsidP="00751375">
      <w:pPr>
        <w:jc w:val="both"/>
        <w:rPr>
          <w:rFonts w:ascii="Tahoma" w:hAnsi="Tahoma" w:cs="Arial"/>
          <w:bCs/>
          <w:sz w:val="22"/>
          <w:szCs w:val="22"/>
        </w:rPr>
      </w:pPr>
    </w:p>
    <w:tbl>
      <w:tblPr>
        <w:tblW w:w="4338" w:type="dxa"/>
        <w:tblLook w:val="00A0" w:firstRow="1" w:lastRow="0" w:firstColumn="1" w:lastColumn="0" w:noHBand="0" w:noVBand="0"/>
      </w:tblPr>
      <w:tblGrid>
        <w:gridCol w:w="4338"/>
      </w:tblGrid>
      <w:tr w:rsidR="00751375" w:rsidRPr="00D8391C" w14:paraId="0D654472" w14:textId="77777777" w:rsidTr="00751375">
        <w:trPr>
          <w:trHeight w:val="1539"/>
        </w:trPr>
        <w:tc>
          <w:tcPr>
            <w:tcW w:w="4338" w:type="dxa"/>
          </w:tcPr>
          <w:p w14:paraId="646777B9" w14:textId="77777777" w:rsidR="00751375" w:rsidRDefault="00751375" w:rsidP="001470C7">
            <w:pPr>
              <w:jc w:val="both"/>
              <w:rPr>
                <w:rFonts w:ascii="Tahoma" w:hAnsi="Tahoma" w:cs="Arial"/>
                <w:bCs/>
                <w:sz w:val="22"/>
                <w:szCs w:val="22"/>
              </w:rPr>
            </w:pPr>
            <w:r w:rsidRPr="00D8391C">
              <w:rPr>
                <w:rFonts w:ascii="Tahoma" w:hAnsi="Tahoma" w:cs="Arial"/>
                <w:bCs/>
                <w:sz w:val="22"/>
                <w:szCs w:val="22"/>
              </w:rPr>
              <w:t>У________________________________,</w:t>
            </w:r>
          </w:p>
          <w:p w14:paraId="7068F169" w14:textId="77777777" w:rsidR="00751375" w:rsidRPr="00D8391C" w:rsidRDefault="00751375" w:rsidP="001470C7">
            <w:pPr>
              <w:jc w:val="both"/>
              <w:rPr>
                <w:rFonts w:ascii="Tahoma" w:hAnsi="Tahoma" w:cs="Arial"/>
                <w:bCs/>
                <w:sz w:val="22"/>
                <w:szCs w:val="22"/>
              </w:rPr>
            </w:pPr>
          </w:p>
          <w:p w14:paraId="050236FE" w14:textId="77777777" w:rsidR="00751375" w:rsidRPr="00D8391C" w:rsidRDefault="00751375" w:rsidP="001470C7">
            <w:pPr>
              <w:jc w:val="both"/>
              <w:rPr>
                <w:rFonts w:ascii="Tahoma" w:hAnsi="Tahoma" w:cs="Arial"/>
                <w:bCs/>
                <w:sz w:val="22"/>
                <w:szCs w:val="22"/>
              </w:rPr>
            </w:pPr>
            <w:r w:rsidRPr="00D8391C">
              <w:rPr>
                <w:rFonts w:ascii="Tahoma" w:hAnsi="Tahoma" w:cs="Arial"/>
                <w:bCs/>
                <w:sz w:val="22"/>
                <w:szCs w:val="22"/>
              </w:rPr>
              <w:t xml:space="preserve">   __________________________ године</w:t>
            </w:r>
          </w:p>
          <w:p w14:paraId="41046CD7" w14:textId="77777777" w:rsidR="00751375" w:rsidRPr="00D8391C" w:rsidRDefault="00751375" w:rsidP="001470C7">
            <w:pPr>
              <w:jc w:val="both"/>
              <w:rPr>
                <w:rFonts w:ascii="Tahoma" w:hAnsi="Tahoma" w:cs="Arial"/>
                <w:bCs/>
                <w:sz w:val="22"/>
                <w:szCs w:val="22"/>
              </w:rPr>
            </w:pPr>
          </w:p>
          <w:p w14:paraId="61D04148" w14:textId="77777777" w:rsidR="00751375" w:rsidRPr="00D8391C" w:rsidRDefault="00751375" w:rsidP="001470C7">
            <w:pPr>
              <w:jc w:val="both"/>
              <w:rPr>
                <w:rFonts w:ascii="Tahoma" w:hAnsi="Tahoma" w:cs="Arial"/>
                <w:bCs/>
                <w:sz w:val="22"/>
                <w:szCs w:val="22"/>
              </w:rPr>
            </w:pPr>
          </w:p>
        </w:tc>
      </w:tr>
    </w:tbl>
    <w:p w14:paraId="00FF825D" w14:textId="77777777" w:rsidR="007200A4" w:rsidRPr="00751375" w:rsidRDefault="007200A4" w:rsidP="00A62A19">
      <w:pPr>
        <w:spacing w:after="120"/>
        <w:jc w:val="both"/>
        <w:rPr>
          <w:rFonts w:ascii="Arial" w:hAnsi="Arial" w:cs="Arial"/>
          <w:sz w:val="22"/>
          <w:szCs w:val="22"/>
        </w:rPr>
      </w:pPr>
    </w:p>
    <w:sectPr w:rsidR="007200A4" w:rsidRPr="00751375" w:rsidSect="00525A99">
      <w:headerReference w:type="default" r:id="rId9"/>
      <w:footerReference w:type="default" r:id="rId10"/>
      <w:headerReference w:type="first" r:id="rId11"/>
      <w:pgSz w:w="12240" w:h="15840"/>
      <w:pgMar w:top="720" w:right="720" w:bottom="777" w:left="72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3A8D3" w14:textId="77777777" w:rsidR="00D537E0" w:rsidRDefault="00D537E0">
      <w:r>
        <w:separator/>
      </w:r>
    </w:p>
  </w:endnote>
  <w:endnote w:type="continuationSeparator" w:id="0">
    <w:p w14:paraId="76331121" w14:textId="77777777" w:rsidR="00D537E0" w:rsidRDefault="00D5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7A82" w14:textId="77777777" w:rsidR="00AB3D1E" w:rsidRDefault="003E6DB0" w:rsidP="00AB3D1E">
    <w:pPr>
      <w:pStyle w:val="Footer"/>
      <w:jc w:val="right"/>
    </w:pPr>
    <w:r w:rsidRPr="00AB3D1E">
      <w:rPr>
        <w:rFonts w:ascii="Aptos" w:hAnsi="Aptos"/>
        <w:sz w:val="18"/>
        <w:szCs w:val="18"/>
      </w:rPr>
      <w:fldChar w:fldCharType="begin"/>
    </w:r>
    <w:r w:rsidR="00AB3D1E" w:rsidRPr="00AB3D1E">
      <w:rPr>
        <w:rFonts w:ascii="Aptos" w:hAnsi="Aptos"/>
        <w:sz w:val="18"/>
        <w:szCs w:val="18"/>
      </w:rPr>
      <w:instrText xml:space="preserve"> PAGE </w:instrText>
    </w:r>
    <w:r w:rsidRPr="00AB3D1E">
      <w:rPr>
        <w:rFonts w:ascii="Aptos" w:hAnsi="Aptos"/>
        <w:sz w:val="18"/>
        <w:szCs w:val="18"/>
      </w:rPr>
      <w:fldChar w:fldCharType="separate"/>
    </w:r>
    <w:r w:rsidR="00882C29">
      <w:rPr>
        <w:rFonts w:ascii="Aptos" w:hAnsi="Aptos"/>
        <w:noProof/>
        <w:sz w:val="18"/>
        <w:szCs w:val="18"/>
      </w:rPr>
      <w:t>6</w:t>
    </w:r>
    <w:r w:rsidRPr="00AB3D1E">
      <w:rPr>
        <w:rFonts w:ascii="Aptos" w:hAnsi="Aptos"/>
        <w:sz w:val="18"/>
        <w:szCs w:val="18"/>
      </w:rPr>
      <w:fldChar w:fldCharType="end"/>
    </w:r>
  </w:p>
  <w:p w14:paraId="750AC8C8" w14:textId="77777777" w:rsidR="007200A4" w:rsidRDefault="00720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07BD2" w14:textId="77777777" w:rsidR="00D537E0" w:rsidRDefault="00D537E0">
      <w:r>
        <w:separator/>
      </w:r>
    </w:p>
  </w:footnote>
  <w:footnote w:type="continuationSeparator" w:id="0">
    <w:p w14:paraId="210E4B23" w14:textId="77777777" w:rsidR="00D537E0" w:rsidRDefault="00D53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FA00" w14:textId="77777777" w:rsidR="007200A4" w:rsidRDefault="007200A4">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E6905" w14:textId="77777777" w:rsidR="007200A4" w:rsidRDefault="007200A4">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w:hAnsi="Wingdings" w:cs="Wingding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37779799">
    <w:abstractNumId w:val="0"/>
  </w:num>
  <w:num w:numId="2" w16cid:durableId="1773165168">
    <w:abstractNumId w:val="1"/>
  </w:num>
  <w:num w:numId="3" w16cid:durableId="1551265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B2"/>
    <w:rsid w:val="000307AF"/>
    <w:rsid w:val="000D0DB2"/>
    <w:rsid w:val="001328EC"/>
    <w:rsid w:val="00177EAA"/>
    <w:rsid w:val="00197092"/>
    <w:rsid w:val="001C1163"/>
    <w:rsid w:val="001E5180"/>
    <w:rsid w:val="00291CF3"/>
    <w:rsid w:val="002F7F79"/>
    <w:rsid w:val="003E6DB0"/>
    <w:rsid w:val="003E77C7"/>
    <w:rsid w:val="004D14A2"/>
    <w:rsid w:val="00520AB0"/>
    <w:rsid w:val="00525A99"/>
    <w:rsid w:val="005479C5"/>
    <w:rsid w:val="0065123F"/>
    <w:rsid w:val="006C6BE2"/>
    <w:rsid w:val="00712ABA"/>
    <w:rsid w:val="007200A4"/>
    <w:rsid w:val="00751375"/>
    <w:rsid w:val="00755F5E"/>
    <w:rsid w:val="007812D7"/>
    <w:rsid w:val="007C2876"/>
    <w:rsid w:val="00882C29"/>
    <w:rsid w:val="009852BA"/>
    <w:rsid w:val="009D2D51"/>
    <w:rsid w:val="009E32C7"/>
    <w:rsid w:val="00A30787"/>
    <w:rsid w:val="00A62A19"/>
    <w:rsid w:val="00AB3D1E"/>
    <w:rsid w:val="00B75979"/>
    <w:rsid w:val="00C17ADE"/>
    <w:rsid w:val="00C326D2"/>
    <w:rsid w:val="00C65CF3"/>
    <w:rsid w:val="00D0567B"/>
    <w:rsid w:val="00D537E0"/>
    <w:rsid w:val="00D72904"/>
    <w:rsid w:val="00E77A28"/>
    <w:rsid w:val="00F854B7"/>
    <w:rsid w:val="00FA63A5"/>
    <w:rsid w:val="00FF4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76C231"/>
  <w15:docId w15:val="{C1D8641C-A63A-4C0F-B0B3-8B04B308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99"/>
    <w:pPr>
      <w:suppressAutoHyphens/>
    </w:pPr>
    <w:rPr>
      <w:kern w:val="2"/>
      <w:sz w:val="24"/>
      <w:szCs w:val="24"/>
      <w:lang w:val="sr-Latn-CS" w:eastAsia="zh-CN"/>
    </w:rPr>
  </w:style>
  <w:style w:type="paragraph" w:styleId="Heading1">
    <w:name w:val="heading 1"/>
    <w:basedOn w:val="Normal"/>
    <w:next w:val="Normal"/>
    <w:qFormat/>
    <w:rsid w:val="00525A99"/>
    <w:pPr>
      <w:keepNext/>
      <w:numPr>
        <w:numId w:val="1"/>
      </w:numPr>
      <w:outlineLvl w:val="0"/>
    </w:pPr>
    <w:rPr>
      <w:rFonts w:ascii="Arial" w:hAnsi="Arial" w:cs="Arial"/>
      <w:b/>
      <w:bCs/>
    </w:rPr>
  </w:style>
  <w:style w:type="paragraph" w:styleId="Heading2">
    <w:name w:val="heading 2"/>
    <w:basedOn w:val="Heading"/>
    <w:next w:val="BodyText"/>
    <w:qFormat/>
    <w:rsid w:val="00525A99"/>
    <w:pPr>
      <w:numPr>
        <w:ilvl w:val="1"/>
        <w:numId w:val="1"/>
      </w:numPr>
      <w:spacing w:before="200"/>
      <w:outlineLvl w:val="1"/>
    </w:pPr>
    <w:rPr>
      <w:b/>
      <w:bCs/>
      <w:sz w:val="32"/>
      <w:szCs w:val="32"/>
    </w:rPr>
  </w:style>
  <w:style w:type="paragraph" w:styleId="Heading3">
    <w:name w:val="heading 3"/>
    <w:basedOn w:val="Heading"/>
    <w:next w:val="BodyText"/>
    <w:qFormat/>
    <w:rsid w:val="00525A99"/>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25A99"/>
    <w:rPr>
      <w:rFonts w:ascii="Wingdings" w:hAnsi="Wingdings" w:cs="Wingdings"/>
    </w:rPr>
  </w:style>
  <w:style w:type="character" w:customStyle="1" w:styleId="WW8Num1z0">
    <w:name w:val="WW8Num1z0"/>
    <w:rsid w:val="00525A99"/>
  </w:style>
  <w:style w:type="character" w:customStyle="1" w:styleId="WW8Num1z1">
    <w:name w:val="WW8Num1z1"/>
    <w:rsid w:val="00525A99"/>
  </w:style>
  <w:style w:type="character" w:customStyle="1" w:styleId="WW8Num1z2">
    <w:name w:val="WW8Num1z2"/>
    <w:rsid w:val="00525A99"/>
  </w:style>
  <w:style w:type="character" w:customStyle="1" w:styleId="WW8Num1z3">
    <w:name w:val="WW8Num1z3"/>
    <w:rsid w:val="00525A99"/>
  </w:style>
  <w:style w:type="character" w:customStyle="1" w:styleId="WW8Num1z4">
    <w:name w:val="WW8Num1z4"/>
    <w:rsid w:val="00525A99"/>
  </w:style>
  <w:style w:type="character" w:customStyle="1" w:styleId="WW8Num1z5">
    <w:name w:val="WW8Num1z5"/>
    <w:rsid w:val="00525A99"/>
  </w:style>
  <w:style w:type="character" w:customStyle="1" w:styleId="WW8Num1z6">
    <w:name w:val="WW8Num1z6"/>
    <w:rsid w:val="00525A99"/>
  </w:style>
  <w:style w:type="character" w:customStyle="1" w:styleId="WW8Num1z7">
    <w:name w:val="WW8Num1z7"/>
    <w:rsid w:val="00525A99"/>
  </w:style>
  <w:style w:type="character" w:customStyle="1" w:styleId="WW8Num1z8">
    <w:name w:val="WW8Num1z8"/>
    <w:rsid w:val="00525A99"/>
  </w:style>
  <w:style w:type="character" w:customStyle="1" w:styleId="WW8Num2z1">
    <w:name w:val="WW8Num2z1"/>
    <w:rsid w:val="00525A99"/>
  </w:style>
  <w:style w:type="character" w:customStyle="1" w:styleId="WW8Num2z2">
    <w:name w:val="WW8Num2z2"/>
    <w:rsid w:val="00525A99"/>
  </w:style>
  <w:style w:type="character" w:customStyle="1" w:styleId="WW8Num2z3">
    <w:name w:val="WW8Num2z3"/>
    <w:rsid w:val="00525A99"/>
  </w:style>
  <w:style w:type="character" w:customStyle="1" w:styleId="WW8Num2z4">
    <w:name w:val="WW8Num2z4"/>
    <w:rsid w:val="00525A99"/>
  </w:style>
  <w:style w:type="character" w:customStyle="1" w:styleId="WW8Num2z5">
    <w:name w:val="WW8Num2z5"/>
    <w:rsid w:val="00525A99"/>
  </w:style>
  <w:style w:type="character" w:customStyle="1" w:styleId="WW8Num2z6">
    <w:name w:val="WW8Num2z6"/>
    <w:rsid w:val="00525A99"/>
  </w:style>
  <w:style w:type="character" w:customStyle="1" w:styleId="WW8Num2z7">
    <w:name w:val="WW8Num2z7"/>
    <w:rsid w:val="00525A99"/>
  </w:style>
  <w:style w:type="character" w:customStyle="1" w:styleId="WW8Num2z8">
    <w:name w:val="WW8Num2z8"/>
    <w:rsid w:val="00525A99"/>
  </w:style>
  <w:style w:type="character" w:customStyle="1" w:styleId="WW8Num3z0">
    <w:name w:val="WW8Num3z0"/>
    <w:rsid w:val="00525A99"/>
    <w:rPr>
      <w:rFonts w:ascii="Arial" w:eastAsia="Times New Roman" w:hAnsi="Arial" w:cs="Arial"/>
      <w:sz w:val="22"/>
    </w:rPr>
  </w:style>
  <w:style w:type="character" w:customStyle="1" w:styleId="WW8Num3z1">
    <w:name w:val="WW8Num3z1"/>
    <w:rsid w:val="00525A99"/>
    <w:rPr>
      <w:rFonts w:ascii="Courier New" w:hAnsi="Courier New" w:cs="Courier New"/>
    </w:rPr>
  </w:style>
  <w:style w:type="character" w:customStyle="1" w:styleId="WW8Num3z2">
    <w:name w:val="WW8Num3z2"/>
    <w:rsid w:val="00525A99"/>
    <w:rPr>
      <w:rFonts w:ascii="Wingdings" w:hAnsi="Wingdings" w:cs="Wingdings"/>
    </w:rPr>
  </w:style>
  <w:style w:type="character" w:customStyle="1" w:styleId="WW8Num3z3">
    <w:name w:val="WW8Num3z3"/>
    <w:rsid w:val="00525A99"/>
    <w:rPr>
      <w:rFonts w:ascii="Symbol" w:hAnsi="Symbol" w:cs="Symbol"/>
    </w:rPr>
  </w:style>
  <w:style w:type="character" w:customStyle="1" w:styleId="WW8Num4z0">
    <w:name w:val="WW8Num4z0"/>
    <w:rsid w:val="00525A99"/>
    <w:rPr>
      <w:rFonts w:ascii="Wingdings" w:hAnsi="Wingdings" w:cs="Wingdings"/>
    </w:rPr>
  </w:style>
  <w:style w:type="character" w:customStyle="1" w:styleId="WW8Num4z1">
    <w:name w:val="WW8Num4z1"/>
    <w:rsid w:val="00525A99"/>
    <w:rPr>
      <w:rFonts w:ascii="Courier New" w:hAnsi="Courier New" w:cs="Courier New"/>
    </w:rPr>
  </w:style>
  <w:style w:type="character" w:customStyle="1" w:styleId="WW8Num4z3">
    <w:name w:val="WW8Num4z3"/>
    <w:rsid w:val="00525A99"/>
    <w:rPr>
      <w:rFonts w:ascii="Symbol" w:hAnsi="Symbol" w:cs="Symbol"/>
    </w:rPr>
  </w:style>
  <w:style w:type="character" w:customStyle="1" w:styleId="WW8Num5z0">
    <w:name w:val="WW8Num5z0"/>
    <w:rsid w:val="00525A99"/>
    <w:rPr>
      <w:rFonts w:ascii="Times New Roman" w:hAnsi="Times New Roman" w:cs="Times New Roman"/>
    </w:rPr>
  </w:style>
  <w:style w:type="character" w:customStyle="1" w:styleId="WW8Num5z1">
    <w:name w:val="WW8Num5z1"/>
    <w:rsid w:val="00525A99"/>
  </w:style>
  <w:style w:type="character" w:customStyle="1" w:styleId="WW8Num5z2">
    <w:name w:val="WW8Num5z2"/>
    <w:rsid w:val="00525A99"/>
  </w:style>
  <w:style w:type="character" w:customStyle="1" w:styleId="WW8Num5z3">
    <w:name w:val="WW8Num5z3"/>
    <w:rsid w:val="00525A99"/>
  </w:style>
  <w:style w:type="character" w:customStyle="1" w:styleId="WW8Num5z4">
    <w:name w:val="WW8Num5z4"/>
    <w:rsid w:val="00525A99"/>
  </w:style>
  <w:style w:type="character" w:customStyle="1" w:styleId="WW8Num5z5">
    <w:name w:val="WW8Num5z5"/>
    <w:rsid w:val="00525A99"/>
  </w:style>
  <w:style w:type="character" w:customStyle="1" w:styleId="WW8Num5z6">
    <w:name w:val="WW8Num5z6"/>
    <w:rsid w:val="00525A99"/>
  </w:style>
  <w:style w:type="character" w:customStyle="1" w:styleId="WW8Num5z7">
    <w:name w:val="WW8Num5z7"/>
    <w:rsid w:val="00525A99"/>
  </w:style>
  <w:style w:type="character" w:customStyle="1" w:styleId="WW8Num5z8">
    <w:name w:val="WW8Num5z8"/>
    <w:rsid w:val="00525A99"/>
  </w:style>
  <w:style w:type="character" w:customStyle="1" w:styleId="WW8Num6z0">
    <w:name w:val="WW8Num6z0"/>
    <w:rsid w:val="00525A99"/>
    <w:rPr>
      <w:rFonts w:ascii="Symbol" w:eastAsia="Times New Roman" w:hAnsi="Symbol" w:cs="Arial"/>
    </w:rPr>
  </w:style>
  <w:style w:type="character" w:customStyle="1" w:styleId="WW8Num6z1">
    <w:name w:val="WW8Num6z1"/>
    <w:rsid w:val="00525A99"/>
    <w:rPr>
      <w:rFonts w:ascii="Courier New" w:hAnsi="Courier New" w:cs="Courier New"/>
    </w:rPr>
  </w:style>
  <w:style w:type="character" w:customStyle="1" w:styleId="WW8Num6z2">
    <w:name w:val="WW8Num6z2"/>
    <w:rsid w:val="00525A99"/>
    <w:rPr>
      <w:rFonts w:ascii="Wingdings" w:hAnsi="Wingdings" w:cs="Wingdings"/>
    </w:rPr>
  </w:style>
  <w:style w:type="character" w:customStyle="1" w:styleId="WW8Num6z3">
    <w:name w:val="WW8Num6z3"/>
    <w:rsid w:val="00525A99"/>
    <w:rPr>
      <w:rFonts w:ascii="Symbol" w:hAnsi="Symbol" w:cs="Symbol"/>
    </w:rPr>
  </w:style>
  <w:style w:type="character" w:customStyle="1" w:styleId="WW-DefaultParagraphFont">
    <w:name w:val="WW-Default Paragraph Font"/>
    <w:rsid w:val="00525A99"/>
  </w:style>
  <w:style w:type="character" w:customStyle="1" w:styleId="WW-DefaultParagraphFont1">
    <w:name w:val="WW-Default Paragraph Font1"/>
    <w:rsid w:val="00525A99"/>
  </w:style>
  <w:style w:type="character" w:customStyle="1" w:styleId="WW-DefaultParagraphFont11">
    <w:name w:val="WW-Default Paragraph Font11"/>
    <w:rsid w:val="00525A99"/>
  </w:style>
  <w:style w:type="character" w:customStyle="1" w:styleId="WW-DefaultParagraphFont111">
    <w:name w:val="WW-Default Paragraph Font111"/>
    <w:rsid w:val="00525A99"/>
  </w:style>
  <w:style w:type="character" w:customStyle="1" w:styleId="WW-DefaultParagraphFont1111">
    <w:name w:val="WW-Default Paragraph Font1111"/>
    <w:rsid w:val="00525A99"/>
  </w:style>
  <w:style w:type="character" w:customStyle="1" w:styleId="apple-style-span">
    <w:name w:val="apple-style-span"/>
    <w:rsid w:val="00525A99"/>
  </w:style>
  <w:style w:type="character" w:customStyle="1" w:styleId="apple-converted-space">
    <w:name w:val="apple-converted-space"/>
    <w:rsid w:val="00525A99"/>
  </w:style>
  <w:style w:type="character" w:styleId="Hyperlink">
    <w:name w:val="Hyperlink"/>
    <w:rsid w:val="00525A99"/>
    <w:rPr>
      <w:color w:val="000080"/>
      <w:u w:val="single"/>
    </w:rPr>
  </w:style>
  <w:style w:type="character" w:customStyle="1" w:styleId="BalloonTextChar">
    <w:name w:val="Balloon Text Char"/>
    <w:rsid w:val="00525A99"/>
    <w:rPr>
      <w:rFonts w:ascii="Segoe UI" w:hAnsi="Segoe UI" w:cs="Segoe UI"/>
      <w:kern w:val="2"/>
      <w:sz w:val="18"/>
      <w:szCs w:val="18"/>
      <w:lang w:val="sr-Latn-CS" w:eastAsia="zh-CN"/>
    </w:rPr>
  </w:style>
  <w:style w:type="character" w:customStyle="1" w:styleId="UnresolvedMention1">
    <w:name w:val="Unresolved Mention1"/>
    <w:rsid w:val="00525A99"/>
    <w:rPr>
      <w:color w:val="605E5C"/>
      <w:shd w:val="clear" w:color="auto" w:fill="E1DFDD"/>
    </w:rPr>
  </w:style>
  <w:style w:type="character" w:customStyle="1" w:styleId="ListLabel1">
    <w:name w:val="ListLabel 1"/>
    <w:rsid w:val="00525A99"/>
  </w:style>
  <w:style w:type="character" w:customStyle="1" w:styleId="ListLabel2">
    <w:name w:val="ListLabel 2"/>
    <w:rsid w:val="00525A99"/>
  </w:style>
  <w:style w:type="character" w:customStyle="1" w:styleId="ListLabel3">
    <w:name w:val="ListLabel 3"/>
    <w:rsid w:val="00525A99"/>
  </w:style>
  <w:style w:type="character" w:customStyle="1" w:styleId="ListLabel4">
    <w:name w:val="ListLabel 4"/>
    <w:rsid w:val="00525A99"/>
  </w:style>
  <w:style w:type="character" w:customStyle="1" w:styleId="ListLabel5">
    <w:name w:val="ListLabel 5"/>
    <w:rsid w:val="00525A99"/>
  </w:style>
  <w:style w:type="character" w:customStyle="1" w:styleId="ListLabel6">
    <w:name w:val="ListLabel 6"/>
    <w:rsid w:val="00525A99"/>
  </w:style>
  <w:style w:type="character" w:customStyle="1" w:styleId="ListLabel7">
    <w:name w:val="ListLabel 7"/>
    <w:rsid w:val="00525A99"/>
  </w:style>
  <w:style w:type="character" w:customStyle="1" w:styleId="ListLabel8">
    <w:name w:val="ListLabel 8"/>
    <w:rsid w:val="00525A99"/>
  </w:style>
  <w:style w:type="character" w:customStyle="1" w:styleId="ListLabel9">
    <w:name w:val="ListLabel 9"/>
    <w:rsid w:val="00525A99"/>
  </w:style>
  <w:style w:type="character" w:customStyle="1" w:styleId="ListLabel10">
    <w:name w:val="ListLabel 10"/>
    <w:rsid w:val="00525A99"/>
    <w:rPr>
      <w:rFonts w:cs="Wingdings"/>
    </w:rPr>
  </w:style>
  <w:style w:type="character" w:customStyle="1" w:styleId="ListLabel11">
    <w:name w:val="ListLabel 11"/>
    <w:rsid w:val="00525A99"/>
  </w:style>
  <w:style w:type="character" w:customStyle="1" w:styleId="ListLabel12">
    <w:name w:val="ListLabel 12"/>
    <w:rsid w:val="00525A99"/>
  </w:style>
  <w:style w:type="character" w:customStyle="1" w:styleId="ListLabel13">
    <w:name w:val="ListLabel 13"/>
    <w:rsid w:val="00525A99"/>
  </w:style>
  <w:style w:type="character" w:customStyle="1" w:styleId="ListLabel14">
    <w:name w:val="ListLabel 14"/>
    <w:rsid w:val="00525A99"/>
  </w:style>
  <w:style w:type="character" w:customStyle="1" w:styleId="ListLabel15">
    <w:name w:val="ListLabel 15"/>
    <w:rsid w:val="00525A99"/>
  </w:style>
  <w:style w:type="character" w:customStyle="1" w:styleId="ListLabel16">
    <w:name w:val="ListLabel 16"/>
    <w:rsid w:val="00525A99"/>
  </w:style>
  <w:style w:type="character" w:customStyle="1" w:styleId="ListLabel17">
    <w:name w:val="ListLabel 17"/>
    <w:rsid w:val="00525A99"/>
  </w:style>
  <w:style w:type="character" w:customStyle="1" w:styleId="ListLabel18">
    <w:name w:val="ListLabel 18"/>
    <w:rsid w:val="00525A99"/>
  </w:style>
  <w:style w:type="character" w:customStyle="1" w:styleId="ListLabel19">
    <w:name w:val="ListLabel 19"/>
    <w:rsid w:val="00525A99"/>
    <w:rPr>
      <w:rFonts w:ascii="Arial" w:hAnsi="Arial" w:cs="Arial"/>
      <w:sz w:val="22"/>
      <w:szCs w:val="22"/>
    </w:rPr>
  </w:style>
  <w:style w:type="paragraph" w:customStyle="1" w:styleId="Heading">
    <w:name w:val="Heading"/>
    <w:basedOn w:val="Normal"/>
    <w:next w:val="BodyText"/>
    <w:rsid w:val="00525A99"/>
    <w:pPr>
      <w:keepNext/>
      <w:spacing w:before="240" w:after="120"/>
    </w:pPr>
    <w:rPr>
      <w:rFonts w:ascii="Liberation Sans" w:eastAsia="Lucida Sans Unicode" w:hAnsi="Liberation Sans" w:cs="Mangal"/>
      <w:sz w:val="28"/>
      <w:szCs w:val="28"/>
    </w:rPr>
  </w:style>
  <w:style w:type="paragraph" w:styleId="BodyText">
    <w:name w:val="Body Text"/>
    <w:basedOn w:val="Normal"/>
    <w:rsid w:val="00525A99"/>
    <w:pPr>
      <w:jc w:val="both"/>
    </w:pPr>
    <w:rPr>
      <w:rFonts w:ascii="Arial" w:hAnsi="Arial" w:cs="Arial"/>
    </w:rPr>
  </w:style>
  <w:style w:type="paragraph" w:styleId="List">
    <w:name w:val="List"/>
    <w:basedOn w:val="BodyText"/>
    <w:rsid w:val="00525A99"/>
    <w:rPr>
      <w:rFonts w:cs="Mangal"/>
    </w:rPr>
  </w:style>
  <w:style w:type="paragraph" w:styleId="Caption">
    <w:name w:val="caption"/>
    <w:basedOn w:val="Normal"/>
    <w:qFormat/>
    <w:rsid w:val="00525A99"/>
    <w:pPr>
      <w:suppressLineNumbers/>
      <w:spacing w:before="120" w:after="120"/>
    </w:pPr>
    <w:rPr>
      <w:rFonts w:cs="Arial"/>
      <w:i/>
      <w:iCs/>
    </w:rPr>
  </w:style>
  <w:style w:type="paragraph" w:customStyle="1" w:styleId="Index">
    <w:name w:val="Index"/>
    <w:basedOn w:val="Normal"/>
    <w:rsid w:val="00525A99"/>
    <w:pPr>
      <w:suppressLineNumbers/>
    </w:pPr>
    <w:rPr>
      <w:rFonts w:cs="Mangal"/>
    </w:rPr>
  </w:style>
  <w:style w:type="paragraph" w:customStyle="1" w:styleId="caption1">
    <w:name w:val="caption1"/>
    <w:basedOn w:val="Normal"/>
    <w:rsid w:val="00525A99"/>
    <w:pPr>
      <w:suppressLineNumbers/>
      <w:spacing w:before="120" w:after="120"/>
    </w:pPr>
    <w:rPr>
      <w:rFonts w:cs="Mangal"/>
      <w:i/>
      <w:iCs/>
    </w:rPr>
  </w:style>
  <w:style w:type="paragraph" w:customStyle="1" w:styleId="LO-normal">
    <w:name w:val="LO-normal"/>
    <w:basedOn w:val="Normal"/>
    <w:rsid w:val="00525A99"/>
    <w:pPr>
      <w:spacing w:before="280" w:after="280"/>
    </w:pPr>
    <w:rPr>
      <w:rFonts w:ascii="Arial" w:hAnsi="Arial" w:cs="Arial"/>
      <w:sz w:val="22"/>
      <w:szCs w:val="22"/>
      <w:lang w:val="en-US"/>
    </w:rPr>
  </w:style>
  <w:style w:type="paragraph" w:customStyle="1" w:styleId="060---pododeljak">
    <w:name w:val="060---pododeljak"/>
    <w:basedOn w:val="Normal"/>
    <w:rsid w:val="00525A99"/>
    <w:pPr>
      <w:spacing w:before="280" w:after="280"/>
    </w:pPr>
  </w:style>
  <w:style w:type="paragraph" w:styleId="NoSpacing">
    <w:name w:val="No Spacing"/>
    <w:qFormat/>
    <w:rsid w:val="00525A99"/>
    <w:pPr>
      <w:suppressAutoHyphens/>
    </w:pPr>
    <w:rPr>
      <w:rFonts w:ascii="Calibri" w:eastAsia="Calibri" w:hAnsi="Calibri" w:cs="Calibri"/>
      <w:kern w:val="2"/>
      <w:sz w:val="22"/>
      <w:szCs w:val="22"/>
      <w:lang w:val="sr-Latn-CS" w:eastAsia="zh-CN"/>
    </w:rPr>
  </w:style>
  <w:style w:type="paragraph" w:customStyle="1" w:styleId="CharCharCharCharCharCharCharCharCharChar">
    <w:name w:val="Char Char Char Char Char Char Char Char Char Char"/>
    <w:basedOn w:val="Normal"/>
    <w:rsid w:val="00525A99"/>
    <w:pPr>
      <w:spacing w:after="160" w:line="240" w:lineRule="exact"/>
    </w:pPr>
    <w:rPr>
      <w:rFonts w:ascii="Arial" w:hAnsi="Arial" w:cs="Arial"/>
      <w:sz w:val="20"/>
      <w:szCs w:val="20"/>
      <w:lang w:val="en-US"/>
    </w:rPr>
  </w:style>
  <w:style w:type="paragraph" w:customStyle="1" w:styleId="TableContents">
    <w:name w:val="Table Contents"/>
    <w:basedOn w:val="Normal"/>
    <w:rsid w:val="00525A99"/>
    <w:pPr>
      <w:suppressLineNumbers/>
    </w:pPr>
  </w:style>
  <w:style w:type="paragraph" w:customStyle="1" w:styleId="TableHeading">
    <w:name w:val="Table Heading"/>
    <w:basedOn w:val="TableContents"/>
    <w:rsid w:val="00525A99"/>
    <w:pPr>
      <w:jc w:val="center"/>
    </w:pPr>
    <w:rPr>
      <w:b/>
      <w:bCs/>
    </w:rPr>
  </w:style>
  <w:style w:type="paragraph" w:customStyle="1" w:styleId="080---odsek">
    <w:name w:val="080---odsek"/>
    <w:basedOn w:val="Normal"/>
    <w:rsid w:val="00525A99"/>
    <w:pPr>
      <w:spacing w:before="280" w:after="280"/>
    </w:pPr>
  </w:style>
  <w:style w:type="paragraph" w:customStyle="1" w:styleId="normalprored">
    <w:name w:val="normalprored"/>
    <w:basedOn w:val="Normal"/>
    <w:rsid w:val="00525A99"/>
    <w:pPr>
      <w:spacing w:before="280" w:after="280"/>
    </w:pPr>
  </w:style>
  <w:style w:type="paragraph" w:customStyle="1" w:styleId="HeaderandFooter">
    <w:name w:val="Header and Footer"/>
    <w:basedOn w:val="Normal"/>
    <w:rsid w:val="00525A99"/>
    <w:pPr>
      <w:suppressLineNumbers/>
      <w:tabs>
        <w:tab w:val="center" w:pos="4986"/>
        <w:tab w:val="right" w:pos="9972"/>
      </w:tabs>
    </w:pPr>
  </w:style>
  <w:style w:type="paragraph" w:styleId="Header">
    <w:name w:val="header"/>
    <w:basedOn w:val="Normal"/>
    <w:rsid w:val="00525A99"/>
    <w:pPr>
      <w:suppressLineNumbers/>
      <w:tabs>
        <w:tab w:val="center" w:pos="4320"/>
        <w:tab w:val="right" w:pos="8640"/>
      </w:tabs>
    </w:pPr>
  </w:style>
  <w:style w:type="paragraph" w:styleId="Footer">
    <w:name w:val="footer"/>
    <w:basedOn w:val="Normal"/>
    <w:link w:val="FooterChar"/>
    <w:uiPriority w:val="99"/>
    <w:rsid w:val="00525A99"/>
    <w:pPr>
      <w:suppressLineNumbers/>
      <w:tabs>
        <w:tab w:val="center" w:pos="4819"/>
        <w:tab w:val="right" w:pos="9638"/>
      </w:tabs>
    </w:pPr>
  </w:style>
  <w:style w:type="paragraph" w:customStyle="1" w:styleId="BlockQuotation">
    <w:name w:val="Block Quotation"/>
    <w:basedOn w:val="Normal"/>
    <w:rsid w:val="00525A99"/>
    <w:pPr>
      <w:spacing w:after="283"/>
      <w:ind w:left="567" w:right="567"/>
    </w:pPr>
  </w:style>
  <w:style w:type="paragraph" w:styleId="Title">
    <w:name w:val="Title"/>
    <w:basedOn w:val="Heading"/>
    <w:next w:val="BodyText"/>
    <w:qFormat/>
    <w:rsid w:val="00525A99"/>
    <w:pPr>
      <w:jc w:val="center"/>
    </w:pPr>
    <w:rPr>
      <w:b/>
      <w:bCs/>
      <w:sz w:val="56"/>
      <w:szCs w:val="56"/>
    </w:rPr>
  </w:style>
  <w:style w:type="paragraph" w:styleId="Subtitle">
    <w:name w:val="Subtitle"/>
    <w:basedOn w:val="Heading"/>
    <w:next w:val="BodyText"/>
    <w:qFormat/>
    <w:rsid w:val="00525A99"/>
    <w:pPr>
      <w:spacing w:before="60"/>
      <w:jc w:val="center"/>
    </w:pPr>
    <w:rPr>
      <w:sz w:val="36"/>
      <w:szCs w:val="36"/>
    </w:rPr>
  </w:style>
  <w:style w:type="paragraph" w:styleId="BalloonText">
    <w:name w:val="Balloon Text"/>
    <w:basedOn w:val="Normal"/>
    <w:rsid w:val="00525A99"/>
    <w:rPr>
      <w:rFonts w:ascii="Segoe UI" w:hAnsi="Segoe UI" w:cs="Segoe UI"/>
      <w:sz w:val="18"/>
      <w:szCs w:val="18"/>
    </w:rPr>
  </w:style>
  <w:style w:type="paragraph" w:styleId="ListParagraph">
    <w:name w:val="List Paragraph"/>
    <w:basedOn w:val="Normal"/>
    <w:qFormat/>
    <w:rsid w:val="00525A99"/>
    <w:pPr>
      <w:suppressAutoHyphens w:val="0"/>
      <w:ind w:left="720"/>
      <w:contextualSpacing/>
    </w:pPr>
    <w:rPr>
      <w:rFonts w:ascii="Calibri" w:eastAsia="Calibri" w:hAnsi="Calibri" w:cs="Arial"/>
      <w:color w:val="00000A"/>
      <w:kern w:val="0"/>
      <w:sz w:val="20"/>
      <w:szCs w:val="20"/>
      <w:lang w:val="en-US"/>
    </w:rPr>
  </w:style>
  <w:style w:type="character" w:styleId="FollowedHyperlink">
    <w:name w:val="FollowedHyperlink"/>
    <w:uiPriority w:val="99"/>
    <w:semiHidden/>
    <w:unhideWhenUsed/>
    <w:rsid w:val="00D0567B"/>
    <w:rPr>
      <w:color w:val="96607D"/>
      <w:u w:val="single"/>
    </w:rPr>
  </w:style>
  <w:style w:type="character" w:customStyle="1" w:styleId="FooterChar">
    <w:name w:val="Footer Char"/>
    <w:link w:val="Footer"/>
    <w:uiPriority w:val="99"/>
    <w:rsid w:val="00AB3D1E"/>
    <w:rPr>
      <w:kern w:val="2"/>
      <w:sz w:val="24"/>
      <w:szCs w:val="24"/>
      <w:lang w:val="sr-Latn-C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2375">
      <w:bodyDiv w:val="1"/>
      <w:marLeft w:val="0"/>
      <w:marRight w:val="0"/>
      <w:marTop w:val="0"/>
      <w:marBottom w:val="0"/>
      <w:divBdr>
        <w:top w:val="none" w:sz="0" w:space="0" w:color="auto"/>
        <w:left w:val="none" w:sz="0" w:space="0" w:color="auto"/>
        <w:bottom w:val="none" w:sz="0" w:space="0" w:color="auto"/>
        <w:right w:val="none" w:sz="0" w:space="0" w:color="auto"/>
      </w:divBdr>
    </w:div>
    <w:div w:id="10098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ej.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Boris Kovač</cp:lastModifiedBy>
  <cp:revision>2</cp:revision>
  <cp:lastPrinted>2020-07-13T12:31:00Z</cp:lastPrinted>
  <dcterms:created xsi:type="dcterms:W3CDTF">2025-07-10T08:21:00Z</dcterms:created>
  <dcterms:modified xsi:type="dcterms:W3CDTF">2025-07-10T08:21:00Z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