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Default="00D1069C" w:rsidP="001D5E95">
            <w:pPr>
              <w:pStyle w:val="Zaglavljestranice"/>
              <w:rPr>
                <w:rFonts w:cs="Calibri"/>
                <w:lang w:val="sr-Cyrl-RS"/>
              </w:rPr>
            </w:pPr>
            <w:r w:rsidRPr="006B5A68">
              <w:rPr>
                <w:rFonts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B0F3AD" wp14:editId="60810DD6">
                      <wp:simplePos x="0" y="0"/>
                      <wp:positionH relativeFrom="column">
                        <wp:posOffset>8888730</wp:posOffset>
                      </wp:positionH>
                      <wp:positionV relativeFrom="paragraph">
                        <wp:posOffset>565785</wp:posOffset>
                      </wp:positionV>
                      <wp:extent cx="647700" cy="309880"/>
                      <wp:effectExtent l="0" t="0" r="19050" b="13970"/>
                      <wp:wrapNone/>
                      <wp:docPr id="414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49C" w:rsidRPr="00467CB4" w:rsidRDefault="00A5149C" w:rsidP="0057120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B0F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4" o:spid="_x0000_s1026" type="#_x0000_t202" style="position:absolute;margin-left:699.9pt;margin-top:44.55pt;width:51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" strokecolor="white" strokeweight=".5pt">
                      <v:path arrowok="t"/>
                      <v:textbox>
                        <w:txbxContent>
                          <w:p w:rsidR="00A5149C" w:rsidRPr="00467CB4" w:rsidRDefault="00A5149C" w:rsidP="0057120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A68" w:rsidRPr="00F40002" w:rsidRDefault="006B5A68" w:rsidP="001D5E95">
            <w:pPr>
              <w:pStyle w:val="Zaglavljestranice"/>
              <w:rPr>
                <w:rFonts w:cs="Arial"/>
                <w:caps/>
                <w:color w:val="A6A6A6"/>
                <w:sz w:val="20"/>
                <w:lang w:val="sr-Cyrl-RS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  <w:lang w:val="sr-Cyrl-RS"/>
              </w:rPr>
              <w:br w:type="page"/>
            </w:r>
            <w:r w:rsidRPr="00F40002">
              <w:rPr>
                <w:rFonts w:cs="Arial"/>
                <w:caps/>
                <w:color w:val="A6A6A6"/>
                <w:sz w:val="20"/>
                <w:lang w:val="sr-Cyrl-RS"/>
              </w:rPr>
              <w:t>ГРБ ваше  ОПШТИНЕ- града</w:t>
            </w:r>
          </w:p>
          <w:p w:rsidR="006B5A68" w:rsidRPr="00F40002" w:rsidRDefault="006B5A68" w:rsidP="001D5E95">
            <w:pPr>
              <w:pStyle w:val="Zaglavljestranice"/>
              <w:rPr>
                <w:rFonts w:cs="Arial"/>
                <w:caps/>
                <w:color w:val="A6A6A6"/>
                <w:sz w:val="20"/>
                <w:highlight w:val="yellow"/>
                <w:lang w:val="sr-Cyrl-RS"/>
              </w:rPr>
            </w:pPr>
          </w:p>
        </w:tc>
      </w:tr>
      <w:tr w:rsidR="006B5A68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1D5E95">
            <w:pPr>
              <w:rPr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6B5A68" w:rsidRPr="00F40002" w:rsidTr="001D5E95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1D5E95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 xml:space="preserve">ГРАД / општина: овде упишите назив ваше општине- града </w:t>
            </w:r>
          </w:p>
        </w:tc>
      </w:tr>
      <w:tr w:rsidR="006B5A68" w:rsidRPr="00F40002" w:rsidTr="001D5E95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1D5E95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 xml:space="preserve">организациона јединица: </w:t>
            </w:r>
          </w:p>
        </w:tc>
      </w:tr>
    </w:tbl>
    <w:p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1E37E1" w:rsidRDefault="006E3490" w:rsidP="001E37E1">
      <w:pPr>
        <w:jc w:val="center"/>
        <w:rPr>
          <w:rFonts w:ascii="Tahoma" w:hAnsi="Tahoma" w:cs="Tahoma"/>
          <w:b/>
          <w:szCs w:val="22"/>
          <w:lang w:val="sr-Cyrl-RS"/>
        </w:rPr>
      </w:pPr>
      <w:r w:rsidRPr="001E37E1">
        <w:rPr>
          <w:rFonts w:ascii="Tahoma" w:hAnsi="Tahoma" w:cs="Tahoma"/>
          <w:b/>
          <w:szCs w:val="22"/>
          <w:lang w:val="sr-Cyrl-RS"/>
        </w:rPr>
        <w:t xml:space="preserve">ЗАХТЕВ ЗА </w:t>
      </w:r>
      <w:r w:rsidR="002267B9" w:rsidRPr="001E37E1">
        <w:rPr>
          <w:rFonts w:ascii="Tahoma" w:hAnsi="Tahoma" w:cs="Tahoma"/>
          <w:b/>
          <w:szCs w:val="22"/>
          <w:lang w:val="sr-Cyrl-RS"/>
        </w:rPr>
        <w:t>РЕВИЗИЈУ</w:t>
      </w:r>
      <w:r w:rsidRPr="001E37E1">
        <w:rPr>
          <w:rFonts w:ascii="Tahoma" w:hAnsi="Tahoma" w:cs="Tahoma"/>
          <w:b/>
          <w:szCs w:val="22"/>
          <w:lang w:val="sr-Cyrl-RS"/>
        </w:rPr>
        <w:t xml:space="preserve"> ИНТЕГРИСАНЕ ДОЗВОЛЕ</w:t>
      </w:r>
    </w:p>
    <w:p w:rsidR="006E3490" w:rsidRPr="001E37E1" w:rsidRDefault="006E3490" w:rsidP="001E37E1">
      <w:pPr>
        <w:rPr>
          <w:rFonts w:ascii="Tahoma" w:hAnsi="Tahoma" w:cs="Tahoma"/>
          <w:szCs w:val="22"/>
          <w:lang w:val="sr-Cyrl-RS"/>
        </w:rPr>
      </w:pPr>
    </w:p>
    <w:p w:rsidR="006E3490" w:rsidRPr="001E37E1" w:rsidRDefault="006E3490" w:rsidP="001E37E1">
      <w:pPr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Fonts w:ascii="Tahoma" w:hAnsi="Tahoma" w:cs="Tahoma"/>
          <w:szCs w:val="22"/>
          <w:lang w:val="sr-Cyrl-RS"/>
        </w:rPr>
        <w:t>На основу члана чланa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18</w:t>
      </w:r>
      <w:r w:rsidRPr="001E37E1">
        <w:rPr>
          <w:rFonts w:ascii="Tahoma" w:hAnsi="Tahoma" w:cs="Tahoma"/>
          <w:szCs w:val="22"/>
          <w:lang w:val="sr-Cyrl-RS"/>
        </w:rPr>
        <w:t>.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ст.</w:t>
      </w:r>
      <w:r w:rsidR="00A11AE6"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2.</w:t>
      </w:r>
      <w:r w:rsidRPr="001E37E1">
        <w:rPr>
          <w:rFonts w:ascii="Tahoma" w:hAnsi="Tahoma" w:cs="Tahoma"/>
          <w:szCs w:val="22"/>
          <w:lang w:val="sr-Cyrl-RS"/>
        </w:rPr>
        <w:t xml:space="preserve"> Закона о интегрисаном спречавању и контроли загађивања животне средине (</w:t>
      </w:r>
      <w:r w:rsidR="00A11AE6" w:rsidRPr="001E37E1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1E37E1">
        <w:rPr>
          <w:rFonts w:ascii="Tahoma" w:hAnsi="Tahoma" w:cs="Tahoma"/>
          <w:szCs w:val="22"/>
          <w:lang w:val="sr-Cyrl-RS"/>
        </w:rPr>
        <w:t xml:space="preserve"> 135/04 и 25/15) </w:t>
      </w:r>
      <w:r w:rsidR="002267B9" w:rsidRPr="001E37E1">
        <w:rPr>
          <w:rFonts w:ascii="Tahoma" w:hAnsi="Tahoma" w:cs="Tahoma"/>
          <w:szCs w:val="22"/>
          <w:lang w:val="sr-Cyrl-RS"/>
        </w:rPr>
        <w:t>подносим  захтев  за ревизију</w:t>
      </w:r>
      <w:r w:rsidRPr="001E37E1">
        <w:rPr>
          <w:rFonts w:ascii="Tahoma" w:hAnsi="Tahoma" w:cs="Tahoma"/>
          <w:szCs w:val="22"/>
          <w:lang w:val="sr-Cyrl-RS"/>
        </w:rPr>
        <w:t xml:space="preserve"> интегрисане дозволе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издате од стране ________________________________________________________ Решењем</w:t>
      </w:r>
      <w:r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бр.______________ од____________.</w:t>
      </w:r>
      <w:r w:rsidR="00285F28"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године.</w:t>
      </w:r>
    </w:p>
    <w:p w:rsidR="006E3490" w:rsidRPr="001E37E1" w:rsidRDefault="006E3490" w:rsidP="001E37E1">
      <w:pPr>
        <w:autoSpaceDE w:val="0"/>
        <w:jc w:val="both"/>
        <w:rPr>
          <w:rFonts w:ascii="Tahoma" w:hAnsi="Tahoma" w:cs="Tahoma"/>
          <w:szCs w:val="22"/>
          <w:lang w:val="sr-Cyrl-RS"/>
        </w:rPr>
      </w:pPr>
    </w:p>
    <w:p w:rsidR="006B5A68" w:rsidRPr="001E37E1" w:rsidRDefault="006B5A68" w:rsidP="001E37E1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1E37E1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1E37E1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1E37E1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6B5A68" w:rsidRPr="001E37E1" w:rsidTr="00FB4A3D">
        <w:tc>
          <w:tcPr>
            <w:tcW w:w="568" w:type="dxa"/>
            <w:shd w:val="clear" w:color="auto" w:fill="auto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1E37E1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1E37E1" w:rsidRDefault="006B5A68" w:rsidP="001E37E1">
            <w:pPr>
              <w:snapToGrid w:val="0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6B5A68" w:rsidRPr="001E37E1" w:rsidRDefault="006B5A68" w:rsidP="001E37E1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1E37E1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E37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E37E1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B5A68" w:rsidRPr="001E37E1" w:rsidTr="001D5E95">
        <w:tc>
          <w:tcPr>
            <w:tcW w:w="522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6B5A68" w:rsidRPr="001E37E1" w:rsidTr="001D5E95">
        <w:tc>
          <w:tcPr>
            <w:tcW w:w="522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6B5A68" w:rsidRPr="001E37E1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Решење о издавању интегрисане    </w:t>
            </w:r>
          </w:p>
          <w:p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6B5A68" w:rsidRPr="001E37E1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highlight w:val="yellow"/>
          <w:u w:val="single"/>
        </w:rPr>
      </w:pPr>
    </w:p>
    <w:p w:rsidR="006E3490" w:rsidRPr="001E37E1" w:rsidRDefault="006E3490" w:rsidP="001E37E1">
      <w:pPr>
        <w:autoSpaceDE w:val="0"/>
        <w:jc w:val="both"/>
        <w:rPr>
          <w:rFonts w:ascii="Tahoma" w:hAnsi="Tahoma" w:cs="Tahoma"/>
          <w:color w:val="000000"/>
          <w:szCs w:val="22"/>
          <w:lang w:val="sr-Cyrl-RS"/>
        </w:rPr>
      </w:pP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1E37E1" w:rsidTr="00046493">
        <w:trPr>
          <w:trHeight w:val="103"/>
        </w:trPr>
        <w:tc>
          <w:tcPr>
            <w:tcW w:w="2091" w:type="dxa"/>
          </w:tcPr>
          <w:p w:rsidR="006E3490" w:rsidRPr="001E37E1" w:rsidRDefault="006E3490" w:rsidP="001E37E1">
            <w:pPr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  <w:tc>
          <w:tcPr>
            <w:tcW w:w="8477" w:type="dxa"/>
          </w:tcPr>
          <w:p w:rsidR="006E3490" w:rsidRPr="001E37E1" w:rsidRDefault="006E3490" w:rsidP="001E37E1">
            <w:pPr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</w:tr>
    </w:tbl>
    <w:p w:rsidR="006E3490" w:rsidRPr="001E37E1" w:rsidRDefault="006E3490" w:rsidP="001E37E1">
      <w:pPr>
        <w:widowControl w:val="0"/>
        <w:jc w:val="both"/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</w:pPr>
      <w:r w:rsidRPr="001E37E1"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  <w:t>.</w:t>
      </w:r>
    </w:p>
    <w:p w:rsidR="006E3490" w:rsidRPr="001E37E1" w:rsidRDefault="006E3490" w:rsidP="001E37E1">
      <w:pPr>
        <w:pStyle w:val="Bezrazmaka"/>
        <w:rPr>
          <w:rFonts w:ascii="Tahoma" w:hAnsi="Tahoma" w:cs="Tahoma"/>
          <w:i/>
          <w:lang w:val="sr-Cyrl-RS"/>
        </w:rPr>
      </w:pPr>
    </w:p>
    <w:p w:rsidR="006E3490" w:rsidRPr="001E37E1" w:rsidRDefault="006E3490" w:rsidP="001E37E1">
      <w:pPr>
        <w:pStyle w:val="Bezrazmaka"/>
        <w:rPr>
          <w:rFonts w:ascii="Tahoma" w:hAnsi="Tahoma" w:cs="Tahoma"/>
          <w:b/>
          <w:lang w:val="sr-Cyrl-RS"/>
        </w:rPr>
      </w:pPr>
      <w:r w:rsidRPr="001E37E1">
        <w:rPr>
          <w:rFonts w:ascii="Tahoma" w:hAnsi="Tahoma" w:cs="Tahoma"/>
          <w:b/>
          <w:lang w:val="sr-Cyrl-RS"/>
        </w:rPr>
        <w:lastRenderedPageBreak/>
        <w:t>Напомене:</w:t>
      </w:r>
    </w:p>
    <w:p w:rsidR="006E3490" w:rsidRPr="001E37E1" w:rsidRDefault="006E3490" w:rsidP="001E37E1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1E37E1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A11AE6" w:rsidRPr="001E37E1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1E37E1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Pr="001E37E1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="006B5A68" w:rsidRPr="001E37E1">
        <w:rPr>
          <w:rFonts w:ascii="Tahoma" w:hAnsi="Tahoma" w:cs="Tahoma"/>
          <w:szCs w:val="22"/>
          <w:lang w:val="sr-Cyrl-RS"/>
        </w:rPr>
        <w:t>___</w:t>
      </w:r>
      <w:r w:rsidRPr="001E37E1">
        <w:rPr>
          <w:rFonts w:ascii="Tahoma" w:hAnsi="Tahoma" w:cs="Tahoma"/>
          <w:color w:val="000000"/>
          <w:szCs w:val="22"/>
          <w:lang w:val="sr-Cyrl-RS"/>
        </w:rPr>
        <w:t xml:space="preserve"> дана од покретања поступка, тј.</w:t>
      </w:r>
      <w:r w:rsidRPr="001E37E1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1E37E1" w:rsidRDefault="006E3490" w:rsidP="001E37E1">
      <w:pPr>
        <w:pStyle w:val="Bezrazmaka"/>
        <w:jc w:val="both"/>
        <w:rPr>
          <w:rFonts w:ascii="Tahoma" w:hAnsi="Tahoma" w:cs="Tahoma"/>
          <w:lang w:val="sr-Cyrl-RS"/>
        </w:rPr>
      </w:pPr>
    </w:p>
    <w:p w:rsidR="006E3490" w:rsidRPr="001E37E1" w:rsidRDefault="006E3490" w:rsidP="001E37E1">
      <w:pPr>
        <w:pStyle w:val="Bezrazmaka"/>
        <w:rPr>
          <w:rFonts w:ascii="Tahoma" w:hAnsi="Tahoma" w:cs="Tahoma"/>
          <w:lang w:val="sr-Cyrl-RS"/>
        </w:rPr>
      </w:pPr>
      <w:r w:rsidRPr="001E37E1">
        <w:rPr>
          <w:rFonts w:ascii="Tahoma" w:hAnsi="Tahoma" w:cs="Tahoma"/>
          <w:lang w:val="sr-Cyrl-RS"/>
        </w:rPr>
        <w:t>Таксе/накнаде:</w:t>
      </w:r>
    </w:p>
    <w:p w:rsidR="00CA72B0" w:rsidRPr="00A97E5F" w:rsidRDefault="006E3490" w:rsidP="00CA72B0">
      <w:pPr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Административна такса се уплаћује на жиро рачун број</w:t>
      </w:r>
      <w:r w:rsidR="001E37E1">
        <w:rPr>
          <w:rFonts w:ascii="Tahoma" w:hAnsi="Tahoma" w:cs="Tahoma"/>
          <w:szCs w:val="22"/>
          <w:lang w:val="hu-HU"/>
        </w:rPr>
        <w:t xml:space="preserve"> 840-742221843-57</w:t>
      </w:r>
      <w:r w:rsidRPr="001E37E1">
        <w:rPr>
          <w:rFonts w:ascii="Tahoma" w:hAnsi="Tahoma" w:cs="Tahoma"/>
          <w:szCs w:val="22"/>
          <w:lang w:val="sr-Cyrl-RS"/>
        </w:rPr>
        <w:t xml:space="preserve">, корисник Буџет Републике Србије, позив на број </w:t>
      </w:r>
      <w:r w:rsidR="001E37E1">
        <w:rPr>
          <w:rFonts w:ascii="Tahoma" w:hAnsi="Tahoma" w:cs="Tahoma"/>
          <w:szCs w:val="22"/>
          <w:lang w:val="hu-HU"/>
        </w:rPr>
        <w:t>97  56-208</w:t>
      </w:r>
      <w:r w:rsidRPr="001E37E1">
        <w:rPr>
          <w:rFonts w:ascii="Tahoma" w:hAnsi="Tahoma" w:cs="Tahoma"/>
          <w:szCs w:val="22"/>
          <w:lang w:val="sr-Cyrl-RS"/>
        </w:rPr>
        <w:t>, сврха дознаке „Републичка административна такса“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, у износу од</w:t>
      </w:r>
      <w:r w:rsidR="001E37E1">
        <w:rPr>
          <w:rStyle w:val="Bodytext6"/>
          <w:rFonts w:ascii="Tahoma" w:hAnsi="Tahoma" w:cs="Tahoma"/>
          <w:sz w:val="22"/>
          <w:szCs w:val="22"/>
          <w:lang w:val="hu-HU"/>
        </w:rPr>
        <w:t xml:space="preserve"> </w:t>
      </w:r>
      <w:r w:rsidR="00CA72B0">
        <w:rPr>
          <w:rFonts w:ascii="Tahoma" w:hAnsi="Tahoma" w:cs="Tahoma"/>
          <w:szCs w:val="22"/>
          <w:lang w:val="sr-Cyrl-RS"/>
        </w:rPr>
        <w:t>75</w:t>
      </w:r>
      <w:r w:rsidR="001E37E1">
        <w:rPr>
          <w:rFonts w:ascii="Tahoma" w:hAnsi="Tahoma" w:cs="Tahoma"/>
          <w:szCs w:val="22"/>
        </w:rPr>
        <w:t>.</w:t>
      </w:r>
      <w:r w:rsidR="00CA72B0">
        <w:rPr>
          <w:rFonts w:ascii="Tahoma" w:hAnsi="Tahoma" w:cs="Tahoma"/>
          <w:szCs w:val="22"/>
          <w:lang w:val="sr-Cyrl-RS"/>
        </w:rPr>
        <w:t>16</w:t>
      </w:r>
      <w:r w:rsidR="001E37E1">
        <w:rPr>
          <w:rFonts w:ascii="Tahoma" w:hAnsi="Tahoma" w:cs="Tahoma"/>
          <w:szCs w:val="22"/>
        </w:rPr>
        <w:t xml:space="preserve">0,00 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динара, по Тарифном броју</w:t>
      </w:r>
      <w:r w:rsidR="001E37E1">
        <w:rPr>
          <w:rStyle w:val="Bodytext6"/>
          <w:rFonts w:ascii="Tahoma" w:hAnsi="Tahoma" w:cs="Tahoma"/>
          <w:sz w:val="22"/>
          <w:szCs w:val="22"/>
          <w:lang w:val="hu-HU"/>
        </w:rPr>
        <w:t xml:space="preserve"> 193. 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Таксене тарифе из Закона о републичким административним таксама</w:t>
      </w:r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("Сл. гласник РС", бр. 43/2003, 51/2003 -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61/2005, 101/2005 - др. закон, 5/2009, 54/2009, 50/2011, 70/2011 -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55/2012 -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93/2012, 47/2013 -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65/2013 - др. закон, 57/2014 -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45/2015 -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83/2015, 112/2015, 50/2016 -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61/2017 -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113/2017 и 3/2018 -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.</w:t>
      </w:r>
      <w:r w:rsidR="00CA72B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, </w:t>
      </w:r>
      <w:r w:rsidR="00CA72B0">
        <w:rPr>
          <w:rFonts w:ascii="Tahoma" w:hAnsi="Tahoma" w:cs="Tahoma"/>
          <w:szCs w:val="22"/>
          <w:lang w:val="en-US"/>
        </w:rPr>
        <w:t xml:space="preserve">50/2018 – </w:t>
      </w:r>
      <w:r w:rsidR="00CA72B0">
        <w:rPr>
          <w:rFonts w:ascii="Tahoma" w:hAnsi="Tahoma" w:cs="Tahoma"/>
          <w:szCs w:val="22"/>
          <w:lang w:val="sr-Cyrl-RS"/>
        </w:rPr>
        <w:t xml:space="preserve">усклађен дин. </w:t>
      </w:r>
      <w:proofErr w:type="spellStart"/>
      <w:r w:rsidR="00CA72B0">
        <w:rPr>
          <w:rFonts w:ascii="Tahoma" w:hAnsi="Tahoma" w:cs="Tahoma"/>
          <w:szCs w:val="22"/>
          <w:lang w:val="sr-Cyrl-RS"/>
        </w:rPr>
        <w:t>изн</w:t>
      </w:r>
      <w:proofErr w:type="spellEnd"/>
      <w:r w:rsidR="00CA72B0">
        <w:rPr>
          <w:rFonts w:ascii="Tahoma" w:hAnsi="Tahoma" w:cs="Tahoma"/>
          <w:szCs w:val="22"/>
          <w:lang w:val="sr-Cyrl-RS"/>
        </w:rPr>
        <w:t xml:space="preserve">., 95/2018, 38/2019 – усклађен дин. </w:t>
      </w:r>
      <w:proofErr w:type="spellStart"/>
      <w:r w:rsidR="00CA72B0">
        <w:rPr>
          <w:rFonts w:ascii="Tahoma" w:hAnsi="Tahoma" w:cs="Tahoma"/>
          <w:szCs w:val="22"/>
          <w:lang w:val="sr-Cyrl-RS"/>
        </w:rPr>
        <w:t>изн</w:t>
      </w:r>
      <w:proofErr w:type="spellEnd"/>
      <w:r w:rsidR="00CA72B0">
        <w:rPr>
          <w:rFonts w:ascii="Tahoma" w:hAnsi="Tahoma" w:cs="Tahoma"/>
          <w:szCs w:val="22"/>
          <w:lang w:val="sr-Cyrl-RS"/>
        </w:rPr>
        <w:t xml:space="preserve">.,86/2013, 90/2019 </w:t>
      </w:r>
      <w:proofErr w:type="spellStart"/>
      <w:r w:rsidR="00CA72B0">
        <w:rPr>
          <w:rFonts w:ascii="Tahoma" w:hAnsi="Tahoma" w:cs="Tahoma"/>
          <w:szCs w:val="22"/>
          <w:lang w:val="sr-Cyrl-RS"/>
        </w:rPr>
        <w:t>испр</w:t>
      </w:r>
      <w:proofErr w:type="spellEnd"/>
      <w:r w:rsidR="00CA72B0">
        <w:rPr>
          <w:rFonts w:ascii="Tahoma" w:hAnsi="Tahoma" w:cs="Tahoma"/>
          <w:szCs w:val="22"/>
          <w:lang w:val="sr-Cyrl-RS"/>
        </w:rPr>
        <w:t xml:space="preserve">., 98/2020 – усклађен дин. </w:t>
      </w:r>
      <w:proofErr w:type="spellStart"/>
      <w:r w:rsidR="00CA72B0">
        <w:rPr>
          <w:rFonts w:ascii="Tahoma" w:hAnsi="Tahoma" w:cs="Tahoma"/>
          <w:szCs w:val="22"/>
          <w:lang w:val="sr-Cyrl-RS"/>
        </w:rPr>
        <w:t>изн</w:t>
      </w:r>
      <w:proofErr w:type="spellEnd"/>
      <w:r w:rsidR="00CA72B0">
        <w:rPr>
          <w:rFonts w:ascii="Tahoma" w:hAnsi="Tahoma" w:cs="Tahoma"/>
          <w:szCs w:val="22"/>
          <w:lang w:val="sr-Cyrl-RS"/>
        </w:rPr>
        <w:t xml:space="preserve">., 144/2020, 62/2021 – усклађен дин. </w:t>
      </w:r>
      <w:proofErr w:type="spellStart"/>
      <w:r w:rsidR="00CA72B0">
        <w:rPr>
          <w:rFonts w:ascii="Tahoma" w:hAnsi="Tahoma" w:cs="Tahoma"/>
          <w:szCs w:val="22"/>
          <w:lang w:val="sr-Cyrl-RS"/>
        </w:rPr>
        <w:t>изн</w:t>
      </w:r>
      <w:proofErr w:type="spellEnd"/>
      <w:r w:rsidR="00CA72B0">
        <w:rPr>
          <w:rFonts w:ascii="Tahoma" w:hAnsi="Tahoma" w:cs="Tahoma"/>
          <w:szCs w:val="22"/>
          <w:lang w:val="sr-Cyrl-RS"/>
        </w:rPr>
        <w:t xml:space="preserve">.,138/2022, 54/2023 – усклађен дин. </w:t>
      </w:r>
      <w:proofErr w:type="spellStart"/>
      <w:r w:rsidR="00CA72B0">
        <w:rPr>
          <w:rFonts w:ascii="Tahoma" w:hAnsi="Tahoma" w:cs="Tahoma"/>
          <w:szCs w:val="22"/>
          <w:lang w:val="sr-Cyrl-RS"/>
        </w:rPr>
        <w:t>изн</w:t>
      </w:r>
      <w:proofErr w:type="spellEnd"/>
      <w:r w:rsidR="00CA72B0">
        <w:rPr>
          <w:rFonts w:ascii="Tahoma" w:hAnsi="Tahoma" w:cs="Tahoma"/>
          <w:szCs w:val="22"/>
          <w:lang w:val="sr-Cyrl-RS"/>
        </w:rPr>
        <w:t>.</w:t>
      </w:r>
    </w:p>
    <w:p w:rsidR="006E3490" w:rsidRPr="001E37E1" w:rsidRDefault="001E37E1" w:rsidP="001E37E1">
      <w:pPr>
        <w:rPr>
          <w:rFonts w:ascii="Tahoma" w:hAnsi="Tahoma" w:cs="Tahoma"/>
          <w:szCs w:val="22"/>
        </w:rPr>
      </w:pPr>
      <w:bookmarkStart w:id="0" w:name="_GoBack"/>
      <w:bookmarkEnd w:id="0"/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)</w:t>
      </w:r>
      <w:r w:rsidR="006E3490" w:rsidRPr="001E37E1">
        <w:rPr>
          <w:rFonts w:ascii="Tahoma" w:hAnsi="Tahoma" w:cs="Tahoma"/>
          <w:szCs w:val="22"/>
          <w:lang w:val="sr-Cyrl-RS"/>
        </w:rPr>
        <w:t xml:space="preserve">; </w:t>
      </w:r>
    </w:p>
    <w:p w:rsidR="006E3490" w:rsidRPr="001E37E1" w:rsidRDefault="006E3490" w:rsidP="001E37E1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1E37E1" w:rsidTr="00046493">
        <w:trPr>
          <w:trHeight w:val="976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6E3490" w:rsidRPr="001E37E1" w:rsidRDefault="006E3490" w:rsidP="001E37E1">
            <w:pPr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  <w:p w:rsidR="006E3490" w:rsidRPr="001E37E1" w:rsidRDefault="006E3490" w:rsidP="001E37E1">
            <w:pPr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488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1E37E1">
              <w:rPr>
                <w:rFonts w:ascii="Tahoma" w:hAnsi="Tahoma" w:cs="Tahoma"/>
                <w:szCs w:val="22"/>
                <w:lang w:val="sr-Cyrl-RS"/>
              </w:rPr>
              <w:t>физичког лица/пословно име правног лица/предузетника</w:t>
            </w:r>
          </w:p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подносиоца захтева-оператера</w:t>
            </w:r>
          </w:p>
        </w:tc>
      </w:tr>
      <w:tr w:rsidR="006E3490" w:rsidRPr="001E37E1" w:rsidTr="00046493">
        <w:trPr>
          <w:trHeight w:val="337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244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1E37E1" w:rsidTr="00046493">
        <w:trPr>
          <w:trHeight w:val="374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499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1E37E1" w:rsidTr="00046493">
        <w:trPr>
          <w:trHeight w:val="563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E37E1" w:rsidRDefault="00A11AE6" w:rsidP="001E37E1">
            <w:pPr>
              <w:spacing w:line="276" w:lineRule="auto"/>
              <w:ind w:right="-142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213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6E3490" w:rsidRPr="001E37E1" w:rsidRDefault="006E3490" w:rsidP="001E37E1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p w:rsidR="00BB379B" w:rsidRPr="001E37E1" w:rsidRDefault="00BB379B" w:rsidP="001E37E1">
      <w:pPr>
        <w:ind w:left="1350" w:hanging="1350"/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Fonts w:ascii="Tahoma" w:hAnsi="Tahoma" w:cs="Tahoma"/>
          <w:b/>
          <w:szCs w:val="22"/>
          <w:lang w:val="sr-Cyrl-RS"/>
        </w:rPr>
        <w:t>Напомена:</w:t>
      </w:r>
      <w:r w:rsidRPr="001E37E1">
        <w:rPr>
          <w:rFonts w:ascii="Tahoma" w:hAnsi="Tahoma" w:cs="Tahoma"/>
          <w:szCs w:val="22"/>
          <w:lang w:val="sr-Cyrl-RS"/>
        </w:rPr>
        <w:t xml:space="preserve">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30/06), који чине његов саставни део.</w:t>
      </w:r>
    </w:p>
    <w:p w:rsidR="00BB379B" w:rsidRPr="001E37E1" w:rsidRDefault="00BB379B" w:rsidP="001E37E1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sectPr w:rsidR="00BB379B" w:rsidRPr="001E37E1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8E" w:rsidRDefault="00347E8E" w:rsidP="001E5B3B">
      <w:r>
        <w:separator/>
      </w:r>
    </w:p>
  </w:endnote>
  <w:endnote w:type="continuationSeparator" w:id="0">
    <w:p w:rsidR="00347E8E" w:rsidRDefault="00347E8E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8E" w:rsidRDefault="00347E8E" w:rsidP="001E5B3B">
      <w:r>
        <w:separator/>
      </w:r>
    </w:p>
  </w:footnote>
  <w:footnote w:type="continuationSeparator" w:id="0">
    <w:p w:rsidR="00347E8E" w:rsidRDefault="00347E8E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6"/>
  </w:num>
  <w:num w:numId="19">
    <w:abstractNumId w:val="35"/>
  </w:num>
  <w:num w:numId="20">
    <w:abstractNumId w:val="37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29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6152"/>
    <w:rsid w:val="001178B6"/>
    <w:rsid w:val="001217CF"/>
    <w:rsid w:val="001240CF"/>
    <w:rsid w:val="001277B4"/>
    <w:rsid w:val="00134847"/>
    <w:rsid w:val="00135C8F"/>
    <w:rsid w:val="00141D1A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7E1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17656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C6B83"/>
    <w:rsid w:val="002D291E"/>
    <w:rsid w:val="002D5B11"/>
    <w:rsid w:val="002F366A"/>
    <w:rsid w:val="00302858"/>
    <w:rsid w:val="00320B66"/>
    <w:rsid w:val="00325BB4"/>
    <w:rsid w:val="00330A6E"/>
    <w:rsid w:val="003336E5"/>
    <w:rsid w:val="0033398A"/>
    <w:rsid w:val="00335C95"/>
    <w:rsid w:val="00337C76"/>
    <w:rsid w:val="00340A7D"/>
    <w:rsid w:val="0034244D"/>
    <w:rsid w:val="00347E8E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71B3"/>
    <w:rsid w:val="009067F5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2F6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7E9C"/>
    <w:rsid w:val="00B963AB"/>
    <w:rsid w:val="00BA68E4"/>
    <w:rsid w:val="00BA6C62"/>
    <w:rsid w:val="00BB25C0"/>
    <w:rsid w:val="00BB379B"/>
    <w:rsid w:val="00BB3B3D"/>
    <w:rsid w:val="00BB7632"/>
    <w:rsid w:val="00BC6D5F"/>
    <w:rsid w:val="00BD4347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A72B0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A7FEE"/>
    <w:rsid w:val="00FB04AC"/>
    <w:rsid w:val="00FB2083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Naslov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1E5B3B"/>
    <w:rPr>
      <w:vertAlign w:val="superscript"/>
    </w:rPr>
  </w:style>
  <w:style w:type="paragraph" w:styleId="Pasussalistom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Tekstfusnote">
    <w:name w:val="footnote text"/>
    <w:basedOn w:val="Normal"/>
    <w:link w:val="TekstfusnoteChar"/>
    <w:rsid w:val="001E5B3B"/>
    <w:rPr>
      <w:rFonts w:eastAsia="Calibri" w:cs="Times New Roman"/>
      <w:sz w:val="20"/>
    </w:rPr>
  </w:style>
  <w:style w:type="character" w:customStyle="1" w:styleId="TekstfusnoteChar">
    <w:name w:val="Tekst fusnote Char"/>
    <w:link w:val="Tekstfusnote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A9261E"/>
    <w:rPr>
      <w:rFonts w:cs="Times New Roman"/>
      <w:sz w:val="20"/>
    </w:rPr>
  </w:style>
  <w:style w:type="character" w:customStyle="1" w:styleId="TekstendnoteChar">
    <w:name w:val="Tekst endnote Char"/>
    <w:link w:val="Tekstendnote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Referencaendnote">
    <w:name w:val="endnote reference"/>
    <w:uiPriority w:val="99"/>
    <w:semiHidden/>
    <w:unhideWhenUsed/>
    <w:rsid w:val="00A9261E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Bezrazmaka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ZaglavljestraniceChar">
    <w:name w:val="Zaglavlje stranice Char"/>
    <w:link w:val="Zaglavl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Podnojestranice">
    <w:name w:val="footer"/>
    <w:basedOn w:val="Normal"/>
    <w:link w:val="Podno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odnojestraniceChar">
    <w:name w:val="Podnožje stranice Char"/>
    <w:link w:val="Podno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Referencakomentara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BA8"/>
    <w:rPr>
      <w:rFonts w:cs="Times New Roman"/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55B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Koordinatnamreatabele">
    <w:name w:val="Table Grid"/>
    <w:basedOn w:val="Normalnatabela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Naslov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1E5B3B"/>
    <w:rPr>
      <w:vertAlign w:val="superscript"/>
    </w:rPr>
  </w:style>
  <w:style w:type="paragraph" w:styleId="Pasussalistom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Tekstfusnote">
    <w:name w:val="footnote text"/>
    <w:basedOn w:val="Normal"/>
    <w:link w:val="TekstfusnoteChar"/>
    <w:rsid w:val="001E5B3B"/>
    <w:rPr>
      <w:rFonts w:eastAsia="Calibri" w:cs="Times New Roman"/>
      <w:sz w:val="20"/>
    </w:rPr>
  </w:style>
  <w:style w:type="character" w:customStyle="1" w:styleId="TekstfusnoteChar">
    <w:name w:val="Tekst fusnote Char"/>
    <w:link w:val="Tekstfusnote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A9261E"/>
    <w:rPr>
      <w:rFonts w:cs="Times New Roman"/>
      <w:sz w:val="20"/>
    </w:rPr>
  </w:style>
  <w:style w:type="character" w:customStyle="1" w:styleId="TekstendnoteChar">
    <w:name w:val="Tekst endnote Char"/>
    <w:link w:val="Tekstendnote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Referencaendnote">
    <w:name w:val="endnote reference"/>
    <w:uiPriority w:val="99"/>
    <w:semiHidden/>
    <w:unhideWhenUsed/>
    <w:rsid w:val="00A9261E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Bezrazmaka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ZaglavljestraniceChar">
    <w:name w:val="Zaglavlje stranice Char"/>
    <w:link w:val="Zaglavl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Podnojestranice">
    <w:name w:val="footer"/>
    <w:basedOn w:val="Normal"/>
    <w:link w:val="Podno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odnojestraniceChar">
    <w:name w:val="Podnožje stranice Char"/>
    <w:link w:val="Podno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Referencakomentara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BA8"/>
    <w:rPr>
      <w:rFonts w:cs="Times New Roman"/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55B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Koordinatnamreatabele">
    <w:name w:val="Table Grid"/>
    <w:basedOn w:val="Normalnatabela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AD2C-7752-44B7-8867-44191160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Biljana</cp:lastModifiedBy>
  <cp:revision>3</cp:revision>
  <cp:lastPrinted>2017-04-16T07:50:00Z</cp:lastPrinted>
  <dcterms:created xsi:type="dcterms:W3CDTF">2021-09-13T10:26:00Z</dcterms:created>
  <dcterms:modified xsi:type="dcterms:W3CDTF">2023-07-13T07:47:00Z</dcterms:modified>
</cp:coreProperties>
</file>