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76" w:rsidRDefault="00D52C76">
      <w:pPr>
        <w:pStyle w:val="NoSpacing"/>
        <w:jc w:val="center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</w:pPr>
      <w:r>
        <w:rPr>
          <w:rFonts w:ascii="Times New Roman" w:hAnsi="Times New Roman"/>
          <w:sz w:val="16"/>
          <w:szCs w:val="16"/>
          <w:lang w:val="sr-Cyrl-CS"/>
        </w:rPr>
        <w:t>Идентификациони број лис</w:t>
      </w:r>
      <w:r>
        <w:rPr>
          <w:rFonts w:ascii="Times New Roman" w:hAnsi="Times New Roman"/>
          <w:sz w:val="16"/>
          <w:szCs w:val="16"/>
          <w:lang w:val="sr-Cyrl-RS"/>
        </w:rPr>
        <w:t>та 1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95"/>
        <w:gridCol w:w="374"/>
        <w:gridCol w:w="375"/>
        <w:gridCol w:w="374"/>
        <w:gridCol w:w="374"/>
        <w:gridCol w:w="375"/>
        <w:gridCol w:w="374"/>
        <w:gridCol w:w="374"/>
        <w:gridCol w:w="375"/>
        <w:gridCol w:w="374"/>
        <w:gridCol w:w="374"/>
        <w:gridCol w:w="377"/>
        <w:gridCol w:w="404"/>
      </w:tblGrid>
      <w:tr w:rsidR="00D52C76">
        <w:tc>
          <w:tcPr>
            <w:tcW w:w="449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94"/>
        <w:gridCol w:w="4521"/>
      </w:tblGrid>
      <w:tr w:rsidR="00D52C76"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2C76" w:rsidRDefault="00CB5433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121920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02" b="1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76" w:rsidRPr="0010704C" w:rsidRDefault="00D52C76">
            <w:pPr>
              <w:pStyle w:val="Header"/>
              <w:ind w:right="131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10704C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D52C76" w:rsidRPr="002508FC" w:rsidRDefault="0010704C" w:rsidP="0010704C">
            <w:pPr>
              <w:pStyle w:val="Header"/>
              <w:tabs>
                <w:tab w:val="right" w:pos="8640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ОПШТИНСКА УПРАВА</w:t>
            </w:r>
            <w:r w:rsidRPr="002508FC">
              <w:rPr>
                <w:rFonts w:cs="Calibri"/>
                <w:b/>
                <w:sz w:val="22"/>
                <w:szCs w:val="22"/>
                <w:lang w:val="en-US"/>
              </w:rPr>
              <w:t xml:space="preserve"> </w:t>
            </w: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ОПШТИНЕ БЕЧЕЈ</w:t>
            </w:r>
            <w:r w:rsidR="00D52C76" w:rsidRPr="002508FC">
              <w:rPr>
                <w:rFonts w:cs="Calibri"/>
                <w:b/>
                <w:sz w:val="22"/>
                <w:szCs w:val="22"/>
                <w:lang w:val="sr-Cyrl-CS"/>
              </w:rPr>
              <w:t>,</w:t>
            </w:r>
          </w:p>
          <w:p w:rsidR="0010704C" w:rsidRPr="002508FC" w:rsidRDefault="0010704C" w:rsidP="0010704C">
            <w:pPr>
              <w:pStyle w:val="Header"/>
              <w:ind w:right="317"/>
              <w:jc w:val="center"/>
              <w:rPr>
                <w:rFonts w:cs="Calibri"/>
                <w:b/>
                <w:sz w:val="22"/>
                <w:szCs w:val="22"/>
                <w:lang w:val="sr-Cyrl-CS"/>
              </w:rPr>
            </w:pPr>
            <w:r w:rsidRPr="002508FC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ОДЕЉЕЊЕ ЗА УРБАНИЗАМ,</w:t>
            </w:r>
          </w:p>
          <w:p w:rsidR="0010704C" w:rsidRDefault="0010704C" w:rsidP="0010704C">
            <w:pPr>
              <w:pStyle w:val="NoSpacing"/>
              <w:jc w:val="center"/>
              <w:rPr>
                <w:rFonts w:cs="Calibri"/>
                <w:b/>
                <w:lang w:val="en-US"/>
              </w:rPr>
            </w:pPr>
            <w:r w:rsidRPr="002508FC">
              <w:rPr>
                <w:rFonts w:cs="Calibri"/>
                <w:b/>
                <w:lang w:val="sr-Cyrl-CS"/>
              </w:rPr>
              <w:t>ГРАЂЕВИНАРСТВО КОМУНАЛНЕ ПОСЛОВЕ</w:t>
            </w:r>
            <w:r w:rsidR="002E4116">
              <w:rPr>
                <w:rFonts w:cs="Calibri"/>
                <w:b/>
                <w:lang w:val="en-US"/>
              </w:rPr>
              <w:t>,</w:t>
            </w:r>
          </w:p>
          <w:p w:rsidR="002E4116" w:rsidRDefault="002E4116" w:rsidP="0010704C">
            <w:pPr>
              <w:pStyle w:val="NoSpacing"/>
              <w:jc w:val="center"/>
              <w:rPr>
                <w:rFonts w:cs="Calibri"/>
                <w:b/>
                <w:lang w:val="sr-Cyrl-RS"/>
              </w:rPr>
            </w:pPr>
            <w:r>
              <w:rPr>
                <w:rFonts w:cs="Calibri"/>
                <w:b/>
                <w:lang w:val="sr-Cyrl-RS"/>
              </w:rPr>
              <w:t>САОБРАЋАЈ И ИНСПЕКЦИЈСКИ НАДЗОР</w:t>
            </w:r>
          </w:p>
          <w:p w:rsidR="00CB5433" w:rsidRPr="002E4116" w:rsidRDefault="00CB5433" w:rsidP="0010704C">
            <w:pPr>
              <w:pStyle w:val="NoSpacing"/>
              <w:jc w:val="center"/>
              <w:rPr>
                <w:rFonts w:cs="Calibri"/>
                <w:b/>
                <w:lang w:val="sr-Cyrl-RS"/>
              </w:rPr>
            </w:pPr>
            <w:r>
              <w:rPr>
                <w:rFonts w:cs="Calibri"/>
                <w:b/>
                <w:lang w:val="sr-Cyrl-RS"/>
              </w:rPr>
              <w:t>ОДСЕК ЗА ИНСПЕКЦИЈСКИ НАДЗОР</w:t>
            </w:r>
          </w:p>
          <w:p w:rsidR="00D52C76" w:rsidRDefault="00D52C76">
            <w:pPr>
              <w:pStyle w:val="NoSpacing"/>
              <w:jc w:val="center"/>
            </w:pP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2C76" w:rsidRDefault="00D52C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D52C76" w:rsidRDefault="00D52C7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52C76" w:rsidRDefault="00D52C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52C76" w:rsidRDefault="00D52C76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:rsidR="00D52C76" w:rsidRDefault="00D52C76">
            <w:pPr>
              <w:pStyle w:val="NoSpacing"/>
              <w:jc w:val="center"/>
            </w:pPr>
            <w:r>
              <w:rPr>
                <w:rFonts w:ascii="Times New Roman" w:hAnsi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</w:t>
            </w:r>
            <w:r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</w:tr>
    </w:tbl>
    <w:p w:rsidR="00D52C76" w:rsidRDefault="00D52C7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Надзирани субјекат: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Предмет контроле - објекат: 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Грађевинска дозвола број: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Потврда о пријави радова број: 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почетка радова: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завршетка радова:</w:t>
      </w: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24"/>
        <w:gridCol w:w="5391"/>
        <w:gridCol w:w="568"/>
        <w:gridCol w:w="1395"/>
        <w:gridCol w:w="1252"/>
      </w:tblGrid>
      <w:tr w:rsidR="00D52C76">
        <w:trPr>
          <w:trHeight w:val="273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numPr>
                <w:ilvl w:val="0"/>
                <w:numId w:val="2"/>
              </w:numPr>
              <w:spacing w:after="0"/>
              <w:ind w:left="426"/>
            </w:pPr>
          </w:p>
        </w:tc>
        <w:tc>
          <w:tcPr>
            <w:tcW w:w="8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2"/>
              </w:numPr>
              <w:spacing w:after="0"/>
              <w:ind w:left="426"/>
            </w:pPr>
            <w:r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D52C76">
        <w:trPr>
          <w:trHeight w:val="271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  <w:tr w:rsidR="00D52C76">
        <w:trPr>
          <w:trHeight w:val="271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53"/>
        <w:gridCol w:w="1275"/>
        <w:gridCol w:w="1419"/>
      </w:tblGrid>
      <w:tr w:rsidR="00D52C76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поднео пријаву радова?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обезбедио обележавање грађевинске парцеле?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закључио Уговор са извођачем радова? 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одредио стручни надзор?       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стручни надзор има одговарајућу лиценцу?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8"/>
        <w:gridCol w:w="6237"/>
        <w:gridCol w:w="567"/>
        <w:gridCol w:w="1275"/>
        <w:gridCol w:w="1418"/>
      </w:tblGrid>
      <w:tr w:rsidR="00D52C76"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радова потписао пројекат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одговорном извођачу обезбедио уговор о грађењу и документацију на основу које се гради објекат?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 извођач радова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подн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ео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 извођач радова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подн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ео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органу који је издао грађевинску дозволу изјаву о завршетку објекта у конструктивном смислу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обезбедио превентивне мере за безбедан и здрав рад?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8"/>
        <w:gridCol w:w="6237"/>
        <w:gridCol w:w="567"/>
        <w:gridCol w:w="1275"/>
        <w:gridCol w:w="1418"/>
      </w:tblGrid>
      <w:tr w:rsidR="00D52C76"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изводи радове према документацији на основу које је издата грађевинска дозвола, односно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заштићена околина за време трајања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8"/>
        <w:gridCol w:w="6237"/>
        <w:gridCol w:w="567"/>
        <w:gridCol w:w="1275"/>
        <w:gridCol w:w="1418"/>
      </w:tblGrid>
      <w:tr w:rsidR="00D52C76"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53"/>
        <w:gridCol w:w="1275"/>
        <w:gridCol w:w="1419"/>
      </w:tblGrid>
      <w:tr w:rsidR="00D52C76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у саставу пројекта за извођење постоји обезбеђење темељне јаме?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1605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</w:tr>
    </w:tbl>
    <w:p w:rsidR="00D52C76" w:rsidRDefault="00D52C7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numPr>
          <w:ilvl w:val="0"/>
          <w:numId w:val="4"/>
        </w:numPr>
        <w:rPr>
          <w:rFonts w:ascii="Times New Roman" w:hAnsi="Times New Roman"/>
          <w:sz w:val="16"/>
          <w:szCs w:val="16"/>
          <w:lang w:val="sr-Latn-BA"/>
        </w:rPr>
      </w:pPr>
      <w:r>
        <w:rPr>
          <w:rFonts w:ascii="Times New Roman" w:hAnsi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D52C76" w:rsidRDefault="00D52C76">
      <w:pPr>
        <w:pStyle w:val="NoSpacing"/>
        <w:numPr>
          <w:ilvl w:val="0"/>
          <w:numId w:val="4"/>
        </w:numPr>
        <w:rPr>
          <w:rFonts w:ascii="Times New Roman" w:hAnsi="Times New Roman"/>
          <w:sz w:val="16"/>
          <w:szCs w:val="16"/>
          <w:lang w:val="sr-Latn-BA"/>
        </w:rPr>
      </w:pPr>
      <w:r>
        <w:rPr>
          <w:rFonts w:ascii="Times New Roman" w:hAnsi="Times New Roman"/>
          <w:sz w:val="16"/>
          <w:szCs w:val="16"/>
          <w:lang w:val="sr-Latn-BA"/>
        </w:rPr>
        <w:t>*</w:t>
      </w:r>
      <w:r>
        <w:rPr>
          <w:rFonts w:ascii="Times New Roman" w:hAnsi="Times New Roman"/>
          <w:sz w:val="16"/>
          <w:szCs w:val="16"/>
          <w:lang w:val="sr-Cyrl-RS"/>
        </w:rPr>
        <w:t>*</w:t>
      </w:r>
      <w:r>
        <w:rPr>
          <w:rFonts w:ascii="Times New Roman" w:hAnsi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D52C76" w:rsidRDefault="00D52C76">
      <w:pPr>
        <w:pStyle w:val="NoSpacing"/>
        <w:numPr>
          <w:ilvl w:val="0"/>
          <w:numId w:val="4"/>
        </w:numPr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16"/>
          <w:szCs w:val="16"/>
          <w:lang w:val="sr-Latn-BA"/>
        </w:rPr>
        <w:t>*</w:t>
      </w:r>
      <w:r>
        <w:rPr>
          <w:rFonts w:ascii="Times New Roman" w:hAnsi="Times New Roman"/>
          <w:sz w:val="16"/>
          <w:szCs w:val="16"/>
          <w:lang w:val="sr-Cyrl-RS"/>
        </w:rPr>
        <w:t>**</w:t>
      </w:r>
      <w:r>
        <w:rPr>
          <w:rFonts w:ascii="Times New Roman" w:hAnsi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Цела контролна листа – укупан број бодова за одговор ''да'':  79   (100%)</w:t>
      </w: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 контролна листа – укупан број бодова за одговор ''да''(*,**,***):  30   (100%)</w:t>
      </w:r>
    </w:p>
    <w:p w:rsidR="00D52C76" w:rsidRDefault="00D52C76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D52C76" w:rsidRDefault="00D52C7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2"/>
        <w:gridCol w:w="1840"/>
        <w:gridCol w:w="1857"/>
      </w:tblGrid>
      <w:tr w:rsidR="00D52C76">
        <w:trPr>
          <w:trHeight w:val="489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Незнатан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91 - 100</w:t>
            </w:r>
          </w:p>
        </w:tc>
      </w:tr>
      <w:tr w:rsidR="00D52C76">
        <w:trPr>
          <w:trHeight w:val="41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Низак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81 - 90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Средњи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71 - 80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Висок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61 - 70</w:t>
            </w:r>
          </w:p>
        </w:tc>
      </w:tr>
      <w:tr w:rsidR="00D52C76">
        <w:trPr>
          <w:trHeight w:val="41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Критичан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60 и мање</w:t>
            </w:r>
          </w:p>
        </w:tc>
      </w:tr>
    </w:tbl>
    <w:p w:rsidR="00D52C76" w:rsidRDefault="00D52C7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D52C76" w:rsidRDefault="00D52C76">
      <w:pPr>
        <w:spacing w:after="0" w:line="240" w:lineRule="auto"/>
        <w:rPr>
          <w:rFonts w:ascii="Times New Roman" w:hAnsi="Times New Roman"/>
        </w:rPr>
      </w:pPr>
    </w:p>
    <w:p w:rsidR="00D52C76" w:rsidRDefault="00D52C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ПРИСУТНО</w:t>
      </w:r>
      <w:r>
        <w:rPr>
          <w:rFonts w:ascii="Times New Roman" w:hAnsi="Times New Roman"/>
        </w:rPr>
        <w:t xml:space="preserve"> ЛИЦЕ                              М.П.                            </w:t>
      </w:r>
      <w:r>
        <w:rPr>
          <w:rFonts w:ascii="Times New Roman" w:hAnsi="Times New Roman"/>
          <w:lang w:val="sr-Cyrl-RS"/>
        </w:rPr>
        <w:t xml:space="preserve">ГРАЂЕВИНСКИ </w:t>
      </w:r>
      <w:r>
        <w:rPr>
          <w:rFonts w:ascii="Times New Roman" w:hAnsi="Times New Roman"/>
        </w:rPr>
        <w:t xml:space="preserve"> ИНСПЕКТОР</w:t>
      </w:r>
    </w:p>
    <w:p w:rsidR="00D52C76" w:rsidRDefault="00D52C76">
      <w:pPr>
        <w:spacing w:after="0" w:line="240" w:lineRule="auto"/>
        <w:rPr>
          <w:rFonts w:ascii="Times New Roman" w:hAnsi="Times New Roman"/>
        </w:rPr>
      </w:pPr>
    </w:p>
    <w:p w:rsidR="00D52C76" w:rsidRDefault="00D52C76">
      <w:pPr>
        <w:spacing w:after="0" w:line="240" w:lineRule="auto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</w:rPr>
        <w:t>____________________                                                                __________________________</w:t>
      </w: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both"/>
        <w:rPr>
          <w:rFonts w:ascii="Arial" w:hAnsi="Arial" w:cs="Arial"/>
          <w:b/>
          <w:bCs/>
        </w:rPr>
      </w:pPr>
    </w:p>
    <w:p w:rsidR="00D52C76" w:rsidRDefault="00D52C76">
      <w:pPr>
        <w:rPr>
          <w:rFonts w:ascii="Arial" w:hAnsi="Arial" w:cs="Arial"/>
          <w:b/>
          <w:bCs/>
        </w:rPr>
      </w:pPr>
    </w:p>
    <w:p w:rsidR="00D52C76" w:rsidRDefault="00D52C76">
      <w:pPr>
        <w:rPr>
          <w:rFonts w:ascii="Arial" w:hAnsi="Arial" w:cs="Arial"/>
          <w:b/>
          <w:bCs/>
        </w:rPr>
      </w:pPr>
    </w:p>
    <w:p w:rsidR="00D52C76" w:rsidRDefault="00D52C76">
      <w:pPr>
        <w:rPr>
          <w:rFonts w:ascii="Arial" w:hAnsi="Arial" w:cs="Arial"/>
          <w:b/>
          <w:bCs/>
        </w:rPr>
      </w:pPr>
    </w:p>
    <w:p w:rsidR="00D52C76" w:rsidRDefault="00D52C76">
      <w:pPr>
        <w:rPr>
          <w:rFonts w:ascii="Arial" w:hAnsi="Arial" w:cs="Arial"/>
          <w:b/>
          <w:bCs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  <w:bookmarkStart w:id="0" w:name="_GoBack"/>
      <w:bookmarkEnd w:id="0"/>
    </w:p>
    <w:sectPr w:rsidR="00D52C76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32" w:rsidRDefault="00C40632">
      <w:pPr>
        <w:spacing w:after="0" w:line="240" w:lineRule="auto"/>
      </w:pPr>
      <w:r>
        <w:separator/>
      </w:r>
    </w:p>
  </w:endnote>
  <w:endnote w:type="continuationSeparator" w:id="0">
    <w:p w:rsidR="00C40632" w:rsidRDefault="00C4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6" w:rsidRDefault="00D52C76">
    <w:pPr>
      <w:pStyle w:val="Footer"/>
      <w:jc w:val="center"/>
      <w:rPr>
        <w:rFonts w:ascii="Arial" w:hAnsi="Arial"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866C07">
      <w:rPr>
        <w:rFonts w:cs="Arial"/>
        <w:noProof/>
      </w:rPr>
      <w:t>3</w:t>
    </w:r>
    <w:r>
      <w:rPr>
        <w:rFonts w:cs="Arial"/>
      </w:rPr>
      <w:fldChar w:fldCharType="end"/>
    </w:r>
  </w:p>
  <w:p w:rsidR="00D52C76" w:rsidRDefault="00D52C76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6" w:rsidRDefault="00D52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32" w:rsidRDefault="00C40632">
      <w:pPr>
        <w:spacing w:after="0" w:line="240" w:lineRule="auto"/>
      </w:pPr>
      <w:r>
        <w:separator/>
      </w:r>
    </w:p>
  </w:footnote>
  <w:footnote w:type="continuationSeparator" w:id="0">
    <w:p w:rsidR="00C40632" w:rsidRDefault="00C4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A6"/>
    <w:rsid w:val="0010704C"/>
    <w:rsid w:val="001169EA"/>
    <w:rsid w:val="002508FC"/>
    <w:rsid w:val="002E4116"/>
    <w:rsid w:val="00522BEE"/>
    <w:rsid w:val="005D6DC9"/>
    <w:rsid w:val="00680327"/>
    <w:rsid w:val="0073490D"/>
    <w:rsid w:val="00866C07"/>
    <w:rsid w:val="00AD32A6"/>
    <w:rsid w:val="00C40632"/>
    <w:rsid w:val="00CB5433"/>
    <w:rsid w:val="00D52C76"/>
    <w:rsid w:val="00E77BEE"/>
    <w:rsid w:val="00F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FF0000"/>
      <w:lang w:val="sr-Latn-RS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  <w:lang w:val="sr-Latn-RS"/>
    </w:rPr>
  </w:style>
  <w:style w:type="character" w:customStyle="1" w:styleId="WW8Num8z0">
    <w:name w:val="WW8Num8z0"/>
    <w:rPr>
      <w:rFonts w:ascii="Wingdings" w:hAnsi="Wingdings" w:cs="Wingdings" w:hint="default"/>
      <w:lang w:val="sr-Latn-RS"/>
    </w:rPr>
  </w:style>
  <w:style w:type="character" w:customStyle="1" w:styleId="WW8Num9z0">
    <w:name w:val="WW8Num9z0"/>
    <w:rPr>
      <w:rFonts w:ascii="Wingdings" w:hAnsi="Wingdings" w:cs="Wingdings" w:hint="default"/>
      <w:lang w:val="sr-Latn-RS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lang w:val="sr-Latn-RS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CharChar2">
    <w:name w:val="Char Char2"/>
    <w:rPr>
      <w:lang w:val="sr-Latn-CS"/>
    </w:rPr>
  </w:style>
  <w:style w:type="character" w:customStyle="1" w:styleId="CharChar1">
    <w:name w:val="Char Char1"/>
    <w:rPr>
      <w:lang w:val="sr-Latn-CS"/>
    </w:rPr>
  </w:style>
  <w:style w:type="character" w:customStyle="1" w:styleId="CharChar">
    <w:name w:val="Char Char"/>
    <w:rPr>
      <w:rFonts w:ascii="Segoe UI" w:hAnsi="Segoe UI" w:cs="Segoe UI"/>
      <w:sz w:val="18"/>
      <w:szCs w:val="18"/>
      <w:lang w:val="sr-Latn-CS"/>
    </w:rPr>
  </w:style>
  <w:style w:type="character" w:customStyle="1" w:styleId="ListLabel2">
    <w:name w:val="ListLabel 2"/>
    <w:rPr>
      <w:rFonts w:ascii="Times New Roman" w:eastAsia="Calibri" w:hAnsi="Times New Roman"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sr-Latn-C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FF0000"/>
      <w:lang w:val="sr-Latn-RS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  <w:lang w:val="sr-Latn-RS"/>
    </w:rPr>
  </w:style>
  <w:style w:type="character" w:customStyle="1" w:styleId="WW8Num8z0">
    <w:name w:val="WW8Num8z0"/>
    <w:rPr>
      <w:rFonts w:ascii="Wingdings" w:hAnsi="Wingdings" w:cs="Wingdings" w:hint="default"/>
      <w:lang w:val="sr-Latn-RS"/>
    </w:rPr>
  </w:style>
  <w:style w:type="character" w:customStyle="1" w:styleId="WW8Num9z0">
    <w:name w:val="WW8Num9z0"/>
    <w:rPr>
      <w:rFonts w:ascii="Wingdings" w:hAnsi="Wingdings" w:cs="Wingdings" w:hint="default"/>
      <w:lang w:val="sr-Latn-RS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lang w:val="sr-Latn-RS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CharChar2">
    <w:name w:val="Char Char2"/>
    <w:rPr>
      <w:lang w:val="sr-Latn-CS"/>
    </w:rPr>
  </w:style>
  <w:style w:type="character" w:customStyle="1" w:styleId="CharChar1">
    <w:name w:val="Char Char1"/>
    <w:rPr>
      <w:lang w:val="sr-Latn-CS"/>
    </w:rPr>
  </w:style>
  <w:style w:type="character" w:customStyle="1" w:styleId="CharChar">
    <w:name w:val="Char Char"/>
    <w:rPr>
      <w:rFonts w:ascii="Segoe UI" w:hAnsi="Segoe UI" w:cs="Segoe UI"/>
      <w:sz w:val="18"/>
      <w:szCs w:val="18"/>
      <w:lang w:val="sr-Latn-CS"/>
    </w:rPr>
  </w:style>
  <w:style w:type="character" w:customStyle="1" w:styleId="ListLabel2">
    <w:name w:val="ListLabel 2"/>
    <w:rPr>
      <w:rFonts w:ascii="Times New Roman" w:eastAsia="Calibri" w:hAnsi="Times New Roman"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sr-Latn-C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2015-01-26T08:47:00Z</cp:lastPrinted>
  <dcterms:created xsi:type="dcterms:W3CDTF">2017-08-24T12:04:00Z</dcterms:created>
  <dcterms:modified xsi:type="dcterms:W3CDTF">2017-08-25T05:54:00Z</dcterms:modified>
</cp:coreProperties>
</file>