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C8" w:rsidRPr="00CF7DF6" w:rsidRDefault="000472C8" w:rsidP="00335E4F">
      <w:pPr>
        <w:rPr>
          <w:rFonts w:ascii="Tahoma" w:hAnsi="Tahoma" w:cs="Tahoma"/>
          <w:lang w:val="sr-Cyrl-CS"/>
        </w:rPr>
      </w:pPr>
      <w:r w:rsidRPr="00CF7DF6">
        <w:rPr>
          <w:rFonts w:ascii="Tahoma" w:hAnsi="Tahoma" w:cs="Tahoma"/>
          <w:lang w:val="sr-Cyrl-CS"/>
        </w:rPr>
        <w:t>Општина Бечеј</w:t>
      </w:r>
    </w:p>
    <w:p w:rsidR="000472C8" w:rsidRPr="00CF7DF6" w:rsidRDefault="000472C8" w:rsidP="00335E4F">
      <w:pPr>
        <w:rPr>
          <w:rFonts w:ascii="Tahoma" w:hAnsi="Tahoma" w:cs="Tahoma"/>
          <w:lang w:val="sr-Cyrl-CS"/>
        </w:rPr>
      </w:pPr>
      <w:r w:rsidRPr="00CF7DF6">
        <w:rPr>
          <w:rFonts w:ascii="Tahoma" w:hAnsi="Tahoma" w:cs="Tahoma"/>
          <w:lang w:val="sr-Cyrl-CS"/>
        </w:rPr>
        <w:t>Трг ослобођења 2</w:t>
      </w:r>
    </w:p>
    <w:p w:rsidR="000472C8" w:rsidRPr="00CF7DF6" w:rsidRDefault="00335E4F" w:rsidP="00335E4F">
      <w:pPr>
        <w:rPr>
          <w:rFonts w:ascii="Tahoma" w:eastAsia="Tahoma" w:hAnsi="Tahoma" w:cs="Tahoma"/>
          <w:lang w:val="sr-Cyrl-CS"/>
        </w:rPr>
      </w:pPr>
      <w:r w:rsidRPr="00CF7DF6">
        <w:rPr>
          <w:rFonts w:ascii="Tahoma" w:hAnsi="Tahoma" w:cs="Tahoma"/>
        </w:rPr>
        <w:t>Брoj</w:t>
      </w:r>
      <w:r w:rsidRPr="00CF7DF6">
        <w:rPr>
          <w:rFonts w:ascii="Tahoma" w:eastAsia="Tahoma" w:hAnsi="Tahoma" w:cs="Tahoma"/>
        </w:rPr>
        <w:t xml:space="preserve"> </w:t>
      </w:r>
      <w:r w:rsidRPr="00CF7DF6">
        <w:rPr>
          <w:rFonts w:ascii="Tahoma" w:hAnsi="Tahoma" w:cs="Tahoma"/>
        </w:rPr>
        <w:t>JН:</w:t>
      </w:r>
      <w:r w:rsidRPr="00CF7DF6">
        <w:rPr>
          <w:rFonts w:ascii="Tahoma" w:eastAsia="Tahoma" w:hAnsi="Tahoma" w:cs="Tahoma"/>
        </w:rPr>
        <w:t xml:space="preserve"> </w:t>
      </w:r>
      <w:r w:rsidR="007F586B" w:rsidRPr="00CF7DF6">
        <w:rPr>
          <w:rFonts w:ascii="Tahoma" w:eastAsia="Tahoma" w:hAnsi="Tahoma" w:cs="Tahoma"/>
        </w:rPr>
        <w:t>IV 09-404-1-</w:t>
      </w:r>
      <w:r w:rsidR="00404CE8" w:rsidRPr="00CF7DF6">
        <w:rPr>
          <w:rFonts w:ascii="Tahoma" w:eastAsia="Tahoma" w:hAnsi="Tahoma" w:cs="Tahoma"/>
          <w:lang w:val="sr-Cyrl-CS"/>
        </w:rPr>
        <w:t>39</w:t>
      </w:r>
      <w:r w:rsidR="00404CE8" w:rsidRPr="00CF7DF6">
        <w:rPr>
          <w:rFonts w:ascii="Tahoma" w:eastAsia="Tahoma" w:hAnsi="Tahoma" w:cs="Tahoma"/>
        </w:rPr>
        <w:t>/1</w:t>
      </w:r>
      <w:r w:rsidR="00404CE8" w:rsidRPr="00CF7DF6">
        <w:rPr>
          <w:rFonts w:ascii="Tahoma" w:eastAsia="Tahoma" w:hAnsi="Tahoma" w:cs="Tahoma"/>
          <w:lang w:val="sr-Cyrl-CS"/>
        </w:rPr>
        <w:t>4</w:t>
      </w:r>
    </w:p>
    <w:p w:rsidR="00335E4F" w:rsidRPr="00CF7DF6" w:rsidRDefault="00335E4F" w:rsidP="00335E4F">
      <w:pPr>
        <w:rPr>
          <w:rFonts w:ascii="Tahoma" w:hAnsi="Tahoma" w:cs="Tahoma"/>
        </w:rPr>
      </w:pPr>
      <w:r w:rsidRPr="00CF7DF6">
        <w:rPr>
          <w:rFonts w:ascii="Tahoma" w:hAnsi="Tahoma" w:cs="Tahoma"/>
        </w:rPr>
        <w:t>Дaтум:</w:t>
      </w:r>
      <w:r w:rsidRPr="00CF7DF6">
        <w:rPr>
          <w:rFonts w:ascii="Tahoma" w:eastAsia="Tahoma" w:hAnsi="Tahoma" w:cs="Tahoma"/>
        </w:rPr>
        <w:t xml:space="preserve"> </w:t>
      </w:r>
      <w:r w:rsidR="001D5E59">
        <w:rPr>
          <w:rFonts w:ascii="Tahoma" w:eastAsia="Tahoma" w:hAnsi="Tahoma" w:cs="Tahoma"/>
          <w:lang w:val="sr-Cyrl-CS"/>
        </w:rPr>
        <w:t>2</w:t>
      </w:r>
      <w:r w:rsidR="001D5E59">
        <w:rPr>
          <w:rFonts w:ascii="Tahoma" w:eastAsia="Tahoma" w:hAnsi="Tahoma" w:cs="Tahoma"/>
        </w:rPr>
        <w:t>9</w:t>
      </w:r>
      <w:r w:rsidR="007F586B" w:rsidRPr="00CF7DF6">
        <w:rPr>
          <w:rFonts w:ascii="Tahoma" w:eastAsia="Tahoma" w:hAnsi="Tahoma" w:cs="Tahoma"/>
        </w:rPr>
        <w:t>.</w:t>
      </w:r>
      <w:r w:rsidR="007F586B" w:rsidRPr="00CF7DF6">
        <w:rPr>
          <w:rFonts w:ascii="Tahoma" w:eastAsia="Tahoma" w:hAnsi="Tahoma" w:cs="Tahoma"/>
          <w:lang w:val="sr-Cyrl-CS"/>
        </w:rPr>
        <w:t>01</w:t>
      </w:r>
      <w:r w:rsidR="00404CE8" w:rsidRPr="00CF7DF6">
        <w:rPr>
          <w:rFonts w:ascii="Tahoma" w:eastAsia="Tahoma" w:hAnsi="Tahoma" w:cs="Tahoma"/>
        </w:rPr>
        <w:t>.201</w:t>
      </w:r>
      <w:r w:rsidR="00404CE8" w:rsidRPr="00CF7DF6">
        <w:rPr>
          <w:rFonts w:ascii="Tahoma" w:eastAsia="Tahoma" w:hAnsi="Tahoma" w:cs="Tahoma"/>
          <w:lang w:val="sr-Cyrl-CS"/>
        </w:rPr>
        <w:t>5</w:t>
      </w:r>
      <w:r w:rsidR="000B40B9" w:rsidRPr="00CF7DF6">
        <w:rPr>
          <w:rFonts w:ascii="Tahoma" w:eastAsia="Tahoma" w:hAnsi="Tahoma" w:cs="Tahoma"/>
        </w:rPr>
        <w:t>.</w:t>
      </w: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jc w:val="center"/>
        <w:rPr>
          <w:rFonts w:ascii="Tahoma" w:hAnsi="Tahoma" w:cs="Tahoma"/>
        </w:rPr>
      </w:pPr>
      <w:r w:rsidRPr="00CF7DF6">
        <w:rPr>
          <w:rFonts w:ascii="Tahoma" w:hAnsi="Tahoma" w:cs="Tahoma"/>
        </w:rPr>
        <w:t>КОНКУРСНА</w:t>
      </w:r>
      <w:r w:rsidRPr="00CF7DF6">
        <w:rPr>
          <w:rFonts w:ascii="Tahoma" w:eastAsia="Tahoma" w:hAnsi="Tahoma" w:cs="Tahoma"/>
        </w:rPr>
        <w:t xml:space="preserve"> </w:t>
      </w:r>
      <w:r w:rsidRPr="00CF7DF6">
        <w:rPr>
          <w:rFonts w:ascii="Tahoma" w:hAnsi="Tahoma" w:cs="Tahoma"/>
        </w:rPr>
        <w:t>ДОКУМЕНТАЦИЈА</w:t>
      </w:r>
    </w:p>
    <w:p w:rsidR="00335E4F" w:rsidRPr="00CF7DF6" w:rsidRDefault="00335E4F" w:rsidP="00335E4F">
      <w:pPr>
        <w:jc w:val="center"/>
        <w:rPr>
          <w:rFonts w:ascii="Tahoma" w:hAnsi="Tahoma" w:cs="Tahoma"/>
        </w:rPr>
      </w:pP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ЈАВНУ</w:t>
      </w:r>
      <w:r w:rsidRPr="00CF7DF6">
        <w:rPr>
          <w:rFonts w:ascii="Tahoma" w:eastAsia="Tahoma" w:hAnsi="Tahoma" w:cs="Tahoma"/>
        </w:rPr>
        <w:t xml:space="preserve"> </w:t>
      </w:r>
      <w:r w:rsidRPr="00CF7DF6">
        <w:rPr>
          <w:rFonts w:ascii="Tahoma" w:hAnsi="Tahoma" w:cs="Tahoma"/>
        </w:rPr>
        <w:t>НАБАВКУ</w:t>
      </w:r>
    </w:p>
    <w:p w:rsidR="00335E4F" w:rsidRPr="00CF7DF6" w:rsidRDefault="00335E4F" w:rsidP="00335E4F">
      <w:pPr>
        <w:jc w:val="center"/>
        <w:rPr>
          <w:rFonts w:ascii="Tahoma" w:hAnsi="Tahoma" w:cs="Tahoma"/>
          <w:lang w:val="sr-Cyrl-CS"/>
        </w:rPr>
      </w:pP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ОТВОРЕНОМ</w:t>
      </w:r>
      <w:r w:rsidRPr="00CF7DF6">
        <w:rPr>
          <w:rFonts w:ascii="Tahoma" w:eastAsia="Tahoma" w:hAnsi="Tahoma" w:cs="Tahoma"/>
        </w:rPr>
        <w:t xml:space="preserve"> </w:t>
      </w:r>
      <w:r w:rsidRPr="00CF7DF6">
        <w:rPr>
          <w:rFonts w:ascii="Tahoma" w:hAnsi="Tahoma" w:cs="Tahoma"/>
        </w:rPr>
        <w:t>ПОСТУПКУ</w:t>
      </w:r>
    </w:p>
    <w:p w:rsidR="00335E4F" w:rsidRPr="00CF7DF6" w:rsidRDefault="00404CE8" w:rsidP="00404CE8">
      <w:pPr>
        <w:jc w:val="center"/>
        <w:rPr>
          <w:rFonts w:ascii="Tahoma" w:hAnsi="Tahoma" w:cs="Tahoma"/>
        </w:rPr>
      </w:pPr>
      <w:r w:rsidRPr="00CF7DF6">
        <w:rPr>
          <w:rFonts w:ascii="Tahoma" w:eastAsia="Tahoma" w:hAnsi="Tahoma" w:cs="Tahoma"/>
          <w:color w:val="000000"/>
        </w:rPr>
        <w:t>Санација мостова преко каналске мреже у Бечеју</w:t>
      </w:r>
    </w:p>
    <w:p w:rsidR="00335E4F" w:rsidRPr="00CF7DF6" w:rsidRDefault="00335E4F" w:rsidP="00335E4F">
      <w:pPr>
        <w:rPr>
          <w:rFonts w:ascii="Tahoma" w:hAnsi="Tahoma" w:cs="Tahoma"/>
        </w:rPr>
      </w:pPr>
    </w:p>
    <w:p w:rsidR="00335E4F" w:rsidRPr="00CF7DF6" w:rsidRDefault="00335E4F" w:rsidP="00335E4F">
      <w:pPr>
        <w:jc w:val="center"/>
        <w:rPr>
          <w:rFonts w:ascii="Tahoma" w:hAnsi="Tahoma" w:cs="Tahoma"/>
        </w:rPr>
      </w:pPr>
      <w:r w:rsidRPr="00CF7DF6">
        <w:rPr>
          <w:rFonts w:ascii="Tahoma" w:hAnsi="Tahoma" w:cs="Tahoma"/>
        </w:rPr>
        <w:t>ЈАВНА</w:t>
      </w:r>
      <w:r w:rsidRPr="00CF7DF6">
        <w:rPr>
          <w:rFonts w:ascii="Tahoma" w:eastAsia="Tahoma" w:hAnsi="Tahoma" w:cs="Tahoma"/>
        </w:rPr>
        <w:t xml:space="preserve"> </w:t>
      </w:r>
      <w:r w:rsidRPr="00CF7DF6">
        <w:rPr>
          <w:rFonts w:ascii="Tahoma" w:hAnsi="Tahoma" w:cs="Tahoma"/>
        </w:rPr>
        <w:t>НАБАВКА</w:t>
      </w:r>
    </w:p>
    <w:p w:rsidR="00335E4F" w:rsidRPr="00CF7DF6" w:rsidRDefault="00335E4F" w:rsidP="00335E4F">
      <w:pPr>
        <w:jc w:val="center"/>
        <w:rPr>
          <w:rFonts w:ascii="Tahoma" w:hAnsi="Tahoma" w:cs="Tahoma"/>
          <w:lang w:val="sr-Cyrl-CS"/>
        </w:rPr>
      </w:pPr>
      <w:proofErr w:type="gramStart"/>
      <w:r w:rsidRPr="00CF7DF6">
        <w:rPr>
          <w:rFonts w:ascii="Tahoma" w:hAnsi="Tahoma" w:cs="Tahoma"/>
        </w:rPr>
        <w:t>БРОЈ</w:t>
      </w:r>
      <w:r w:rsidRPr="00CF7DF6">
        <w:rPr>
          <w:rFonts w:ascii="Tahoma" w:eastAsia="Tahoma" w:hAnsi="Tahoma" w:cs="Tahoma"/>
        </w:rPr>
        <w:t xml:space="preserve">  </w:t>
      </w:r>
      <w:r w:rsidR="00404CE8" w:rsidRPr="00CF7DF6">
        <w:rPr>
          <w:rFonts w:ascii="Tahoma" w:hAnsi="Tahoma" w:cs="Tahoma"/>
          <w:lang w:val="sr-Cyrl-CS"/>
        </w:rPr>
        <w:t>39</w:t>
      </w:r>
      <w:proofErr w:type="gramEnd"/>
      <w:r w:rsidR="00404CE8" w:rsidRPr="00CF7DF6">
        <w:rPr>
          <w:rFonts w:ascii="Tahoma" w:hAnsi="Tahoma" w:cs="Tahoma"/>
        </w:rPr>
        <w:t>/1</w:t>
      </w:r>
      <w:r w:rsidR="00404CE8" w:rsidRPr="00CF7DF6">
        <w:rPr>
          <w:rFonts w:ascii="Tahoma" w:hAnsi="Tahoma" w:cs="Tahoma"/>
          <w:lang w:val="sr-Cyrl-CS"/>
        </w:rPr>
        <w:t>4</w:t>
      </w:r>
    </w:p>
    <w:p w:rsidR="00335E4F" w:rsidRPr="00CF7DF6" w:rsidRDefault="00335E4F" w:rsidP="00335E4F">
      <w:pPr>
        <w:jc w:val="center"/>
        <w:rPr>
          <w:rFonts w:ascii="Tahoma" w:eastAsia="Tahoma" w:hAnsi="Tahoma" w:cs="Tahoma"/>
        </w:rPr>
      </w:pPr>
    </w:p>
    <w:p w:rsidR="00335E4F" w:rsidRPr="00CF7DF6" w:rsidRDefault="00335E4F" w:rsidP="00335E4F">
      <w:pPr>
        <w:jc w:val="center"/>
        <w:rPr>
          <w:rFonts w:ascii="Tahoma" w:eastAsia="Tahoma" w:hAnsi="Tahoma" w:cs="Tahoma"/>
        </w:rPr>
      </w:pPr>
    </w:p>
    <w:p w:rsidR="00335E4F" w:rsidRPr="00CF7DF6" w:rsidRDefault="00335E4F" w:rsidP="00335E4F">
      <w:pPr>
        <w:jc w:val="center"/>
        <w:rPr>
          <w:rFonts w:ascii="Tahoma" w:eastAsia="Tahoma" w:hAnsi="Tahoma" w:cs="Tahoma"/>
        </w:rPr>
      </w:pPr>
    </w:p>
    <w:p w:rsidR="00335E4F" w:rsidRPr="00CF7DF6" w:rsidRDefault="00335E4F" w:rsidP="00335E4F">
      <w:pPr>
        <w:jc w:val="center"/>
        <w:rPr>
          <w:rFonts w:ascii="Tahoma" w:eastAsia="Tahoma" w:hAnsi="Tahoma" w:cs="Tahoma"/>
        </w:rPr>
      </w:pPr>
    </w:p>
    <w:p w:rsidR="00335E4F" w:rsidRPr="00CF7DF6" w:rsidRDefault="00335E4F" w:rsidP="00335E4F">
      <w:pPr>
        <w:jc w:val="center"/>
        <w:rPr>
          <w:rFonts w:ascii="Tahoma" w:eastAsia="Tahoma" w:hAnsi="Tahoma" w:cs="Tahoma"/>
        </w:rPr>
      </w:pPr>
    </w:p>
    <w:p w:rsidR="00335E4F" w:rsidRPr="00CF7DF6" w:rsidRDefault="00335E4F" w:rsidP="00335E4F">
      <w:pPr>
        <w:jc w:val="center"/>
        <w:rPr>
          <w:rFonts w:ascii="Tahoma" w:eastAsia="Tahoma" w:hAnsi="Tahoma" w:cs="Tahoma"/>
          <w:lang w:val="sr-Cyrl-CS"/>
        </w:rPr>
      </w:pPr>
    </w:p>
    <w:p w:rsidR="001144AC" w:rsidRPr="00CF7DF6" w:rsidRDefault="001144AC" w:rsidP="00335E4F">
      <w:pPr>
        <w:jc w:val="center"/>
        <w:rPr>
          <w:rFonts w:ascii="Tahoma" w:eastAsia="Tahoma" w:hAnsi="Tahoma" w:cs="Tahoma"/>
          <w:lang w:val="sr-Cyrl-CS"/>
        </w:rPr>
      </w:pPr>
    </w:p>
    <w:p w:rsidR="00F83AAA" w:rsidRPr="00CF7DF6" w:rsidRDefault="00F83AAA" w:rsidP="00335E4F">
      <w:pPr>
        <w:jc w:val="center"/>
        <w:rPr>
          <w:rFonts w:ascii="Tahoma" w:eastAsia="Tahoma" w:hAnsi="Tahoma" w:cs="Tahoma"/>
          <w:lang w:val="sr-Cyrl-CS"/>
        </w:rPr>
      </w:pPr>
    </w:p>
    <w:p w:rsidR="00F83AAA" w:rsidRPr="00CF7DF6" w:rsidRDefault="00F83AAA" w:rsidP="00335E4F">
      <w:pPr>
        <w:jc w:val="center"/>
        <w:rPr>
          <w:rFonts w:ascii="Tahoma" w:eastAsia="Tahoma" w:hAnsi="Tahoma" w:cs="Tahoma"/>
          <w:lang w:val="sr-Cyrl-CS"/>
        </w:rPr>
      </w:pPr>
    </w:p>
    <w:p w:rsidR="001D5E59" w:rsidRDefault="001D5E59" w:rsidP="00335E4F">
      <w:pPr>
        <w:jc w:val="center"/>
        <w:rPr>
          <w:rFonts w:ascii="Tahoma" w:eastAsia="Tahoma" w:hAnsi="Tahoma" w:cs="Tahoma"/>
        </w:rPr>
      </w:pPr>
    </w:p>
    <w:p w:rsidR="001D5E59" w:rsidRDefault="001D5E59" w:rsidP="00335E4F">
      <w:pPr>
        <w:jc w:val="center"/>
        <w:rPr>
          <w:rFonts w:ascii="Tahoma" w:eastAsia="Tahoma" w:hAnsi="Tahoma" w:cs="Tahoma"/>
        </w:rPr>
      </w:pPr>
    </w:p>
    <w:p w:rsidR="00335E4F" w:rsidRPr="00CF7DF6" w:rsidRDefault="00335E4F" w:rsidP="00335E4F">
      <w:pPr>
        <w:jc w:val="center"/>
        <w:rPr>
          <w:rFonts w:ascii="Tahoma" w:hAnsi="Tahoma" w:cs="Tahoma"/>
        </w:rPr>
      </w:pPr>
      <w:r w:rsidRPr="00CF7DF6">
        <w:rPr>
          <w:rFonts w:ascii="Tahoma" w:eastAsia="Tahoma" w:hAnsi="Tahoma" w:cs="Tahoma"/>
        </w:rPr>
        <w:lastRenderedPageBreak/>
        <w:t xml:space="preserve">        </w:t>
      </w:r>
      <w:r w:rsidRPr="00CF7DF6">
        <w:rPr>
          <w:rFonts w:ascii="Tahoma" w:hAnsi="Tahoma" w:cs="Tahoma"/>
        </w:rPr>
        <w:tab/>
      </w:r>
    </w:p>
    <w:p w:rsidR="00335E4F" w:rsidRPr="00CF7DF6" w:rsidRDefault="00335E4F" w:rsidP="00335E4F">
      <w:pPr>
        <w:rPr>
          <w:rFonts w:ascii="Tahoma" w:hAnsi="Tahoma" w:cs="Tahoma"/>
        </w:rPr>
      </w:pPr>
      <w:r w:rsidRPr="00CF7DF6">
        <w:rPr>
          <w:rFonts w:ascii="Tahoma" w:hAnsi="Tahoma" w:cs="Tahoma"/>
        </w:rPr>
        <w:t>САДРЖАЈ:</w:t>
      </w:r>
    </w:p>
    <w:tbl>
      <w:tblPr>
        <w:tblW w:w="0" w:type="auto"/>
        <w:tblLook w:val="04A0"/>
      </w:tblPr>
      <w:tblGrid>
        <w:gridCol w:w="8478"/>
        <w:gridCol w:w="1818"/>
      </w:tblGrid>
      <w:tr w:rsidR="00335E4F" w:rsidRPr="00CF7DF6" w:rsidTr="00A068B3">
        <w:tc>
          <w:tcPr>
            <w:tcW w:w="8478" w:type="dxa"/>
          </w:tcPr>
          <w:p w:rsidR="00335E4F" w:rsidRPr="00CF7DF6" w:rsidRDefault="00335E4F" w:rsidP="00A068B3">
            <w:pPr>
              <w:rPr>
                <w:rFonts w:ascii="Tahoma" w:hAnsi="Tahoma" w:cs="Tahoma"/>
                <w:lang w:val="sr-Cyrl-BA"/>
              </w:rPr>
            </w:pPr>
            <w:r w:rsidRPr="00CF7DF6">
              <w:rPr>
                <w:rFonts w:ascii="Tahoma" w:hAnsi="Tahoma" w:cs="Tahoma"/>
                <w:lang w:val="sr-Cyrl-BA"/>
              </w:rPr>
              <w:t>1</w:t>
            </w:r>
            <w:r w:rsidRPr="00CF7DF6">
              <w:rPr>
                <w:rFonts w:ascii="Tahoma" w:hAnsi="Tahoma" w:cs="Tahoma"/>
              </w:rPr>
              <w:t>.ОПШТИ</w:t>
            </w:r>
            <w:r w:rsidRPr="00CF7DF6">
              <w:rPr>
                <w:rFonts w:ascii="Tahoma" w:eastAsia="Tahoma" w:hAnsi="Tahoma" w:cs="Tahoma"/>
              </w:rPr>
              <w:t xml:space="preserve"> </w:t>
            </w: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ЈАВНОЈ</w:t>
            </w:r>
            <w:r w:rsidRPr="00CF7DF6">
              <w:rPr>
                <w:rFonts w:ascii="Tahoma" w:eastAsia="Tahoma" w:hAnsi="Tahoma" w:cs="Tahoma"/>
              </w:rPr>
              <w:t xml:space="preserve"> </w:t>
            </w:r>
            <w:r w:rsidRPr="00CF7DF6">
              <w:rPr>
                <w:rFonts w:ascii="Tahoma" w:hAnsi="Tahoma" w:cs="Tahoma"/>
              </w:rPr>
              <w:t>НАБАВЦИ</w:t>
            </w:r>
            <w:r w:rsidRPr="00CF7DF6">
              <w:rPr>
                <w:rFonts w:ascii="Tahoma" w:hAnsi="Tahoma" w:cs="Tahoma"/>
                <w:lang w:val="sr-Cyrl-BA"/>
              </w:rPr>
              <w:t>.....................................................</w:t>
            </w:r>
          </w:p>
        </w:tc>
        <w:tc>
          <w:tcPr>
            <w:tcW w:w="1818" w:type="dxa"/>
          </w:tcPr>
          <w:p w:rsidR="00335E4F" w:rsidRPr="00CF7DF6" w:rsidRDefault="00335E4F" w:rsidP="00A068B3">
            <w:pPr>
              <w:spacing w:after="0"/>
              <w:jc w:val="center"/>
              <w:rPr>
                <w:rFonts w:ascii="Tahoma" w:hAnsi="Tahoma" w:cs="Tahoma"/>
              </w:rPr>
            </w:pPr>
            <w:r w:rsidRPr="00CF7DF6">
              <w:rPr>
                <w:rFonts w:ascii="Tahoma" w:hAnsi="Tahoma" w:cs="Tahoma"/>
              </w:rPr>
              <w:t>4</w:t>
            </w:r>
          </w:p>
        </w:tc>
      </w:tr>
      <w:tr w:rsidR="00335E4F" w:rsidRPr="00CF7DF6" w:rsidTr="00A068B3">
        <w:tc>
          <w:tcPr>
            <w:tcW w:w="8478" w:type="dxa"/>
          </w:tcPr>
          <w:p w:rsidR="00335E4F" w:rsidRPr="00CF7DF6" w:rsidRDefault="00335E4F" w:rsidP="00A068B3">
            <w:pPr>
              <w:rPr>
                <w:rFonts w:ascii="Tahoma" w:hAnsi="Tahoma" w:cs="Tahoma"/>
                <w:lang w:val="sr-Cyrl-BA"/>
              </w:rPr>
            </w:pPr>
            <w:r w:rsidRPr="00CF7DF6">
              <w:rPr>
                <w:rFonts w:ascii="Tahoma" w:hAnsi="Tahoma" w:cs="Tahoma"/>
                <w:lang w:val="sr-Cyrl-BA"/>
              </w:rPr>
              <w:t>2.</w:t>
            </w: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ПРЕДМЕТУ</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hAnsi="Tahoma" w:cs="Tahoma"/>
                <w:lang w:val="sr-Cyrl-BA"/>
              </w:rPr>
              <w:t>...................................................</w:t>
            </w:r>
          </w:p>
        </w:tc>
        <w:tc>
          <w:tcPr>
            <w:tcW w:w="1818" w:type="dxa"/>
          </w:tcPr>
          <w:p w:rsidR="00335E4F" w:rsidRPr="00CF7DF6" w:rsidRDefault="00335E4F" w:rsidP="00A068B3">
            <w:pPr>
              <w:spacing w:after="0"/>
              <w:jc w:val="center"/>
              <w:rPr>
                <w:rFonts w:ascii="Tahoma" w:hAnsi="Tahoma" w:cs="Tahoma"/>
              </w:rPr>
            </w:pPr>
            <w:r w:rsidRPr="00CF7DF6">
              <w:rPr>
                <w:rFonts w:ascii="Tahoma" w:hAnsi="Tahoma" w:cs="Tahoma"/>
              </w:rPr>
              <w:t>4</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rPr>
              <w:t xml:space="preserve">3. </w:t>
            </w:r>
            <w:r w:rsidRPr="00CF7DF6">
              <w:rPr>
                <w:rFonts w:ascii="Tahoma" w:hAnsi="Tahoma" w:cs="Tahoma"/>
                <w:lang w:val="sr-Cyrl-BA"/>
              </w:rPr>
              <w:t>УПУТСТВО ПОНУЂАЧИМА КАКО ДА САЧИНЕ ПОНУДУ............................</w:t>
            </w:r>
          </w:p>
        </w:tc>
        <w:tc>
          <w:tcPr>
            <w:tcW w:w="1818" w:type="dxa"/>
          </w:tcPr>
          <w:p w:rsidR="00335E4F" w:rsidRPr="00CF7DF6" w:rsidRDefault="00335E4F" w:rsidP="00A068B3">
            <w:pPr>
              <w:spacing w:after="0"/>
              <w:jc w:val="center"/>
              <w:rPr>
                <w:rFonts w:ascii="Tahoma" w:hAnsi="Tahoma" w:cs="Tahoma"/>
                <w:lang w:val="sr-Cyrl-BA"/>
              </w:rPr>
            </w:pPr>
            <w:r w:rsidRPr="00CF7DF6">
              <w:rPr>
                <w:rFonts w:ascii="Tahoma" w:hAnsi="Tahoma" w:cs="Tahoma"/>
                <w:lang w:val="sr-Cyrl-BA"/>
              </w:rPr>
              <w:t>5</w:t>
            </w:r>
          </w:p>
        </w:tc>
      </w:tr>
      <w:tr w:rsidR="00335E4F" w:rsidRPr="00CF7DF6" w:rsidTr="00A068B3">
        <w:tc>
          <w:tcPr>
            <w:tcW w:w="8478" w:type="dxa"/>
          </w:tcPr>
          <w:p w:rsidR="00335E4F" w:rsidRPr="00CF7DF6" w:rsidRDefault="00335E4F" w:rsidP="00A068B3">
            <w:pPr>
              <w:spacing w:after="0"/>
              <w:jc w:val="both"/>
              <w:rPr>
                <w:rFonts w:ascii="Tahoma" w:hAnsi="Tahoma" w:cs="Tahoma"/>
              </w:rPr>
            </w:pPr>
            <w:r w:rsidRPr="00CF7DF6">
              <w:rPr>
                <w:rFonts w:ascii="Tahoma" w:hAnsi="Tahoma" w:cs="Tahoma"/>
                <w:lang w:val="sr-Cyrl-BA"/>
              </w:rPr>
              <w:t>4.</w:t>
            </w:r>
            <w:r w:rsidRPr="00CF7DF6">
              <w:rPr>
                <w:rFonts w:ascii="Tahoma" w:hAnsi="Tahoma" w:cs="Tahoma"/>
                <w:b/>
              </w:rPr>
              <w:t xml:space="preserve"> </w:t>
            </w:r>
            <w:r w:rsidRPr="00CF7DF6">
              <w:rPr>
                <w:rFonts w:ascii="Tahoma" w:hAnsi="Tahoma" w:cs="Tahoma"/>
              </w:rPr>
              <w:t>УСЛОВИ</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УЧЕШЋЕ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75.</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76.</w:t>
            </w:r>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ЈАВНИМ</w:t>
            </w:r>
            <w:r w:rsidRPr="00CF7DF6">
              <w:rPr>
                <w:rFonts w:ascii="Tahoma" w:eastAsia="Tahoma" w:hAnsi="Tahoma" w:cs="Tahoma"/>
              </w:rPr>
              <w:t xml:space="preserve"> </w:t>
            </w:r>
            <w:r w:rsidRPr="00CF7DF6">
              <w:rPr>
                <w:rFonts w:ascii="Tahoma" w:hAnsi="Tahoma" w:cs="Tahoma"/>
              </w:rPr>
              <w:t>НАБАВКАМА</w:t>
            </w:r>
          </w:p>
          <w:p w:rsidR="00335E4F" w:rsidRPr="00CF7DF6" w:rsidRDefault="00335E4F" w:rsidP="00A068B3">
            <w:pPr>
              <w:jc w:val="both"/>
              <w:rPr>
                <w:rFonts w:ascii="Tahoma" w:hAnsi="Tahoma" w:cs="Tahoma"/>
                <w:lang w:val="sr-Cyrl-BA"/>
              </w:rPr>
            </w:pP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УПУТСТВО</w:t>
            </w:r>
            <w:r w:rsidRPr="00CF7DF6">
              <w:rPr>
                <w:rFonts w:ascii="Tahoma" w:eastAsia="Tahoma" w:hAnsi="Tahoma" w:cs="Tahoma"/>
              </w:rPr>
              <w:t xml:space="preserve"> </w:t>
            </w:r>
            <w:r w:rsidRPr="00CF7DF6">
              <w:rPr>
                <w:rFonts w:ascii="Tahoma" w:hAnsi="Tahoma" w:cs="Tahoma"/>
              </w:rPr>
              <w:t>КАКО</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ДОКАЗУЈЕ</w:t>
            </w:r>
            <w:r w:rsidRPr="00CF7DF6">
              <w:rPr>
                <w:rFonts w:ascii="Tahoma" w:eastAsia="Tahoma" w:hAnsi="Tahoma" w:cs="Tahoma"/>
              </w:rPr>
              <w:t xml:space="preserve"> </w:t>
            </w:r>
            <w:r w:rsidRPr="00CF7DF6">
              <w:rPr>
                <w:rFonts w:ascii="Tahoma" w:hAnsi="Tahoma" w:cs="Tahoma"/>
              </w:rPr>
              <w:t>ИСПУЊЕНОСТ</w:t>
            </w:r>
            <w:r w:rsidRPr="00CF7DF6">
              <w:rPr>
                <w:rFonts w:ascii="Tahoma" w:eastAsia="Tahoma" w:hAnsi="Tahoma" w:cs="Tahoma"/>
              </w:rPr>
              <w:t xml:space="preserve"> </w:t>
            </w:r>
            <w:r w:rsidRPr="00CF7DF6">
              <w:rPr>
                <w:rFonts w:ascii="Tahoma" w:hAnsi="Tahoma" w:cs="Tahoma"/>
              </w:rPr>
              <w:t>ТИХ</w:t>
            </w:r>
            <w:r w:rsidRPr="00CF7DF6">
              <w:rPr>
                <w:rFonts w:ascii="Tahoma" w:eastAsia="Tahoma" w:hAnsi="Tahoma" w:cs="Tahoma"/>
              </w:rPr>
              <w:t xml:space="preserve"> </w:t>
            </w:r>
            <w:r w:rsidRPr="00CF7DF6">
              <w:rPr>
                <w:rFonts w:ascii="Tahoma" w:hAnsi="Tahoma" w:cs="Tahoma"/>
              </w:rPr>
              <w:t>УСЛОВА</w:t>
            </w:r>
            <w:r w:rsidRPr="00CF7DF6">
              <w:rPr>
                <w:rFonts w:ascii="Tahoma" w:hAnsi="Tahoma" w:cs="Tahoma"/>
                <w:lang w:val="sr-Cyrl-BA"/>
              </w:rPr>
              <w:t>...................</w:t>
            </w:r>
          </w:p>
        </w:tc>
        <w:tc>
          <w:tcPr>
            <w:tcW w:w="1818" w:type="dxa"/>
          </w:tcPr>
          <w:p w:rsidR="00335E4F" w:rsidRPr="00CF7DF6" w:rsidRDefault="00335E4F" w:rsidP="00A068B3">
            <w:pPr>
              <w:tabs>
                <w:tab w:val="left" w:pos="630"/>
                <w:tab w:val="center" w:pos="801"/>
              </w:tabs>
              <w:spacing w:after="0"/>
              <w:rPr>
                <w:rFonts w:ascii="Tahoma" w:hAnsi="Tahoma" w:cs="Tahoma"/>
                <w:lang w:val="sr-Cyrl-BA"/>
              </w:rPr>
            </w:pPr>
            <w:r w:rsidRPr="00CF7DF6">
              <w:rPr>
                <w:rFonts w:ascii="Tahoma" w:hAnsi="Tahoma" w:cs="Tahoma"/>
                <w:lang w:val="sr-Cyrl-BA"/>
              </w:rPr>
              <w:tab/>
            </w:r>
          </w:p>
          <w:p w:rsidR="00335E4F" w:rsidRPr="00CF7DF6" w:rsidRDefault="00335E4F" w:rsidP="00A068B3">
            <w:pPr>
              <w:tabs>
                <w:tab w:val="left" w:pos="630"/>
                <w:tab w:val="center" w:pos="801"/>
              </w:tabs>
              <w:spacing w:after="0"/>
              <w:rPr>
                <w:rFonts w:ascii="Tahoma" w:hAnsi="Tahoma" w:cs="Tahoma"/>
                <w:lang w:val="sr-Cyrl-BA"/>
              </w:rPr>
            </w:pPr>
          </w:p>
          <w:p w:rsidR="00335E4F" w:rsidRPr="00CF7DF6" w:rsidRDefault="00335E4F" w:rsidP="00A068B3">
            <w:pPr>
              <w:tabs>
                <w:tab w:val="left" w:pos="630"/>
                <w:tab w:val="center" w:pos="801"/>
              </w:tabs>
              <w:spacing w:after="0"/>
              <w:rPr>
                <w:rFonts w:ascii="Tahoma" w:hAnsi="Tahoma" w:cs="Tahoma"/>
                <w:lang w:val="sr-Cyrl-BA"/>
              </w:rPr>
            </w:pPr>
            <w:r w:rsidRPr="00CF7DF6">
              <w:rPr>
                <w:rFonts w:ascii="Tahoma" w:hAnsi="Tahoma" w:cs="Tahoma"/>
                <w:lang w:val="sr-Cyrl-BA"/>
              </w:rPr>
              <w:tab/>
            </w:r>
            <w:r w:rsidR="0081517F" w:rsidRPr="00CF7DF6">
              <w:rPr>
                <w:rFonts w:ascii="Tahoma" w:hAnsi="Tahoma" w:cs="Tahoma"/>
                <w:lang w:val="sr-Cyrl-BA"/>
              </w:rPr>
              <w:t>2</w:t>
            </w:r>
            <w:r w:rsidR="008B7762" w:rsidRPr="00CF7DF6">
              <w:rPr>
                <w:rFonts w:ascii="Tahoma" w:hAnsi="Tahoma" w:cs="Tahoma"/>
                <w:lang w:val="sr-Cyrl-BA"/>
              </w:rPr>
              <w:t>3</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lang w:val="sr-Cyrl-BA"/>
              </w:rPr>
              <w:t>МОДЕЛ УГОВОРА.......................................................................................</w:t>
            </w:r>
          </w:p>
        </w:tc>
        <w:tc>
          <w:tcPr>
            <w:tcW w:w="1818" w:type="dxa"/>
          </w:tcPr>
          <w:p w:rsidR="00335E4F" w:rsidRPr="00CF7DF6" w:rsidRDefault="0081517F" w:rsidP="0081517F">
            <w:pPr>
              <w:spacing w:after="0"/>
              <w:rPr>
                <w:rFonts w:ascii="Tahoma" w:hAnsi="Tahoma" w:cs="Tahoma"/>
                <w:lang w:val="sr-Cyrl-BA"/>
              </w:rPr>
            </w:pPr>
            <w:r w:rsidRPr="00CF7DF6">
              <w:rPr>
                <w:rFonts w:ascii="Tahoma" w:hAnsi="Tahoma" w:cs="Tahoma"/>
                <w:lang w:val="sr-Cyrl-BA"/>
              </w:rPr>
              <w:t xml:space="preserve">         </w:t>
            </w:r>
            <w:r w:rsidR="008B7762" w:rsidRPr="00CF7DF6">
              <w:rPr>
                <w:rFonts w:ascii="Tahoma" w:hAnsi="Tahoma" w:cs="Tahoma"/>
                <w:lang w:val="sr-Cyrl-BA"/>
              </w:rPr>
              <w:t>29</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lang w:val="sr-Cyrl-BA"/>
              </w:rPr>
              <w:t>ОБРАЗАЦ БР. 1..........................................................................................</w:t>
            </w:r>
          </w:p>
        </w:tc>
        <w:tc>
          <w:tcPr>
            <w:tcW w:w="1818" w:type="dxa"/>
          </w:tcPr>
          <w:p w:rsidR="00335E4F" w:rsidRPr="00CF7DF6" w:rsidRDefault="008B7762" w:rsidP="00A068B3">
            <w:pPr>
              <w:spacing w:after="0"/>
              <w:jc w:val="center"/>
              <w:rPr>
                <w:rFonts w:ascii="Tahoma" w:hAnsi="Tahoma" w:cs="Tahoma"/>
                <w:lang w:val="sr-Cyrl-BA"/>
              </w:rPr>
            </w:pPr>
            <w:r w:rsidRPr="00CF7DF6">
              <w:rPr>
                <w:rFonts w:ascii="Tahoma" w:hAnsi="Tahoma" w:cs="Tahoma"/>
                <w:lang w:val="sr-Cyrl-BA"/>
              </w:rPr>
              <w:t>35</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lang w:val="sr-Cyrl-BA"/>
              </w:rPr>
              <w:t>ОБРАЗАЦ БР. 1-А.......................................................................................</w:t>
            </w:r>
          </w:p>
        </w:tc>
        <w:tc>
          <w:tcPr>
            <w:tcW w:w="1818" w:type="dxa"/>
          </w:tcPr>
          <w:p w:rsidR="00335E4F" w:rsidRPr="00CF7DF6" w:rsidRDefault="008B7762" w:rsidP="00A068B3">
            <w:pPr>
              <w:spacing w:after="0"/>
              <w:jc w:val="center"/>
              <w:rPr>
                <w:rFonts w:ascii="Tahoma" w:hAnsi="Tahoma" w:cs="Tahoma"/>
                <w:lang w:val="sr-Cyrl-BA"/>
              </w:rPr>
            </w:pPr>
            <w:r w:rsidRPr="00CF7DF6">
              <w:rPr>
                <w:rFonts w:ascii="Tahoma" w:hAnsi="Tahoma" w:cs="Tahoma"/>
                <w:lang w:val="sr-Cyrl-BA"/>
              </w:rPr>
              <w:t>37</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lang w:val="sr-Cyrl-BA"/>
              </w:rPr>
              <w:t>ОБРАЗАЦ БР. 1-Б.......................................................................................</w:t>
            </w:r>
          </w:p>
        </w:tc>
        <w:tc>
          <w:tcPr>
            <w:tcW w:w="1818" w:type="dxa"/>
          </w:tcPr>
          <w:p w:rsidR="00335E4F" w:rsidRPr="00CF7DF6" w:rsidRDefault="008B7762" w:rsidP="00A068B3">
            <w:pPr>
              <w:spacing w:after="0"/>
              <w:jc w:val="center"/>
              <w:rPr>
                <w:rFonts w:ascii="Tahoma" w:hAnsi="Tahoma" w:cs="Tahoma"/>
                <w:lang w:val="sr-Cyrl-BA"/>
              </w:rPr>
            </w:pPr>
            <w:r w:rsidRPr="00CF7DF6">
              <w:rPr>
                <w:rFonts w:ascii="Tahoma" w:hAnsi="Tahoma" w:cs="Tahoma"/>
                <w:lang w:val="sr-Cyrl-BA"/>
              </w:rPr>
              <w:t>38</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lang w:val="sr-Cyrl-BA"/>
              </w:rPr>
              <w:t>ОБРАЗАЦ БР. 2..........................................................................................</w:t>
            </w:r>
          </w:p>
        </w:tc>
        <w:tc>
          <w:tcPr>
            <w:tcW w:w="1818" w:type="dxa"/>
          </w:tcPr>
          <w:p w:rsidR="00335E4F" w:rsidRPr="00CF7DF6" w:rsidRDefault="008B7762" w:rsidP="00A068B3">
            <w:pPr>
              <w:spacing w:after="0"/>
              <w:jc w:val="center"/>
              <w:rPr>
                <w:rFonts w:ascii="Tahoma" w:hAnsi="Tahoma" w:cs="Tahoma"/>
                <w:lang w:val="sr-Cyrl-BA"/>
              </w:rPr>
            </w:pPr>
            <w:r w:rsidRPr="00CF7DF6">
              <w:rPr>
                <w:rFonts w:ascii="Tahoma" w:hAnsi="Tahoma" w:cs="Tahoma"/>
                <w:lang w:val="sr-Cyrl-BA"/>
              </w:rPr>
              <w:t>39</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lang w:val="sr-Cyrl-BA"/>
              </w:rPr>
              <w:t>ОБРАЗАЦ БР. 3..........................................................................................</w:t>
            </w:r>
          </w:p>
        </w:tc>
        <w:tc>
          <w:tcPr>
            <w:tcW w:w="1818" w:type="dxa"/>
          </w:tcPr>
          <w:p w:rsidR="00335E4F" w:rsidRPr="00CF7DF6" w:rsidRDefault="008B7762" w:rsidP="00A068B3">
            <w:pPr>
              <w:spacing w:after="0"/>
              <w:jc w:val="center"/>
              <w:rPr>
                <w:rFonts w:ascii="Tahoma" w:hAnsi="Tahoma" w:cs="Tahoma"/>
                <w:lang w:val="sr-Cyrl-BA"/>
              </w:rPr>
            </w:pPr>
            <w:r w:rsidRPr="00CF7DF6">
              <w:rPr>
                <w:rFonts w:ascii="Tahoma" w:hAnsi="Tahoma" w:cs="Tahoma"/>
                <w:lang w:val="sr-Cyrl-BA"/>
              </w:rPr>
              <w:t>40</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lang w:val="sr-Cyrl-BA"/>
              </w:rPr>
              <w:t>ОБРАЗАЦ БР. 4..........................................................................................</w:t>
            </w:r>
          </w:p>
        </w:tc>
        <w:tc>
          <w:tcPr>
            <w:tcW w:w="1818" w:type="dxa"/>
          </w:tcPr>
          <w:p w:rsidR="00335E4F" w:rsidRPr="00CF7DF6" w:rsidRDefault="008B7762" w:rsidP="00A068B3">
            <w:pPr>
              <w:spacing w:after="0"/>
              <w:jc w:val="center"/>
              <w:rPr>
                <w:rFonts w:ascii="Tahoma" w:hAnsi="Tahoma" w:cs="Tahoma"/>
                <w:lang w:val="sr-Cyrl-BA"/>
              </w:rPr>
            </w:pPr>
            <w:r w:rsidRPr="00CF7DF6">
              <w:rPr>
                <w:rFonts w:ascii="Tahoma" w:hAnsi="Tahoma" w:cs="Tahoma"/>
                <w:lang w:val="sr-Cyrl-BA"/>
              </w:rPr>
              <w:t>43</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lang w:val="sr-Cyrl-BA"/>
              </w:rPr>
              <w:t>ОБРАЗАЦ БР. 5..........................................................................................</w:t>
            </w:r>
          </w:p>
        </w:tc>
        <w:tc>
          <w:tcPr>
            <w:tcW w:w="1818" w:type="dxa"/>
          </w:tcPr>
          <w:p w:rsidR="00335E4F" w:rsidRPr="00CF7DF6" w:rsidRDefault="008B7762" w:rsidP="00A068B3">
            <w:pPr>
              <w:spacing w:after="0"/>
              <w:jc w:val="center"/>
              <w:rPr>
                <w:rFonts w:ascii="Tahoma" w:hAnsi="Tahoma" w:cs="Tahoma"/>
                <w:lang w:val="sr-Cyrl-BA"/>
              </w:rPr>
            </w:pPr>
            <w:r w:rsidRPr="00CF7DF6">
              <w:rPr>
                <w:rFonts w:ascii="Tahoma" w:hAnsi="Tahoma" w:cs="Tahoma"/>
                <w:lang w:val="sr-Cyrl-BA"/>
              </w:rPr>
              <w:t>44</w:t>
            </w:r>
          </w:p>
        </w:tc>
      </w:tr>
      <w:tr w:rsidR="00335E4F" w:rsidRPr="00CF7DF6" w:rsidTr="00A068B3">
        <w:tc>
          <w:tcPr>
            <w:tcW w:w="8478" w:type="dxa"/>
          </w:tcPr>
          <w:p w:rsidR="00335E4F" w:rsidRPr="00CF7DF6" w:rsidRDefault="00335E4F" w:rsidP="00A068B3">
            <w:pPr>
              <w:spacing w:after="0"/>
              <w:rPr>
                <w:rFonts w:ascii="Tahoma" w:hAnsi="Tahoma" w:cs="Tahoma"/>
                <w:lang w:val="sr-Cyrl-BA"/>
              </w:rPr>
            </w:pPr>
            <w:r w:rsidRPr="00CF7DF6">
              <w:rPr>
                <w:rFonts w:ascii="Tahoma" w:hAnsi="Tahoma" w:cs="Tahoma"/>
                <w:lang w:val="sr-Cyrl-BA"/>
              </w:rPr>
              <w:t>ОБРАЗАЦ БР. 6..........................................................................................</w:t>
            </w:r>
          </w:p>
        </w:tc>
        <w:tc>
          <w:tcPr>
            <w:tcW w:w="1818" w:type="dxa"/>
          </w:tcPr>
          <w:p w:rsidR="00335E4F" w:rsidRPr="00CF7DF6" w:rsidRDefault="008B7762" w:rsidP="00A068B3">
            <w:pPr>
              <w:spacing w:after="0"/>
              <w:jc w:val="center"/>
              <w:rPr>
                <w:rFonts w:ascii="Tahoma" w:hAnsi="Tahoma" w:cs="Tahoma"/>
                <w:lang w:val="sr-Cyrl-BA"/>
              </w:rPr>
            </w:pPr>
            <w:r w:rsidRPr="00CF7DF6">
              <w:rPr>
                <w:rFonts w:ascii="Tahoma" w:hAnsi="Tahoma" w:cs="Tahoma"/>
                <w:lang w:val="sr-Cyrl-BA"/>
              </w:rPr>
              <w:t>45</w:t>
            </w:r>
          </w:p>
        </w:tc>
      </w:tr>
      <w:tr w:rsidR="00335E4F" w:rsidRPr="00CF7DF6" w:rsidTr="00A068B3">
        <w:tc>
          <w:tcPr>
            <w:tcW w:w="8478" w:type="dxa"/>
          </w:tcPr>
          <w:p w:rsidR="00335E4F" w:rsidRPr="00CF7DF6" w:rsidRDefault="00335E4F" w:rsidP="00A068B3">
            <w:pPr>
              <w:tabs>
                <w:tab w:val="left" w:pos="2535"/>
              </w:tabs>
              <w:spacing w:after="0"/>
              <w:rPr>
                <w:rFonts w:ascii="Tahoma" w:hAnsi="Tahoma" w:cs="Tahoma"/>
                <w:lang w:val="sr-Cyrl-BA"/>
              </w:rPr>
            </w:pPr>
            <w:r w:rsidRPr="00CF7DF6">
              <w:rPr>
                <w:rFonts w:ascii="Tahoma" w:hAnsi="Tahoma" w:cs="Tahoma"/>
                <w:lang w:val="sr-Cyrl-BA"/>
              </w:rPr>
              <w:t>ОБРАЗАЦ БР. 7.........................................................................................</w:t>
            </w:r>
          </w:p>
        </w:tc>
        <w:tc>
          <w:tcPr>
            <w:tcW w:w="1818" w:type="dxa"/>
          </w:tcPr>
          <w:p w:rsidR="00335E4F" w:rsidRPr="00CF7DF6" w:rsidRDefault="008B7762" w:rsidP="00A068B3">
            <w:pPr>
              <w:spacing w:after="0"/>
              <w:jc w:val="center"/>
              <w:rPr>
                <w:rFonts w:ascii="Tahoma" w:hAnsi="Tahoma" w:cs="Tahoma"/>
                <w:lang w:val="sr-Cyrl-BA"/>
              </w:rPr>
            </w:pPr>
            <w:r w:rsidRPr="00CF7DF6">
              <w:rPr>
                <w:rFonts w:ascii="Tahoma" w:hAnsi="Tahoma" w:cs="Tahoma"/>
                <w:lang w:val="sr-Cyrl-BA"/>
              </w:rPr>
              <w:t>46</w:t>
            </w:r>
          </w:p>
        </w:tc>
      </w:tr>
    </w:tbl>
    <w:p w:rsidR="00335E4F" w:rsidRPr="00CF7DF6" w:rsidRDefault="00335E4F" w:rsidP="00335E4F">
      <w:pPr>
        <w:rPr>
          <w:rFonts w:ascii="Tahoma" w:hAnsi="Tahoma" w:cs="Tahoma"/>
        </w:rPr>
      </w:pPr>
    </w:p>
    <w:p w:rsidR="00335E4F" w:rsidRPr="00CF7DF6" w:rsidRDefault="00335E4F" w:rsidP="00335E4F">
      <w:pPr>
        <w:rPr>
          <w:rFonts w:ascii="Tahoma" w:hAnsi="Tahoma" w:cs="Tahoma"/>
        </w:rPr>
        <w:sectPr w:rsidR="00335E4F" w:rsidRPr="00CF7DF6" w:rsidSect="00335E4F">
          <w:footerReference w:type="default" r:id="rId7"/>
          <w:pgSz w:w="12240" w:h="15840"/>
          <w:pgMar w:top="1440" w:right="1080" w:bottom="1440" w:left="1080" w:header="720" w:footer="720" w:gutter="0"/>
          <w:pgNumType w:start="1"/>
          <w:cols w:space="720"/>
          <w:docGrid w:linePitch="360"/>
        </w:sect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tabs>
          <w:tab w:val="left" w:pos="2400"/>
        </w:tabs>
        <w:rPr>
          <w:rFonts w:ascii="Tahoma" w:hAnsi="Tahoma" w:cs="Tahoma"/>
          <w:lang w:val="sr-Cyrl-BA"/>
        </w:rPr>
      </w:pPr>
    </w:p>
    <w:p w:rsidR="00335E4F" w:rsidRPr="00CF7DF6" w:rsidRDefault="00335E4F" w:rsidP="00335E4F">
      <w:pPr>
        <w:tabs>
          <w:tab w:val="left" w:pos="2400"/>
        </w:tabs>
        <w:rPr>
          <w:rFonts w:ascii="Tahoma" w:hAnsi="Tahoma" w:cs="Tahoma"/>
          <w:lang w:val="sr-Cyrl-BA"/>
        </w:rPr>
      </w:pPr>
    </w:p>
    <w:p w:rsidR="00335E4F" w:rsidRPr="00CF7DF6" w:rsidRDefault="00335E4F" w:rsidP="00335E4F">
      <w:pPr>
        <w:rPr>
          <w:rFonts w:ascii="Tahoma" w:hAnsi="Tahoma" w:cs="Tahoma"/>
          <w:b/>
        </w:rPr>
      </w:pPr>
      <w:r w:rsidRPr="00CF7DF6">
        <w:rPr>
          <w:rFonts w:ascii="Tahoma" w:hAnsi="Tahoma" w:cs="Tahoma"/>
          <w:b/>
          <w:lang w:val="sr-Cyrl-BA"/>
        </w:rPr>
        <w:lastRenderedPageBreak/>
        <w:t>1</w:t>
      </w:r>
      <w:r w:rsidRPr="00CF7DF6">
        <w:rPr>
          <w:rFonts w:ascii="Tahoma" w:hAnsi="Tahoma" w:cs="Tahoma"/>
        </w:rPr>
        <w:t>.</w:t>
      </w:r>
      <w:r w:rsidRPr="00CF7DF6">
        <w:rPr>
          <w:rFonts w:ascii="Tahoma" w:hAnsi="Tahoma" w:cs="Tahoma"/>
          <w:b/>
        </w:rPr>
        <w:t>ОПШТИ</w:t>
      </w:r>
      <w:r w:rsidRPr="00CF7DF6">
        <w:rPr>
          <w:rFonts w:ascii="Tahoma" w:eastAsia="Tahoma" w:hAnsi="Tahoma" w:cs="Tahoma"/>
          <w:b/>
        </w:rPr>
        <w:t xml:space="preserve"> </w:t>
      </w:r>
      <w:r w:rsidRPr="00CF7DF6">
        <w:rPr>
          <w:rFonts w:ascii="Tahoma" w:hAnsi="Tahoma" w:cs="Tahoma"/>
          <w:b/>
        </w:rPr>
        <w:t>ПОДАЦИ</w:t>
      </w:r>
      <w:r w:rsidRPr="00CF7DF6">
        <w:rPr>
          <w:rFonts w:ascii="Tahoma" w:eastAsia="Tahoma" w:hAnsi="Tahoma" w:cs="Tahoma"/>
          <w:b/>
        </w:rPr>
        <w:t xml:space="preserve"> </w:t>
      </w:r>
      <w:r w:rsidRPr="00CF7DF6">
        <w:rPr>
          <w:rFonts w:ascii="Tahoma" w:hAnsi="Tahoma" w:cs="Tahoma"/>
          <w:b/>
        </w:rPr>
        <w:t>О</w:t>
      </w:r>
      <w:r w:rsidRPr="00CF7DF6">
        <w:rPr>
          <w:rFonts w:ascii="Tahoma" w:eastAsia="Tahoma" w:hAnsi="Tahoma" w:cs="Tahoma"/>
          <w:b/>
        </w:rPr>
        <w:t xml:space="preserve"> </w:t>
      </w:r>
      <w:r w:rsidRPr="00CF7DF6">
        <w:rPr>
          <w:rFonts w:ascii="Tahoma" w:hAnsi="Tahoma" w:cs="Tahoma"/>
          <w:b/>
        </w:rPr>
        <w:t>ЈАВНОЈ</w:t>
      </w:r>
      <w:r w:rsidRPr="00CF7DF6">
        <w:rPr>
          <w:rFonts w:ascii="Tahoma" w:eastAsia="Tahoma" w:hAnsi="Tahoma" w:cs="Tahoma"/>
          <w:b/>
        </w:rPr>
        <w:t xml:space="preserve"> </w:t>
      </w:r>
      <w:r w:rsidRPr="00CF7DF6">
        <w:rPr>
          <w:rFonts w:ascii="Tahoma" w:hAnsi="Tahoma" w:cs="Tahoma"/>
          <w:b/>
        </w:rPr>
        <w:t>НАБАВЦИ</w:t>
      </w:r>
    </w:p>
    <w:p w:rsidR="00335E4F" w:rsidRPr="00CF7DF6" w:rsidRDefault="00335E4F" w:rsidP="00335E4F">
      <w:pPr>
        <w:rPr>
          <w:rFonts w:ascii="Tahoma" w:hAnsi="Tahoma" w:cs="Tahoma"/>
          <w:lang w:val="sr-Cyrl-BA"/>
        </w:rPr>
      </w:pPr>
    </w:p>
    <w:p w:rsidR="00335E4F" w:rsidRPr="00CF7DF6" w:rsidRDefault="00335E4F" w:rsidP="00335E4F">
      <w:pPr>
        <w:rPr>
          <w:rStyle w:val="apple-style-span"/>
          <w:rFonts w:ascii="Tahoma" w:hAnsi="Tahoma" w:cs="Tahoma"/>
          <w:color w:val="009933"/>
        </w:rPr>
      </w:pP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адреса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интернет</w:t>
      </w:r>
      <w:r w:rsidRPr="00CF7DF6">
        <w:rPr>
          <w:rFonts w:ascii="Tahoma" w:eastAsia="Tahoma" w:hAnsi="Tahoma" w:cs="Tahoma"/>
        </w:rPr>
        <w:t xml:space="preserve"> </w:t>
      </w:r>
      <w:r w:rsidRPr="00CF7DF6">
        <w:rPr>
          <w:rFonts w:ascii="Tahoma" w:hAnsi="Tahoma" w:cs="Tahoma"/>
        </w:rPr>
        <w:t>страница</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001144AC" w:rsidRPr="00CF7DF6">
        <w:rPr>
          <w:rFonts w:ascii="Tahoma" w:hAnsi="Tahoma" w:cs="Tahoma"/>
          <w:lang w:val="sr-Cyrl-CS"/>
        </w:rPr>
        <w:t>Општина Бечеј, Трг ослобођења 2, 21220 Бечеј</w:t>
      </w:r>
      <w:r w:rsidR="00A068B3" w:rsidRPr="00CF7DF6">
        <w:rPr>
          <w:rFonts w:ascii="Tahoma" w:hAnsi="Tahoma" w:cs="Tahoma"/>
          <w:lang w:val="sr-Cyrl-CS"/>
        </w:rPr>
        <w:t xml:space="preserve">, </w:t>
      </w:r>
      <w:r w:rsidRPr="00CF7DF6">
        <w:rPr>
          <w:rFonts w:ascii="Tahoma" w:hAnsi="Tahoma" w:cs="Tahoma"/>
          <w:lang w:val="sr-Cyrl-BA"/>
        </w:rPr>
        <w:t>Интернет</w:t>
      </w:r>
      <w:r w:rsidRPr="00CF7DF6">
        <w:rPr>
          <w:rFonts w:ascii="Tahoma" w:eastAsia="Tahoma" w:hAnsi="Tahoma" w:cs="Tahoma"/>
          <w:lang w:val="sr-Cyrl-BA"/>
        </w:rPr>
        <w:t xml:space="preserve"> </w:t>
      </w:r>
      <w:r w:rsidRPr="00CF7DF6">
        <w:rPr>
          <w:rFonts w:ascii="Tahoma" w:hAnsi="Tahoma" w:cs="Tahoma"/>
          <w:lang w:val="sr-Cyrl-BA"/>
        </w:rPr>
        <w:t>страница</w:t>
      </w:r>
      <w:r w:rsidRPr="00CF7DF6">
        <w:rPr>
          <w:rStyle w:val="apple-style-span"/>
          <w:rFonts w:ascii="Tahoma" w:eastAsia="Tahoma" w:hAnsi="Tahoma" w:cs="Tahoma"/>
          <w:color w:val="009933"/>
        </w:rPr>
        <w:t xml:space="preserve"> </w:t>
      </w:r>
      <w:r w:rsidRPr="00CF7DF6">
        <w:rPr>
          <w:rStyle w:val="apple-style-span"/>
          <w:rFonts w:ascii="Tahoma" w:hAnsi="Tahoma" w:cs="Tahoma"/>
          <w:color w:val="009933"/>
        </w:rPr>
        <w:t>www.</w:t>
      </w:r>
      <w:r w:rsidR="00A068B3" w:rsidRPr="00CF7DF6">
        <w:rPr>
          <w:rStyle w:val="apple-style-span"/>
          <w:rFonts w:ascii="Tahoma" w:hAnsi="Tahoma" w:cs="Tahoma"/>
          <w:color w:val="009933"/>
          <w:lang w:val="sr-Latn-CS"/>
        </w:rPr>
        <w:t>becej</w:t>
      </w:r>
      <w:r w:rsidRPr="00CF7DF6">
        <w:rPr>
          <w:rStyle w:val="apple-style-span"/>
          <w:rFonts w:ascii="Tahoma" w:hAnsi="Tahoma" w:cs="Tahoma"/>
          <w:color w:val="009933"/>
        </w:rPr>
        <w:t>.rs</w:t>
      </w:r>
    </w:p>
    <w:p w:rsidR="00335E4F" w:rsidRPr="00CF7DF6" w:rsidRDefault="00335E4F" w:rsidP="00335E4F">
      <w:pPr>
        <w:rPr>
          <w:rFonts w:ascii="Tahoma" w:hAnsi="Tahoma" w:cs="Tahoma"/>
        </w:rPr>
      </w:pPr>
      <w:r w:rsidRPr="00CF7DF6">
        <w:rPr>
          <w:rFonts w:ascii="Tahoma" w:eastAsia="Tahoma" w:hAnsi="Tahoma" w:cs="Tahoma"/>
        </w:rPr>
        <w:t xml:space="preserve"> </w:t>
      </w:r>
      <w:r w:rsidRPr="00CF7DF6">
        <w:rPr>
          <w:rFonts w:ascii="Tahoma" w:hAnsi="Tahoma" w:cs="Tahoma"/>
        </w:rPr>
        <w:t>Врста</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Отворени</w:t>
      </w:r>
      <w:r w:rsidRPr="00CF7DF6">
        <w:rPr>
          <w:rFonts w:ascii="Tahoma" w:eastAsia="Tahoma" w:hAnsi="Tahoma" w:cs="Tahoma"/>
        </w:rPr>
        <w:t xml:space="preserve"> </w:t>
      </w:r>
      <w:r w:rsidRPr="00CF7DF6">
        <w:rPr>
          <w:rFonts w:ascii="Tahoma" w:hAnsi="Tahoma" w:cs="Tahoma"/>
        </w:rPr>
        <w:t>поступак</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чланом</w:t>
      </w:r>
      <w:r w:rsidRPr="00CF7DF6">
        <w:rPr>
          <w:rFonts w:ascii="Tahoma" w:eastAsia="Tahoma" w:hAnsi="Tahoma" w:cs="Tahoma"/>
        </w:rPr>
        <w:t xml:space="preserve"> </w:t>
      </w:r>
      <w:r w:rsidRPr="00CF7DF6">
        <w:rPr>
          <w:rFonts w:ascii="Tahoma" w:hAnsi="Tahoma" w:cs="Tahoma"/>
        </w:rPr>
        <w:t>32.</w:t>
      </w:r>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јавним</w:t>
      </w:r>
      <w:r w:rsidRPr="00CF7DF6">
        <w:rPr>
          <w:rFonts w:ascii="Tahoma" w:eastAsia="Tahoma" w:hAnsi="Tahoma" w:cs="Tahoma"/>
        </w:rPr>
        <w:t xml:space="preserve"> </w:t>
      </w:r>
      <w:r w:rsidRPr="00CF7DF6">
        <w:rPr>
          <w:rFonts w:ascii="Tahoma" w:hAnsi="Tahoma" w:cs="Tahoma"/>
        </w:rPr>
        <w:t>набавкама</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w:t>
      </w:r>
      <w:r w:rsidRPr="00CF7DF6">
        <w:rPr>
          <w:rFonts w:ascii="Tahoma" w:hAnsi="Tahoma" w:cs="Tahoma"/>
        </w:rPr>
        <w:t>Сл.</w:t>
      </w:r>
      <w:r w:rsidRPr="00CF7DF6">
        <w:rPr>
          <w:rFonts w:ascii="Tahoma" w:eastAsia="Tahoma" w:hAnsi="Tahoma" w:cs="Tahoma"/>
        </w:rPr>
        <w:t xml:space="preserve"> </w:t>
      </w:r>
      <w:r w:rsidRPr="00CF7DF6">
        <w:rPr>
          <w:rFonts w:ascii="Tahoma" w:hAnsi="Tahoma" w:cs="Tahoma"/>
        </w:rPr>
        <w:t>гласник</w:t>
      </w:r>
      <w:r w:rsidRPr="00CF7DF6">
        <w:rPr>
          <w:rFonts w:ascii="Tahoma" w:eastAsia="Tahoma" w:hAnsi="Tahoma" w:cs="Tahoma"/>
        </w:rPr>
        <w:t xml:space="preserve"> </w:t>
      </w:r>
      <w:r w:rsidRPr="00CF7DF6">
        <w:rPr>
          <w:rFonts w:ascii="Tahoma" w:hAnsi="Tahoma" w:cs="Tahoma"/>
        </w:rPr>
        <w:t>РС</w:t>
      </w:r>
      <w:proofErr w:type="gramStart"/>
      <w:r w:rsidRPr="00CF7DF6">
        <w:rPr>
          <w:rFonts w:ascii="Tahoma" w:eastAsia="Tahoma" w:hAnsi="Tahoma" w:cs="Tahoma"/>
        </w:rPr>
        <w:t xml:space="preserve">“ </w:t>
      </w:r>
      <w:r w:rsidRPr="00CF7DF6">
        <w:rPr>
          <w:rFonts w:ascii="Tahoma" w:hAnsi="Tahoma" w:cs="Tahoma"/>
        </w:rPr>
        <w:t>бр</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124/12)</w:t>
      </w:r>
    </w:p>
    <w:p w:rsidR="00F83AAA" w:rsidRPr="00CF7DF6" w:rsidRDefault="00335E4F" w:rsidP="00335E4F">
      <w:pPr>
        <w:rPr>
          <w:rFonts w:ascii="Tahoma" w:hAnsi="Tahoma" w:cs="Tahoma"/>
          <w:lang w:val="sr-Cyrl-BA"/>
        </w:rPr>
      </w:pPr>
      <w:r w:rsidRPr="00CF7DF6">
        <w:rPr>
          <w:rFonts w:ascii="Tahoma" w:hAnsi="Tahoma" w:cs="Tahoma"/>
        </w:rPr>
        <w:t>Предмет</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00A068B3" w:rsidRPr="00CF7DF6">
        <w:rPr>
          <w:rFonts w:ascii="Tahoma" w:hAnsi="Tahoma" w:cs="Tahoma"/>
          <w:lang w:val="sr-Cyrl-BA"/>
        </w:rPr>
        <w:t xml:space="preserve">радови </w:t>
      </w:r>
      <w:r w:rsidR="007F586B" w:rsidRPr="00CF7DF6">
        <w:rPr>
          <w:rFonts w:ascii="Tahoma" w:hAnsi="Tahoma" w:cs="Tahoma"/>
          <w:lang w:val="sr-Cyrl-BA"/>
        </w:rPr>
        <w:t xml:space="preserve">на </w:t>
      </w:r>
      <w:r w:rsidR="00F83AAA" w:rsidRPr="00CF7DF6">
        <w:rPr>
          <w:rFonts w:ascii="Tahoma" w:hAnsi="Tahoma" w:cs="Tahoma"/>
          <w:lang w:val="sr-Cyrl-BA"/>
        </w:rPr>
        <w:t>санацији мостова</w:t>
      </w:r>
    </w:p>
    <w:p w:rsidR="00335E4F" w:rsidRPr="00CF7DF6" w:rsidRDefault="00335E4F" w:rsidP="00335E4F">
      <w:pPr>
        <w:rPr>
          <w:rFonts w:ascii="Tahoma" w:hAnsi="Tahoma" w:cs="Tahoma"/>
        </w:rPr>
      </w:pPr>
      <w:r w:rsidRPr="00CF7DF6">
        <w:rPr>
          <w:rFonts w:ascii="Tahoma" w:hAnsi="Tahoma" w:cs="Tahoma"/>
        </w:rPr>
        <w:t>Резервисана</w:t>
      </w:r>
      <w:r w:rsidRPr="00CF7DF6">
        <w:rPr>
          <w:rFonts w:ascii="Tahoma" w:eastAsia="Tahoma" w:hAnsi="Tahoma" w:cs="Tahoma"/>
        </w:rPr>
        <w:t xml:space="preserve"> </w:t>
      </w:r>
      <w:r w:rsidRPr="00CF7DF6">
        <w:rPr>
          <w:rFonts w:ascii="Tahoma" w:hAnsi="Tahoma" w:cs="Tahoma"/>
        </w:rPr>
        <w:t>набавка:</w:t>
      </w:r>
      <w:r w:rsidRPr="00CF7DF6">
        <w:rPr>
          <w:rFonts w:ascii="Tahoma" w:eastAsia="Tahoma" w:hAnsi="Tahoma" w:cs="Tahoma"/>
        </w:rPr>
        <w:t xml:space="preserve"> </w:t>
      </w:r>
      <w:r w:rsidRPr="00CF7DF6">
        <w:rPr>
          <w:rFonts w:ascii="Tahoma" w:hAnsi="Tahoma" w:cs="Tahoma"/>
        </w:rPr>
        <w:t>не</w:t>
      </w:r>
    </w:p>
    <w:p w:rsidR="00335E4F" w:rsidRPr="00CF7DF6" w:rsidRDefault="00335E4F" w:rsidP="00335E4F">
      <w:pPr>
        <w:rPr>
          <w:rFonts w:ascii="Tahoma" w:hAnsi="Tahoma" w:cs="Tahoma"/>
        </w:rPr>
      </w:pPr>
      <w:r w:rsidRPr="00CF7DF6">
        <w:rPr>
          <w:rFonts w:ascii="Tahoma" w:hAnsi="Tahoma" w:cs="Tahoma"/>
        </w:rPr>
        <w:t>Намена</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поступак</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спроводи</w:t>
      </w:r>
      <w:r w:rsidRPr="00CF7DF6">
        <w:rPr>
          <w:rFonts w:ascii="Tahoma" w:eastAsia="Tahoma" w:hAnsi="Tahoma" w:cs="Tahoma"/>
        </w:rPr>
        <w:t xml:space="preserve"> </w:t>
      </w:r>
      <w:r w:rsidRPr="00CF7DF6">
        <w:rPr>
          <w:rFonts w:ascii="Tahoma" w:hAnsi="Tahoma" w:cs="Tahoma"/>
        </w:rPr>
        <w:t>ради</w:t>
      </w:r>
      <w:r w:rsidRPr="00CF7DF6">
        <w:rPr>
          <w:rFonts w:ascii="Tahoma" w:eastAsia="Tahoma" w:hAnsi="Tahoma" w:cs="Tahoma"/>
        </w:rPr>
        <w:t xml:space="preserve"> </w:t>
      </w:r>
      <w:r w:rsidRPr="00CF7DF6">
        <w:rPr>
          <w:rFonts w:ascii="Tahoma" w:hAnsi="Tahoma" w:cs="Tahoma"/>
        </w:rPr>
        <w:t>закључења</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јавној</w:t>
      </w:r>
      <w:r w:rsidRPr="00CF7DF6">
        <w:rPr>
          <w:rFonts w:ascii="Tahoma" w:eastAsia="Tahoma" w:hAnsi="Tahoma" w:cs="Tahoma"/>
        </w:rPr>
        <w:t xml:space="preserve"> </w:t>
      </w:r>
      <w:r w:rsidRPr="00CF7DF6">
        <w:rPr>
          <w:rFonts w:ascii="Tahoma" w:hAnsi="Tahoma" w:cs="Tahoma"/>
        </w:rPr>
        <w:t>набавци.</w:t>
      </w:r>
    </w:p>
    <w:p w:rsidR="007F586B" w:rsidRPr="00CF7DF6" w:rsidRDefault="00335E4F" w:rsidP="00335E4F">
      <w:pPr>
        <w:rPr>
          <w:rFonts w:ascii="Tahoma" w:hAnsi="Tahoma" w:cs="Tahoma"/>
          <w:lang w:val="sr-Cyrl-CS"/>
        </w:rPr>
      </w:pPr>
      <w:r w:rsidRPr="00CF7DF6">
        <w:rPr>
          <w:rFonts w:ascii="Tahoma" w:hAnsi="Tahoma" w:cs="Tahoma"/>
        </w:rPr>
        <w:t>Контакт:</w:t>
      </w:r>
      <w:r w:rsidRPr="00CF7DF6">
        <w:rPr>
          <w:rFonts w:ascii="Tahoma" w:eastAsia="Tahoma" w:hAnsi="Tahoma" w:cs="Tahoma"/>
        </w:rPr>
        <w:t xml:space="preserve"> </w:t>
      </w:r>
      <w:r w:rsidRPr="00CF7DF6">
        <w:rPr>
          <w:rFonts w:ascii="Tahoma" w:hAnsi="Tahoma" w:cs="Tahoma"/>
          <w:lang w:val="sr-Cyrl-BA"/>
        </w:rPr>
        <w:t>Јована</w:t>
      </w:r>
      <w:r w:rsidRPr="00CF7DF6">
        <w:rPr>
          <w:rFonts w:ascii="Tahoma" w:eastAsia="Tahoma" w:hAnsi="Tahoma" w:cs="Tahoma"/>
          <w:lang w:val="sr-Cyrl-BA"/>
        </w:rPr>
        <w:t xml:space="preserve"> </w:t>
      </w:r>
      <w:r w:rsidRPr="00CF7DF6">
        <w:rPr>
          <w:rFonts w:ascii="Tahoma" w:hAnsi="Tahoma" w:cs="Tahoma"/>
          <w:lang w:val="sr-Cyrl-BA"/>
        </w:rPr>
        <w:t>Топић,</w:t>
      </w:r>
      <w:r w:rsidRPr="00CF7DF6">
        <w:rPr>
          <w:rFonts w:ascii="Tahoma" w:eastAsia="Tahoma" w:hAnsi="Tahoma" w:cs="Tahoma"/>
          <w:lang w:val="sr-Cyrl-BA"/>
        </w:rPr>
        <w:t xml:space="preserve"> </w:t>
      </w:r>
      <w:r w:rsidRPr="00CF7DF6">
        <w:rPr>
          <w:rFonts w:ascii="Tahoma" w:hAnsi="Tahoma" w:cs="Tahoma"/>
          <w:lang w:val="sr-Cyrl-BA"/>
        </w:rPr>
        <w:t>е-</w:t>
      </w:r>
      <w:r w:rsidRPr="00CF7DF6">
        <w:rPr>
          <w:rFonts w:ascii="Tahoma" w:hAnsi="Tahoma" w:cs="Tahoma"/>
        </w:rPr>
        <w:t>mail</w:t>
      </w:r>
      <w:r w:rsidR="004476E0">
        <w:rPr>
          <w:rFonts w:ascii="Tahoma" w:hAnsi="Tahoma" w:cs="Tahoma"/>
        </w:rPr>
        <w:t xml:space="preserve">: </w:t>
      </w:r>
      <w:r w:rsidR="004476E0">
        <w:t xml:space="preserve"> </w:t>
      </w:r>
      <w:r w:rsidR="004476E0" w:rsidRPr="004476E0">
        <w:rPr>
          <w:rFonts w:ascii="Tahoma" w:hAnsi="Tahoma" w:cs="Tahoma"/>
        </w:rPr>
        <w:t>jovana.topic@becej</w:t>
      </w:r>
      <w:r w:rsidR="009E60ED">
        <w:rPr>
          <w:rFonts w:ascii="Tahoma" w:hAnsi="Tahoma" w:cs="Tahoma"/>
        </w:rPr>
        <w:t>.rs</w:t>
      </w:r>
      <w:r w:rsidRPr="00CF7DF6">
        <w:rPr>
          <w:rFonts w:ascii="Tahoma" w:hAnsi="Tahoma" w:cs="Tahoma"/>
        </w:rPr>
        <w:tab/>
      </w:r>
    </w:p>
    <w:p w:rsidR="00335E4F" w:rsidRPr="00CF7DF6" w:rsidRDefault="00335E4F" w:rsidP="00335E4F">
      <w:pPr>
        <w:rPr>
          <w:rFonts w:ascii="Tahoma" w:hAnsi="Tahoma" w:cs="Tahoma"/>
          <w:b/>
          <w:lang w:val="sr-Cyrl-CS"/>
        </w:rPr>
      </w:pPr>
      <w:r w:rsidRPr="00CF7DF6">
        <w:rPr>
          <w:rFonts w:ascii="Tahoma" w:hAnsi="Tahoma" w:cs="Tahoma"/>
          <w:b/>
          <w:lang w:val="sr-Cyrl-BA"/>
        </w:rPr>
        <w:t>2.</w:t>
      </w:r>
      <w:r w:rsidRPr="00CF7DF6">
        <w:rPr>
          <w:rFonts w:ascii="Tahoma" w:hAnsi="Tahoma" w:cs="Tahoma"/>
          <w:b/>
        </w:rPr>
        <w:t>ПОДАЦИ</w:t>
      </w:r>
      <w:r w:rsidRPr="00CF7DF6">
        <w:rPr>
          <w:rFonts w:ascii="Tahoma" w:eastAsia="Tahoma" w:hAnsi="Tahoma" w:cs="Tahoma"/>
          <w:b/>
        </w:rPr>
        <w:t xml:space="preserve"> </w:t>
      </w:r>
      <w:r w:rsidRPr="00CF7DF6">
        <w:rPr>
          <w:rFonts w:ascii="Tahoma" w:hAnsi="Tahoma" w:cs="Tahoma"/>
          <w:b/>
        </w:rPr>
        <w:t>О</w:t>
      </w:r>
      <w:r w:rsidRPr="00CF7DF6">
        <w:rPr>
          <w:rFonts w:ascii="Tahoma" w:eastAsia="Tahoma" w:hAnsi="Tahoma" w:cs="Tahoma"/>
          <w:b/>
        </w:rPr>
        <w:t xml:space="preserve"> </w:t>
      </w:r>
      <w:r w:rsidRPr="00CF7DF6">
        <w:rPr>
          <w:rFonts w:ascii="Tahoma" w:hAnsi="Tahoma" w:cs="Tahoma"/>
          <w:b/>
        </w:rPr>
        <w:t>ПРЕДМЕТУ</w:t>
      </w:r>
      <w:r w:rsidRPr="00CF7DF6">
        <w:rPr>
          <w:rFonts w:ascii="Tahoma" w:eastAsia="Tahoma" w:hAnsi="Tahoma" w:cs="Tahoma"/>
          <w:b/>
        </w:rPr>
        <w:t xml:space="preserve"> </w:t>
      </w:r>
      <w:r w:rsidRPr="00CF7DF6">
        <w:rPr>
          <w:rFonts w:ascii="Tahoma" w:hAnsi="Tahoma" w:cs="Tahoma"/>
          <w:b/>
        </w:rPr>
        <w:t>ЈАВНЕ</w:t>
      </w:r>
      <w:r w:rsidRPr="00CF7DF6">
        <w:rPr>
          <w:rFonts w:ascii="Tahoma" w:eastAsia="Tahoma" w:hAnsi="Tahoma" w:cs="Tahoma"/>
          <w:b/>
        </w:rPr>
        <w:t xml:space="preserve"> </w:t>
      </w:r>
      <w:r w:rsidRPr="00CF7DF6">
        <w:rPr>
          <w:rFonts w:ascii="Tahoma" w:hAnsi="Tahoma" w:cs="Tahoma"/>
          <w:b/>
        </w:rPr>
        <w:t>НАБАВК</w:t>
      </w:r>
      <w:r w:rsidR="006D4BD1" w:rsidRPr="00CF7DF6">
        <w:rPr>
          <w:rFonts w:ascii="Tahoma" w:hAnsi="Tahoma" w:cs="Tahoma"/>
          <w:b/>
        </w:rPr>
        <w:t>E</w:t>
      </w:r>
    </w:p>
    <w:p w:rsidR="00335E4F" w:rsidRPr="00CF7DF6" w:rsidRDefault="00335E4F" w:rsidP="00335E4F">
      <w:pPr>
        <w:rPr>
          <w:rFonts w:ascii="Tahoma" w:hAnsi="Tahoma" w:cs="Tahoma"/>
        </w:rPr>
      </w:pPr>
    </w:p>
    <w:p w:rsidR="00F83AAA" w:rsidRPr="00CF7DF6" w:rsidRDefault="00335E4F" w:rsidP="00335E4F">
      <w:pPr>
        <w:jc w:val="both"/>
        <w:rPr>
          <w:rFonts w:ascii="Tahoma" w:hAnsi="Tahoma" w:cs="Tahoma"/>
          <w:lang w:val="sr-Cyrl-CS"/>
        </w:rPr>
      </w:pPr>
      <w:r w:rsidRPr="00CF7DF6">
        <w:rPr>
          <w:rFonts w:ascii="Tahoma" w:hAnsi="Tahoma" w:cs="Tahoma"/>
        </w:rPr>
        <w:t>Опис</w:t>
      </w:r>
      <w:r w:rsidRPr="00CF7DF6">
        <w:rPr>
          <w:rFonts w:ascii="Tahoma" w:eastAsia="Tahoma" w:hAnsi="Tahoma" w:cs="Tahoma"/>
        </w:rPr>
        <w:t xml:space="preserve"> </w:t>
      </w:r>
      <w:r w:rsidRPr="00CF7DF6">
        <w:rPr>
          <w:rFonts w:ascii="Tahoma" w:hAnsi="Tahoma" w:cs="Tahoma"/>
        </w:rPr>
        <w:t>предмета</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ознака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општег</w:t>
      </w:r>
      <w:r w:rsidRPr="00CF7DF6">
        <w:rPr>
          <w:rFonts w:ascii="Tahoma" w:eastAsia="Tahoma" w:hAnsi="Tahoma" w:cs="Tahoma"/>
        </w:rPr>
        <w:t xml:space="preserve"> </w:t>
      </w:r>
      <w:r w:rsidRPr="00CF7DF6">
        <w:rPr>
          <w:rFonts w:ascii="Tahoma" w:hAnsi="Tahoma" w:cs="Tahoma"/>
        </w:rPr>
        <w:t>речника</w:t>
      </w:r>
      <w:r w:rsidRPr="00CF7DF6">
        <w:rPr>
          <w:rFonts w:ascii="Tahoma" w:eastAsia="Tahoma" w:hAnsi="Tahoma" w:cs="Tahoma"/>
        </w:rPr>
        <w:t xml:space="preserve"> </w:t>
      </w:r>
      <w:r w:rsidRPr="00CF7DF6">
        <w:rPr>
          <w:rFonts w:ascii="Tahoma" w:hAnsi="Tahoma" w:cs="Tahoma"/>
        </w:rPr>
        <w:t>набавке</w:t>
      </w:r>
      <w:r w:rsidRPr="00CF7DF6">
        <w:rPr>
          <w:rFonts w:ascii="Tahoma" w:hAnsi="Tahoma" w:cs="Tahoma"/>
          <w:lang w:val="sr-Cyrl-BA"/>
        </w:rPr>
        <w:t>:</w:t>
      </w:r>
      <w:r w:rsidR="00013F57" w:rsidRPr="00CF7DF6">
        <w:rPr>
          <w:rFonts w:ascii="Tahoma" w:hAnsi="Tahoma" w:cs="Tahoma"/>
          <w:lang w:val="sr-Cyrl-BA"/>
        </w:rPr>
        <w:t xml:space="preserve"> </w:t>
      </w:r>
      <w:r w:rsidR="00F83AAA" w:rsidRPr="00CF7DF6">
        <w:rPr>
          <w:rFonts w:ascii="Tahoma" w:eastAsia="Tahoma" w:hAnsi="Tahoma" w:cs="Tahoma"/>
          <w:color w:val="000000"/>
        </w:rPr>
        <w:t>Санација мостова преко каналске мреже у Бечеју</w:t>
      </w:r>
      <w:r w:rsidR="00F83AAA" w:rsidRPr="00CF7DF6">
        <w:rPr>
          <w:rFonts w:ascii="Tahoma" w:eastAsia="Tahoma" w:hAnsi="Tahoma" w:cs="Tahoma"/>
          <w:b/>
          <w:color w:val="000000"/>
        </w:rPr>
        <w:t xml:space="preserve"> </w:t>
      </w:r>
      <w:r w:rsidR="00F83AAA" w:rsidRPr="00CF7DF6">
        <w:rPr>
          <w:rFonts w:ascii="Tahoma" w:hAnsi="Tahoma" w:cs="Tahoma"/>
          <w:lang w:val="sr-Cyrl-CS"/>
        </w:rPr>
        <w:t>ЈН</w:t>
      </w:r>
      <w:r w:rsidR="00F83AAA" w:rsidRPr="00CF7DF6">
        <w:rPr>
          <w:rFonts w:ascii="Tahoma" w:eastAsia="Tahoma" w:hAnsi="Tahoma" w:cs="Tahoma"/>
          <w:lang w:val="sr-Cyrl-CS"/>
        </w:rPr>
        <w:t xml:space="preserve"> 39</w:t>
      </w:r>
      <w:r w:rsidR="00F83AAA" w:rsidRPr="00CF7DF6">
        <w:rPr>
          <w:rFonts w:ascii="Tahoma" w:hAnsi="Tahoma" w:cs="Tahoma"/>
          <w:lang w:val="sr-Cyrl-CS"/>
        </w:rPr>
        <w:t>/14</w:t>
      </w:r>
      <w:r w:rsidR="00F83AAA" w:rsidRPr="00CF7DF6">
        <w:rPr>
          <w:rFonts w:ascii="Tahoma" w:hAnsi="Tahoma" w:cs="Tahoma"/>
          <w:color w:val="000000"/>
          <w:lang w:val="ru-RU"/>
        </w:rPr>
        <w:t>,</w:t>
      </w:r>
      <w:r w:rsidR="00F83AAA" w:rsidRPr="00CF7DF6">
        <w:rPr>
          <w:rFonts w:ascii="Tahoma" w:eastAsia="Tahoma" w:hAnsi="Tahoma" w:cs="Tahoma"/>
          <w:color w:val="000000"/>
          <w:lang w:val="ru-RU"/>
        </w:rPr>
        <w:t xml:space="preserve"> </w:t>
      </w:r>
      <w:r w:rsidR="00F83AAA" w:rsidRPr="00CF7DF6">
        <w:rPr>
          <w:rFonts w:ascii="Tahoma" w:hAnsi="Tahoma" w:cs="Tahoma"/>
          <w:color w:val="000000"/>
          <w:lang w:val="sr-Cyrl-CS"/>
        </w:rPr>
        <w:t>шифра</w:t>
      </w:r>
      <w:r w:rsidR="00F83AAA" w:rsidRPr="00CF7DF6">
        <w:rPr>
          <w:rFonts w:ascii="Tahoma" w:eastAsia="Tahoma" w:hAnsi="Tahoma" w:cs="Tahoma"/>
          <w:color w:val="000000"/>
          <w:lang w:val="sr-Cyrl-CS"/>
        </w:rPr>
        <w:t xml:space="preserve"> </w:t>
      </w:r>
      <w:r w:rsidR="00F83AAA" w:rsidRPr="00CF7DF6">
        <w:rPr>
          <w:rFonts w:ascii="Tahoma" w:hAnsi="Tahoma" w:cs="Tahoma"/>
        </w:rPr>
        <w:t>45221119</w:t>
      </w:r>
    </w:p>
    <w:p w:rsidR="00335E4F" w:rsidRPr="00CF7DF6" w:rsidRDefault="00335E4F" w:rsidP="00335E4F">
      <w:pPr>
        <w:jc w:val="both"/>
        <w:rPr>
          <w:rFonts w:ascii="Tahoma" w:hAnsi="Tahoma" w:cs="Tahoma"/>
        </w:rPr>
      </w:pPr>
      <w:r w:rsidRPr="00CF7DF6">
        <w:rPr>
          <w:rFonts w:ascii="Tahoma" w:hAnsi="Tahoma" w:cs="Tahoma"/>
        </w:rPr>
        <w:t>Опис</w:t>
      </w:r>
      <w:r w:rsidRPr="00CF7DF6">
        <w:rPr>
          <w:rFonts w:ascii="Tahoma" w:eastAsia="Tahoma" w:hAnsi="Tahoma" w:cs="Tahoma"/>
        </w:rPr>
        <w:t xml:space="preserve"> </w:t>
      </w:r>
      <w:r w:rsidRPr="00CF7DF6">
        <w:rPr>
          <w:rFonts w:ascii="Tahoma" w:hAnsi="Tahoma" w:cs="Tahoma"/>
        </w:rPr>
        <w:t>партије,</w:t>
      </w:r>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ознака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општег</w:t>
      </w:r>
      <w:r w:rsidRPr="00CF7DF6">
        <w:rPr>
          <w:rFonts w:ascii="Tahoma" w:eastAsia="Tahoma" w:hAnsi="Tahoma" w:cs="Tahoma"/>
        </w:rPr>
        <w:t xml:space="preserve"> </w:t>
      </w:r>
      <w:r w:rsidRPr="00CF7DF6">
        <w:rPr>
          <w:rFonts w:ascii="Tahoma" w:hAnsi="Tahoma" w:cs="Tahoma"/>
        </w:rPr>
        <w:t>речника</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нема</w:t>
      </w:r>
    </w:p>
    <w:p w:rsidR="00335E4F" w:rsidRPr="00CF7DF6" w:rsidRDefault="00335E4F" w:rsidP="00335E4F">
      <w:pPr>
        <w:jc w:val="both"/>
        <w:rPr>
          <w:rFonts w:ascii="Tahoma" w:hAnsi="Tahoma" w:cs="Tahoma"/>
        </w:rPr>
      </w:pP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оквирном</w:t>
      </w:r>
      <w:r w:rsidRPr="00CF7DF6">
        <w:rPr>
          <w:rFonts w:ascii="Tahoma" w:eastAsia="Tahoma" w:hAnsi="Tahoma" w:cs="Tahoma"/>
        </w:rPr>
        <w:t xml:space="preserve"> </w:t>
      </w:r>
      <w:r w:rsidRPr="00CF7DF6">
        <w:rPr>
          <w:rFonts w:ascii="Tahoma" w:hAnsi="Tahoma" w:cs="Tahoma"/>
        </w:rPr>
        <w:t>споразуму:</w:t>
      </w:r>
      <w:r w:rsidRPr="00CF7DF6">
        <w:rPr>
          <w:rFonts w:ascii="Tahoma" w:eastAsia="Tahoma" w:hAnsi="Tahoma" w:cs="Tahoma"/>
        </w:rPr>
        <w:t xml:space="preserve"> </w:t>
      </w:r>
      <w:r w:rsidRPr="00CF7DF6">
        <w:rPr>
          <w:rFonts w:ascii="Tahoma" w:hAnsi="Tahoma" w:cs="Tahoma"/>
        </w:rPr>
        <w:t>нема</w:t>
      </w:r>
    </w:p>
    <w:p w:rsidR="00335E4F" w:rsidRPr="00CF7DF6" w:rsidRDefault="00335E4F" w:rsidP="00335E4F">
      <w:pPr>
        <w:rPr>
          <w:rFonts w:ascii="Tahoma" w:hAnsi="Tahoma" w:cs="Tahoma"/>
        </w:rPr>
      </w:pPr>
    </w:p>
    <w:p w:rsidR="00335E4F" w:rsidRPr="00CF7DF6" w:rsidRDefault="00335E4F" w:rsidP="00335E4F">
      <w:pPr>
        <w:pageBreakBefore/>
        <w:rPr>
          <w:rFonts w:ascii="Tahoma" w:hAnsi="Tahoma" w:cs="Tahoma"/>
          <w:b/>
        </w:rPr>
      </w:pPr>
      <w:r w:rsidRPr="00CF7DF6">
        <w:rPr>
          <w:rFonts w:ascii="Tahoma" w:hAnsi="Tahoma" w:cs="Tahoma"/>
          <w:lang w:val="sr-Cyrl-BA"/>
        </w:rPr>
        <w:lastRenderedPageBreak/>
        <w:t>3.</w:t>
      </w:r>
      <w:r w:rsidRPr="00CF7DF6">
        <w:rPr>
          <w:rFonts w:ascii="Tahoma" w:hAnsi="Tahoma" w:cs="Tahoma"/>
          <w:b/>
        </w:rPr>
        <w:t>УПУТСТВО</w:t>
      </w:r>
      <w:r w:rsidRPr="00CF7DF6">
        <w:rPr>
          <w:rFonts w:ascii="Tahoma" w:eastAsia="Tahoma" w:hAnsi="Tahoma" w:cs="Tahoma"/>
          <w:b/>
        </w:rPr>
        <w:t xml:space="preserve"> </w:t>
      </w:r>
      <w:r w:rsidRPr="00CF7DF6">
        <w:rPr>
          <w:rFonts w:ascii="Tahoma" w:hAnsi="Tahoma" w:cs="Tahoma"/>
          <w:b/>
        </w:rPr>
        <w:t>ПОНУЂАЧИМА</w:t>
      </w:r>
      <w:r w:rsidRPr="00CF7DF6">
        <w:rPr>
          <w:rFonts w:ascii="Tahoma" w:eastAsia="Tahoma" w:hAnsi="Tahoma" w:cs="Tahoma"/>
          <w:b/>
        </w:rPr>
        <w:t xml:space="preserve"> </w:t>
      </w:r>
      <w:r w:rsidRPr="00CF7DF6">
        <w:rPr>
          <w:rFonts w:ascii="Tahoma" w:hAnsi="Tahoma" w:cs="Tahoma"/>
          <w:b/>
        </w:rPr>
        <w:t>КАКО</w:t>
      </w:r>
      <w:r w:rsidRPr="00CF7DF6">
        <w:rPr>
          <w:rFonts w:ascii="Tahoma" w:eastAsia="Tahoma" w:hAnsi="Tahoma" w:cs="Tahoma"/>
          <w:b/>
        </w:rPr>
        <w:t xml:space="preserve"> </w:t>
      </w:r>
      <w:r w:rsidRPr="00CF7DF6">
        <w:rPr>
          <w:rFonts w:ascii="Tahoma" w:hAnsi="Tahoma" w:cs="Tahoma"/>
          <w:b/>
        </w:rPr>
        <w:t>ДА</w:t>
      </w:r>
      <w:r w:rsidRPr="00CF7DF6">
        <w:rPr>
          <w:rFonts w:ascii="Tahoma" w:eastAsia="Tahoma" w:hAnsi="Tahoma" w:cs="Tahoma"/>
          <w:b/>
        </w:rPr>
        <w:t xml:space="preserve"> </w:t>
      </w:r>
      <w:r w:rsidRPr="00CF7DF6">
        <w:rPr>
          <w:rFonts w:ascii="Tahoma" w:hAnsi="Tahoma" w:cs="Tahoma"/>
          <w:b/>
        </w:rPr>
        <w:t>САЧИНЕ</w:t>
      </w:r>
      <w:r w:rsidRPr="00CF7DF6">
        <w:rPr>
          <w:rFonts w:ascii="Tahoma" w:eastAsia="Tahoma" w:hAnsi="Tahoma" w:cs="Tahoma"/>
          <w:b/>
        </w:rPr>
        <w:t xml:space="preserve"> </w:t>
      </w:r>
      <w:r w:rsidRPr="00CF7DF6">
        <w:rPr>
          <w:rFonts w:ascii="Tahoma" w:hAnsi="Tahoma" w:cs="Tahoma"/>
          <w:b/>
        </w:rPr>
        <w:t>ПОНУДУ</w:t>
      </w:r>
    </w:p>
    <w:p w:rsidR="00335E4F" w:rsidRPr="00CF7DF6" w:rsidRDefault="00335E4F" w:rsidP="00335E4F">
      <w:pPr>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Ово</w:t>
      </w:r>
      <w:r w:rsidRPr="00CF7DF6">
        <w:rPr>
          <w:rFonts w:ascii="Tahoma" w:eastAsia="Tahoma" w:hAnsi="Tahoma" w:cs="Tahoma"/>
        </w:rPr>
        <w:t xml:space="preserve"> </w:t>
      </w:r>
      <w:r w:rsidRPr="00CF7DF6">
        <w:rPr>
          <w:rFonts w:ascii="Tahoma" w:hAnsi="Tahoma" w:cs="Tahoma"/>
        </w:rPr>
        <w:t>упутство</w:t>
      </w:r>
      <w:r w:rsidRPr="00CF7DF6">
        <w:rPr>
          <w:rFonts w:ascii="Tahoma" w:eastAsia="Tahoma" w:hAnsi="Tahoma" w:cs="Tahoma"/>
        </w:rPr>
        <w:t xml:space="preserve"> </w:t>
      </w:r>
      <w:r w:rsidRPr="00CF7DF6">
        <w:rPr>
          <w:rFonts w:ascii="Tahoma" w:hAnsi="Tahoma" w:cs="Tahoma"/>
        </w:rPr>
        <w:t>понуђачима</w:t>
      </w:r>
      <w:r w:rsidRPr="00CF7DF6">
        <w:rPr>
          <w:rFonts w:ascii="Tahoma" w:eastAsia="Tahoma" w:hAnsi="Tahoma" w:cs="Tahoma"/>
        </w:rPr>
        <w:t xml:space="preserve"> </w:t>
      </w:r>
      <w:r w:rsidRPr="00CF7DF6">
        <w:rPr>
          <w:rFonts w:ascii="Tahoma" w:hAnsi="Tahoma" w:cs="Tahoma"/>
        </w:rPr>
        <w:t>како</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сачине</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садржи</w:t>
      </w:r>
      <w:r w:rsidRPr="00CF7DF6">
        <w:rPr>
          <w:rFonts w:ascii="Tahoma" w:eastAsia="Tahoma" w:hAnsi="Tahoma" w:cs="Tahoma"/>
        </w:rPr>
        <w:t xml:space="preserve"> </w:t>
      </w:r>
      <w:r w:rsidRPr="00CF7DF6">
        <w:rPr>
          <w:rFonts w:ascii="Tahoma" w:hAnsi="Tahoma" w:cs="Tahoma"/>
        </w:rPr>
        <w:t>податке</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захтевима</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погледу</w:t>
      </w:r>
      <w:r w:rsidRPr="00CF7DF6">
        <w:rPr>
          <w:rFonts w:ascii="Tahoma" w:eastAsia="Tahoma" w:hAnsi="Tahoma" w:cs="Tahoma"/>
        </w:rPr>
        <w:t xml:space="preserve"> </w:t>
      </w:r>
      <w:r w:rsidRPr="00CF7DF6">
        <w:rPr>
          <w:rFonts w:ascii="Tahoma" w:hAnsi="Tahoma" w:cs="Tahoma"/>
        </w:rPr>
        <w:t>садржине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под</w:t>
      </w:r>
      <w:r w:rsidRPr="00CF7DF6">
        <w:rPr>
          <w:rFonts w:ascii="Tahoma" w:eastAsia="Tahoma" w:hAnsi="Tahoma" w:cs="Tahoma"/>
        </w:rPr>
        <w:t xml:space="preserve"> </w:t>
      </w:r>
      <w:r w:rsidRPr="00CF7DF6">
        <w:rPr>
          <w:rFonts w:ascii="Tahoma" w:hAnsi="Tahoma" w:cs="Tahoma"/>
        </w:rPr>
        <w:t>којима</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спроводи</w:t>
      </w:r>
      <w:r w:rsidRPr="00CF7DF6">
        <w:rPr>
          <w:rFonts w:ascii="Tahoma" w:eastAsia="Tahoma" w:hAnsi="Tahoma" w:cs="Tahoma"/>
        </w:rPr>
        <w:t xml:space="preserve"> </w:t>
      </w:r>
      <w:r w:rsidRPr="00CF7DF6">
        <w:rPr>
          <w:rFonts w:ascii="Tahoma" w:hAnsi="Tahoma" w:cs="Tahoma"/>
        </w:rPr>
        <w:t>поступак</w:t>
      </w:r>
      <w:r w:rsidRPr="00CF7DF6">
        <w:rPr>
          <w:rFonts w:ascii="Tahoma" w:eastAsia="Tahoma" w:hAnsi="Tahoma" w:cs="Tahoma"/>
        </w:rPr>
        <w:t xml:space="preserve"> </w:t>
      </w:r>
      <w:r w:rsidRPr="00CF7DF6">
        <w:rPr>
          <w:rFonts w:ascii="Tahoma" w:hAnsi="Tahoma" w:cs="Tahoma"/>
        </w:rPr>
        <w:t>доделе</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јавној</w:t>
      </w:r>
      <w:r w:rsidRPr="00CF7DF6">
        <w:rPr>
          <w:rFonts w:ascii="Tahoma" w:eastAsia="Tahoma" w:hAnsi="Tahoma" w:cs="Tahoma"/>
        </w:rPr>
        <w:t xml:space="preserve"> </w:t>
      </w:r>
      <w:r w:rsidRPr="00CF7DF6">
        <w:rPr>
          <w:rFonts w:ascii="Tahoma" w:hAnsi="Tahoma" w:cs="Tahoma"/>
        </w:rPr>
        <w:t>набавци.</w:t>
      </w:r>
      <w:proofErr w:type="gramEnd"/>
      <w:r w:rsidRPr="00CF7DF6">
        <w:rPr>
          <w:rFonts w:ascii="Tahoma" w:eastAsia="Tahoma" w:hAnsi="Tahoma" w:cs="Tahoma"/>
        </w:rPr>
        <w:t xml:space="preserve"> </w:t>
      </w: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испуњавати</w:t>
      </w:r>
      <w:r w:rsidRPr="00CF7DF6">
        <w:rPr>
          <w:rFonts w:ascii="Tahoma" w:eastAsia="Tahoma" w:hAnsi="Tahoma" w:cs="Tahoma"/>
        </w:rPr>
        <w:t xml:space="preserve"> </w:t>
      </w:r>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Законом</w:t>
      </w:r>
      <w:r w:rsidRPr="00CF7DF6">
        <w:rPr>
          <w:rFonts w:ascii="Tahoma" w:eastAsia="Tahoma" w:hAnsi="Tahoma" w:cs="Tahoma"/>
        </w:rPr>
        <w:t xml:space="preserve"> </w:t>
      </w:r>
      <w:r w:rsidRPr="00CF7DF6">
        <w:rPr>
          <w:rFonts w:ascii="Tahoma" w:hAnsi="Tahoma" w:cs="Tahoma"/>
        </w:rPr>
        <w:t>одређене</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учешће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целини</w:t>
      </w:r>
      <w:r w:rsidRPr="00CF7DF6">
        <w:rPr>
          <w:rFonts w:ascii="Tahoma" w:eastAsia="Tahoma" w:hAnsi="Tahoma" w:cs="Tahoma"/>
        </w:rPr>
        <w:t xml:space="preserve"> </w:t>
      </w:r>
      <w:r w:rsidRPr="00CF7DF6">
        <w:rPr>
          <w:rFonts w:ascii="Tahoma" w:hAnsi="Tahoma" w:cs="Tahoma"/>
        </w:rPr>
        <w:t>припрема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доставља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конкурсном</w:t>
      </w:r>
      <w:r w:rsidRPr="00CF7DF6">
        <w:rPr>
          <w:rFonts w:ascii="Tahoma" w:eastAsia="Tahoma" w:hAnsi="Tahoma" w:cs="Tahoma"/>
        </w:rPr>
        <w:t xml:space="preserve"> </w:t>
      </w:r>
      <w:r w:rsidRPr="00CF7DF6">
        <w:rPr>
          <w:rFonts w:ascii="Tahoma" w:hAnsi="Tahoma" w:cs="Tahoma"/>
        </w:rPr>
        <w:t>документацијом.</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3.1</w:t>
      </w:r>
      <w:proofErr w:type="gramStart"/>
      <w:r w:rsidRPr="00CF7DF6">
        <w:rPr>
          <w:rFonts w:ascii="Tahoma" w:hAnsi="Tahoma" w:cs="Tahoma"/>
        </w:rPr>
        <w:t>.</w:t>
      </w:r>
      <w:r w:rsidRPr="00CF7DF6">
        <w:rPr>
          <w:rFonts w:ascii="Tahoma" w:eastAsia="Tahoma" w:hAnsi="Tahoma" w:cs="Tahoma"/>
        </w:rPr>
        <w:t xml:space="preserve">  </w:t>
      </w:r>
      <w:r w:rsidRPr="00CF7DF6">
        <w:rPr>
          <w:rFonts w:ascii="Tahoma" w:hAnsi="Tahoma" w:cs="Tahoma"/>
        </w:rPr>
        <w:t>ПОДАЦИ</w:t>
      </w:r>
      <w:proofErr w:type="gramEnd"/>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ЈЕЗИКУ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припрема</w:t>
      </w:r>
      <w:r w:rsidRPr="00CF7DF6">
        <w:rPr>
          <w:rFonts w:ascii="Tahoma" w:eastAsia="Tahoma" w:hAnsi="Tahoma" w:cs="Tahoma"/>
        </w:rPr>
        <w:t xml:space="preserve"> </w:t>
      </w:r>
      <w:r w:rsidRPr="00CF7DF6">
        <w:rPr>
          <w:rFonts w:ascii="Tahoma" w:hAnsi="Tahoma" w:cs="Tahoma"/>
        </w:rPr>
        <w:t>конкурсну</w:t>
      </w:r>
      <w:r w:rsidRPr="00CF7DF6">
        <w:rPr>
          <w:rFonts w:ascii="Tahoma" w:eastAsia="Tahoma" w:hAnsi="Tahoma" w:cs="Tahoma"/>
        </w:rPr>
        <w:t xml:space="preserve"> </w:t>
      </w:r>
      <w:r w:rsidRPr="00CF7DF6">
        <w:rPr>
          <w:rFonts w:ascii="Tahoma" w:hAnsi="Tahoma" w:cs="Tahoma"/>
        </w:rPr>
        <w:t>документацију</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води</w:t>
      </w:r>
      <w:r w:rsidRPr="00CF7DF6">
        <w:rPr>
          <w:rFonts w:ascii="Tahoma" w:eastAsia="Tahoma" w:hAnsi="Tahoma" w:cs="Tahoma"/>
        </w:rPr>
        <w:t xml:space="preserve"> </w:t>
      </w:r>
      <w:r w:rsidRPr="00CF7DF6">
        <w:rPr>
          <w:rFonts w:ascii="Tahoma" w:hAnsi="Tahoma" w:cs="Tahoma"/>
        </w:rPr>
        <w:t>поступак</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српском</w:t>
      </w:r>
      <w:r w:rsidRPr="00CF7DF6">
        <w:rPr>
          <w:rFonts w:ascii="Tahoma" w:eastAsia="Tahoma" w:hAnsi="Tahoma" w:cs="Tahoma"/>
        </w:rPr>
        <w:t xml:space="preserve"> </w:t>
      </w:r>
      <w:r w:rsidRPr="00CF7DF6">
        <w:rPr>
          <w:rFonts w:ascii="Tahoma" w:hAnsi="Tahoma" w:cs="Tahoma"/>
        </w:rPr>
        <w:t>језику.</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сачињена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српском</w:t>
      </w:r>
      <w:r w:rsidRPr="00CF7DF6">
        <w:rPr>
          <w:rFonts w:ascii="Tahoma" w:eastAsia="Tahoma" w:hAnsi="Tahoma" w:cs="Tahoma"/>
        </w:rPr>
        <w:t xml:space="preserve"> </w:t>
      </w:r>
      <w:r w:rsidRPr="00CF7DF6">
        <w:rPr>
          <w:rFonts w:ascii="Tahoma" w:hAnsi="Tahoma" w:cs="Tahoma"/>
        </w:rPr>
        <w:t>језику.</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3.2.</w:t>
      </w:r>
      <w:r w:rsidRPr="00CF7DF6">
        <w:rPr>
          <w:rFonts w:ascii="Tahoma" w:eastAsia="Tahoma" w:hAnsi="Tahoma" w:cs="Tahoma"/>
        </w:rPr>
        <w:t xml:space="preserve"> </w:t>
      </w:r>
      <w:r w:rsidRPr="00CF7DF6">
        <w:rPr>
          <w:rFonts w:ascii="Tahoma" w:hAnsi="Tahoma" w:cs="Tahoma"/>
        </w:rPr>
        <w:t>УПУТСТВО</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НАЧИНУ</w:t>
      </w:r>
      <w:r w:rsidRPr="00CF7DF6">
        <w:rPr>
          <w:rFonts w:ascii="Tahoma" w:eastAsia="Tahoma" w:hAnsi="Tahoma" w:cs="Tahoma"/>
        </w:rPr>
        <w:t xml:space="preserve"> </w:t>
      </w:r>
      <w:r w:rsidRPr="00CF7DF6">
        <w:rPr>
          <w:rFonts w:ascii="Tahoma" w:hAnsi="Tahoma" w:cs="Tahoma"/>
        </w:rPr>
        <w:t>ПОПУЊАВАЊА</w:t>
      </w:r>
      <w:r w:rsidRPr="00CF7DF6">
        <w:rPr>
          <w:rFonts w:ascii="Tahoma" w:eastAsia="Tahoma" w:hAnsi="Tahoma" w:cs="Tahoma"/>
        </w:rPr>
        <w:t xml:space="preserve"> </w:t>
      </w:r>
      <w:r w:rsidRPr="00CF7DF6">
        <w:rPr>
          <w:rFonts w:ascii="Tahoma" w:hAnsi="Tahoma" w:cs="Tahoma"/>
        </w:rPr>
        <w:t>ОБРАЗАЦА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ПОСЕБНИ</w:t>
      </w:r>
      <w:r w:rsidRPr="00CF7DF6">
        <w:rPr>
          <w:rFonts w:ascii="Tahoma" w:eastAsia="Tahoma" w:hAnsi="Tahoma" w:cs="Tahoma"/>
        </w:rPr>
        <w:t xml:space="preserve"> </w:t>
      </w:r>
      <w:r w:rsidRPr="00CF7DF6">
        <w:rPr>
          <w:rFonts w:ascii="Tahoma" w:hAnsi="Tahoma" w:cs="Tahoma"/>
        </w:rPr>
        <w:t>ЗАХТЕВИ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ПОГЛЕДУ</w:t>
      </w:r>
      <w:r w:rsidRPr="00CF7DF6">
        <w:rPr>
          <w:rFonts w:ascii="Tahoma" w:eastAsia="Tahoma" w:hAnsi="Tahoma" w:cs="Tahoma"/>
        </w:rPr>
        <w:t xml:space="preserve"> </w:t>
      </w:r>
      <w:r w:rsidRPr="00CF7DF6">
        <w:rPr>
          <w:rFonts w:ascii="Tahoma" w:hAnsi="Tahoma" w:cs="Tahoma"/>
        </w:rPr>
        <w:t>НАЧИНА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БУДЕ</w:t>
      </w:r>
      <w:r w:rsidRPr="00CF7DF6">
        <w:rPr>
          <w:rFonts w:ascii="Tahoma" w:eastAsia="Tahoma" w:hAnsi="Tahoma" w:cs="Tahoma"/>
        </w:rPr>
        <w:t xml:space="preserve"> </w:t>
      </w:r>
      <w:r w:rsidRPr="00CF7DF6">
        <w:rPr>
          <w:rFonts w:ascii="Tahoma" w:hAnsi="Tahoma" w:cs="Tahoma"/>
        </w:rPr>
        <w:t>САЧИЊЕНА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треба</w:t>
      </w:r>
      <w:r w:rsidRPr="00CF7DF6">
        <w:rPr>
          <w:rFonts w:ascii="Tahoma" w:eastAsia="Tahoma" w:hAnsi="Tahoma" w:cs="Tahoma"/>
        </w:rPr>
        <w:t xml:space="preserve"> </w:t>
      </w:r>
      <w:r w:rsidRPr="00CF7DF6">
        <w:rPr>
          <w:rFonts w:ascii="Tahoma" w:hAnsi="Tahoma" w:cs="Tahoma"/>
        </w:rPr>
        <w:t>поднети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обрасцима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ове</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обрасцима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потпуности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свему</w:t>
      </w:r>
      <w:r w:rsidRPr="00CF7DF6">
        <w:rPr>
          <w:rFonts w:ascii="Tahoma" w:eastAsia="Tahoma" w:hAnsi="Tahoma" w:cs="Tahoma"/>
        </w:rPr>
        <w:t xml:space="preserve"> </w:t>
      </w:r>
      <w:r w:rsidRPr="00CF7DF6">
        <w:rPr>
          <w:rFonts w:ascii="Tahoma" w:hAnsi="Tahoma" w:cs="Tahoma"/>
        </w:rPr>
        <w:t>одговарају</w:t>
      </w:r>
      <w:r w:rsidRPr="00CF7DF6">
        <w:rPr>
          <w:rFonts w:ascii="Tahoma" w:eastAsia="Tahoma" w:hAnsi="Tahoma" w:cs="Tahoma"/>
        </w:rPr>
        <w:t xml:space="preserve"> </w:t>
      </w:r>
      <w:r w:rsidRPr="00CF7DF6">
        <w:rPr>
          <w:rFonts w:ascii="Tahoma" w:hAnsi="Tahoma" w:cs="Tahoma"/>
        </w:rPr>
        <w:t>обрасцима</w:t>
      </w:r>
      <w:r w:rsidRPr="00CF7DF6">
        <w:rPr>
          <w:rFonts w:ascii="Tahoma" w:eastAsia="Tahoma" w:hAnsi="Tahoma" w:cs="Tahoma"/>
        </w:rPr>
        <w:t xml:space="preserve"> </w:t>
      </w:r>
      <w:r w:rsidRPr="00CF7DF6">
        <w:rPr>
          <w:rFonts w:ascii="Tahoma" w:hAnsi="Tahoma" w:cs="Tahoma"/>
        </w:rPr>
        <w:t>датим</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конкурсној</w:t>
      </w:r>
      <w:r w:rsidRPr="00CF7DF6">
        <w:rPr>
          <w:rFonts w:ascii="Tahoma" w:eastAsia="Tahoma" w:hAnsi="Tahoma" w:cs="Tahoma"/>
        </w:rPr>
        <w:t xml:space="preserve"> </w:t>
      </w:r>
      <w:r w:rsidRPr="00CF7DF6">
        <w:rPr>
          <w:rFonts w:ascii="Tahoma" w:hAnsi="Tahoma" w:cs="Tahoma"/>
        </w:rPr>
        <w:t>документацији.</w:t>
      </w:r>
      <w:proofErr w:type="gramEnd"/>
      <w:r w:rsidRPr="00CF7DF6">
        <w:rPr>
          <w:rFonts w:ascii="Tahoma" w:eastAsia="Tahoma" w:hAnsi="Tahoma" w:cs="Tahoma"/>
        </w:rPr>
        <w:t xml:space="preserve"> </w:t>
      </w:r>
      <w:proofErr w:type="gramStart"/>
      <w:r w:rsidRPr="00CF7DF6">
        <w:rPr>
          <w:rFonts w:ascii="Tahoma" w:hAnsi="Tahoma" w:cs="Tahoma"/>
        </w:rPr>
        <w:t>Обрасце</w:t>
      </w:r>
      <w:r w:rsidRPr="00CF7DF6">
        <w:rPr>
          <w:rFonts w:ascii="Tahoma" w:eastAsia="Tahoma" w:hAnsi="Tahoma" w:cs="Tahoma"/>
        </w:rPr>
        <w:t xml:space="preserve"> </w:t>
      </w:r>
      <w:r w:rsidRPr="00CF7DF6">
        <w:rPr>
          <w:rFonts w:ascii="Tahoma" w:hAnsi="Tahoma" w:cs="Tahoma"/>
        </w:rPr>
        <w:t>треба</w:t>
      </w:r>
      <w:r w:rsidRPr="00CF7DF6">
        <w:rPr>
          <w:rFonts w:ascii="Tahoma" w:eastAsia="Tahoma" w:hAnsi="Tahoma" w:cs="Tahoma"/>
        </w:rPr>
        <w:t xml:space="preserve"> </w:t>
      </w:r>
      <w:r w:rsidRPr="00CF7DF6">
        <w:rPr>
          <w:rFonts w:ascii="Tahoma" w:hAnsi="Tahoma" w:cs="Tahoma"/>
        </w:rPr>
        <w:t>попунити</w:t>
      </w:r>
      <w:r w:rsidRPr="00CF7DF6">
        <w:rPr>
          <w:rFonts w:ascii="Tahoma" w:eastAsia="Tahoma" w:hAnsi="Tahoma" w:cs="Tahoma"/>
        </w:rPr>
        <w:t xml:space="preserve"> </w:t>
      </w:r>
      <w:r w:rsidRPr="00CF7DF6">
        <w:rPr>
          <w:rFonts w:ascii="Tahoma" w:hAnsi="Tahoma" w:cs="Tahoma"/>
        </w:rPr>
        <w:t>читко,</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према</w:t>
      </w:r>
      <w:r w:rsidRPr="00CF7DF6">
        <w:rPr>
          <w:rFonts w:ascii="Tahoma" w:eastAsia="Tahoma" w:hAnsi="Tahoma" w:cs="Tahoma"/>
        </w:rPr>
        <w:t xml:space="preserve"> </w:t>
      </w:r>
      <w:r w:rsidRPr="00CF7DF6">
        <w:rPr>
          <w:rFonts w:ascii="Tahoma" w:hAnsi="Tahoma" w:cs="Tahoma"/>
        </w:rPr>
        <w:t>приложеном</w:t>
      </w:r>
      <w:r w:rsidRPr="00CF7DF6">
        <w:rPr>
          <w:rFonts w:ascii="Tahoma" w:eastAsia="Tahoma" w:hAnsi="Tahoma" w:cs="Tahoma"/>
        </w:rPr>
        <w:t xml:space="preserve"> </w:t>
      </w:r>
      <w:r w:rsidRPr="00CF7DF6">
        <w:rPr>
          <w:rFonts w:ascii="Tahoma" w:hAnsi="Tahoma" w:cs="Tahoma"/>
        </w:rPr>
        <w:t>упутству.</w:t>
      </w:r>
      <w:proofErr w:type="gramEnd"/>
      <w:r w:rsidRPr="00CF7DF6">
        <w:rPr>
          <w:rFonts w:ascii="Tahoma" w:eastAsia="Tahoma" w:hAnsi="Tahoma" w:cs="Tahoma"/>
        </w:rPr>
        <w:t xml:space="preserve"> </w:t>
      </w:r>
      <w:proofErr w:type="gramStart"/>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документ</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изјава)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доставља</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потписан</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заступање</w:t>
      </w:r>
      <w:r w:rsidRPr="00CF7DF6">
        <w:rPr>
          <w:rFonts w:ascii="Tahoma" w:eastAsia="Tahoma" w:hAnsi="Tahoma" w:cs="Tahoma"/>
        </w:rPr>
        <w:t xml:space="preserve"> </w:t>
      </w:r>
      <w:r w:rsidRPr="00CF7DF6">
        <w:rPr>
          <w:rFonts w:ascii="Tahoma" w:hAnsi="Tahoma" w:cs="Tahoma"/>
        </w:rPr>
        <w:t>понуђача.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начини</w:t>
      </w:r>
      <w:r w:rsidRPr="00CF7DF6">
        <w:rPr>
          <w:rFonts w:ascii="Tahoma" w:eastAsia="Tahoma" w:hAnsi="Tahoma" w:cs="Tahoma"/>
        </w:rPr>
        <w:t xml:space="preserve"> </w:t>
      </w:r>
      <w:r w:rsidRPr="00CF7DF6">
        <w:rPr>
          <w:rFonts w:ascii="Tahoma" w:hAnsi="Tahoma" w:cs="Tahoma"/>
        </w:rPr>
        <w:t>грешку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попуњавању,</w:t>
      </w:r>
      <w:r w:rsidRPr="00CF7DF6">
        <w:rPr>
          <w:rFonts w:ascii="Tahoma" w:eastAsia="Tahoma" w:hAnsi="Tahoma" w:cs="Tahoma"/>
        </w:rPr>
        <w:t xml:space="preserve"> </w:t>
      </w:r>
      <w:r w:rsidRPr="00CF7DF6">
        <w:rPr>
          <w:rFonts w:ascii="Tahoma" w:hAnsi="Tahoma" w:cs="Tahoma"/>
        </w:rPr>
        <w:t>дужан</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избели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правилно</w:t>
      </w:r>
      <w:r w:rsidRPr="00CF7DF6">
        <w:rPr>
          <w:rFonts w:ascii="Tahoma" w:eastAsia="Tahoma" w:hAnsi="Tahoma" w:cs="Tahoma"/>
        </w:rPr>
        <w:t xml:space="preserve"> </w:t>
      </w:r>
      <w:r w:rsidRPr="00CF7DF6">
        <w:rPr>
          <w:rFonts w:ascii="Tahoma" w:hAnsi="Tahoma" w:cs="Tahoma"/>
        </w:rPr>
        <w:t>попуни,</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место</w:t>
      </w:r>
      <w:r w:rsidRPr="00CF7DF6">
        <w:rPr>
          <w:rFonts w:ascii="Tahoma" w:eastAsia="Tahoma" w:hAnsi="Tahoma" w:cs="Tahoma"/>
        </w:rPr>
        <w:t xml:space="preserve"> </w:t>
      </w:r>
      <w:r w:rsidRPr="00CF7DF6">
        <w:rPr>
          <w:rFonts w:ascii="Tahoma" w:hAnsi="Tahoma" w:cs="Tahoma"/>
        </w:rPr>
        <w:t>начињене</w:t>
      </w:r>
      <w:r w:rsidRPr="00CF7DF6">
        <w:rPr>
          <w:rFonts w:ascii="Tahoma" w:eastAsia="Tahoma" w:hAnsi="Tahoma" w:cs="Tahoma"/>
        </w:rPr>
        <w:t xml:space="preserve"> </w:t>
      </w:r>
      <w:r w:rsidRPr="00CF7DF6">
        <w:rPr>
          <w:rFonts w:ascii="Tahoma" w:hAnsi="Tahoma" w:cs="Tahoma"/>
        </w:rPr>
        <w:t>грешке</w:t>
      </w:r>
      <w:r w:rsidRPr="00CF7DF6">
        <w:rPr>
          <w:rFonts w:ascii="Tahoma" w:eastAsia="Tahoma" w:hAnsi="Tahoma" w:cs="Tahoma"/>
        </w:rPr>
        <w:t xml:space="preserve"> </w:t>
      </w:r>
      <w:r w:rsidRPr="00CF7DF6">
        <w:rPr>
          <w:rFonts w:ascii="Tahoma" w:hAnsi="Tahoma" w:cs="Tahoma"/>
        </w:rPr>
        <w:t>парафира</w:t>
      </w:r>
      <w:r w:rsidRPr="00CF7DF6">
        <w:rPr>
          <w:rFonts w:ascii="Tahoma" w:eastAsia="Tahoma" w:hAnsi="Tahoma" w:cs="Tahoma"/>
        </w:rPr>
        <w:t xml:space="preserve"> </w:t>
      </w:r>
      <w:r w:rsidRPr="00CF7DF6">
        <w:rPr>
          <w:rFonts w:ascii="Tahoma" w:hAnsi="Tahoma" w:cs="Tahoma"/>
        </w:rPr>
        <w:t>овлашћено</w:t>
      </w:r>
      <w:r w:rsidRPr="00CF7DF6">
        <w:rPr>
          <w:rFonts w:ascii="Tahoma" w:eastAsia="Tahoma" w:hAnsi="Tahoma" w:cs="Tahoma"/>
        </w:rPr>
        <w:t xml:space="preserve"> </w:t>
      </w:r>
      <w:r w:rsidRPr="00CF7DF6">
        <w:rPr>
          <w:rFonts w:ascii="Tahoma" w:hAnsi="Tahoma" w:cs="Tahoma"/>
        </w:rPr>
        <w:t>лице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овери</w:t>
      </w:r>
      <w:r w:rsidRPr="00CF7DF6">
        <w:rPr>
          <w:rFonts w:ascii="Tahoma" w:eastAsia="Tahoma" w:hAnsi="Tahoma" w:cs="Tahoma"/>
        </w:rPr>
        <w:t xml:space="preserve"> </w:t>
      </w:r>
      <w:r w:rsidRPr="00CF7DF6">
        <w:rPr>
          <w:rFonts w:ascii="Tahoma" w:hAnsi="Tahoma" w:cs="Tahoma"/>
        </w:rPr>
        <w:t>печатом.</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лице</w:t>
      </w:r>
      <w:r w:rsidRPr="00CF7DF6">
        <w:rPr>
          <w:rFonts w:ascii="Tahoma" w:eastAsia="Tahoma" w:hAnsi="Tahoma" w:cs="Tahoma"/>
        </w:rPr>
        <w:t xml:space="preserve"> </w:t>
      </w:r>
      <w:r w:rsidRPr="00CF7DF6">
        <w:rPr>
          <w:rFonts w:ascii="Tahoma" w:hAnsi="Tahoma" w:cs="Tahoma"/>
        </w:rPr>
        <w:t>овлашћено</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потписивање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и/или</w:t>
      </w:r>
      <w:r w:rsidRPr="00CF7DF6">
        <w:rPr>
          <w:rFonts w:ascii="Tahoma" w:eastAsia="Tahoma" w:hAnsi="Tahoma" w:cs="Tahoma"/>
        </w:rPr>
        <w:t xml:space="preserve"> </w:t>
      </w:r>
      <w:r w:rsidRPr="00CF7DF6">
        <w:rPr>
          <w:rFonts w:ascii="Tahoma" w:hAnsi="Tahoma" w:cs="Tahoma"/>
        </w:rPr>
        <w:t>потписивање</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није</w:t>
      </w:r>
      <w:r w:rsidRPr="00CF7DF6">
        <w:rPr>
          <w:rFonts w:ascii="Tahoma" w:eastAsia="Tahoma" w:hAnsi="Tahoma" w:cs="Tahoma"/>
        </w:rPr>
        <w:t xml:space="preserve"> </w:t>
      </w:r>
      <w:r w:rsidRPr="00CF7DF6">
        <w:rPr>
          <w:rFonts w:ascii="Tahoma" w:hAnsi="Tahoma" w:cs="Tahoma"/>
        </w:rPr>
        <w:t>уписано</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заступник</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код</w:t>
      </w:r>
      <w:r w:rsidRPr="00CF7DF6">
        <w:rPr>
          <w:rFonts w:ascii="Tahoma" w:eastAsia="Tahoma" w:hAnsi="Tahoma" w:cs="Tahoma"/>
        </w:rPr>
        <w:t xml:space="preserve"> </w:t>
      </w:r>
      <w:r w:rsidRPr="00CF7DF6">
        <w:rPr>
          <w:rFonts w:ascii="Tahoma" w:hAnsi="Tahoma" w:cs="Tahoma"/>
        </w:rPr>
        <w:t>Агенције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привредне</w:t>
      </w:r>
      <w:r w:rsidRPr="00CF7DF6">
        <w:rPr>
          <w:rFonts w:ascii="Tahoma" w:eastAsia="Tahoma" w:hAnsi="Tahoma" w:cs="Tahoma"/>
        </w:rPr>
        <w:t xml:space="preserve"> </w:t>
      </w:r>
      <w:r w:rsidRPr="00CF7DF6">
        <w:rPr>
          <w:rFonts w:ascii="Tahoma" w:hAnsi="Tahoma" w:cs="Tahoma"/>
        </w:rPr>
        <w:t>регистре,</w:t>
      </w:r>
      <w:r w:rsidRPr="00CF7DF6">
        <w:rPr>
          <w:rFonts w:ascii="Tahoma" w:eastAsia="Tahoma" w:hAnsi="Tahoma" w:cs="Tahoma"/>
        </w:rPr>
        <w:t xml:space="preserve"> </w:t>
      </w:r>
      <w:r w:rsidRPr="00CF7DF6">
        <w:rPr>
          <w:rFonts w:ascii="Tahoma" w:hAnsi="Tahoma" w:cs="Tahoma"/>
        </w:rPr>
        <w:t>потребно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уз</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достави</w:t>
      </w:r>
      <w:r w:rsidRPr="00CF7DF6">
        <w:rPr>
          <w:rFonts w:ascii="Tahoma" w:eastAsia="Tahoma" w:hAnsi="Tahoma" w:cs="Tahoma"/>
        </w:rPr>
        <w:t xml:space="preserve"> </w:t>
      </w:r>
      <w:r w:rsidRPr="00CF7DF6">
        <w:rPr>
          <w:rFonts w:ascii="Tahoma" w:hAnsi="Tahoma" w:cs="Tahoma"/>
        </w:rPr>
        <w:t>овлашћење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заступање,</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потписивање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и/или</w:t>
      </w:r>
      <w:r w:rsidRPr="00CF7DF6">
        <w:rPr>
          <w:rFonts w:ascii="Tahoma" w:eastAsia="Tahoma" w:hAnsi="Tahoma" w:cs="Tahoma"/>
        </w:rPr>
        <w:t xml:space="preserve"> </w:t>
      </w:r>
      <w:r w:rsidRPr="00CF7DF6">
        <w:rPr>
          <w:rFonts w:ascii="Tahoma" w:hAnsi="Tahoma" w:cs="Tahoma"/>
        </w:rPr>
        <w:t>потписивање</w:t>
      </w:r>
      <w:r w:rsidRPr="00CF7DF6">
        <w:rPr>
          <w:rFonts w:ascii="Tahoma" w:eastAsia="Tahoma" w:hAnsi="Tahoma" w:cs="Tahoma"/>
        </w:rPr>
        <w:t xml:space="preserve"> </w:t>
      </w:r>
      <w:r w:rsidRPr="00CF7DF6">
        <w:rPr>
          <w:rFonts w:ascii="Tahoma" w:hAnsi="Tahoma" w:cs="Tahoma"/>
        </w:rPr>
        <w:t>уговора.</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lastRenderedPageBreak/>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заједничке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обрасце</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оверава</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одређен</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Носилац</w:t>
      </w:r>
      <w:r w:rsidRPr="00CF7DF6">
        <w:rPr>
          <w:rFonts w:ascii="Tahoma" w:eastAsia="Tahoma" w:hAnsi="Tahoma" w:cs="Tahoma"/>
        </w:rPr>
        <w:t xml:space="preserve"> </w:t>
      </w:r>
      <w:r w:rsidRPr="00CF7DF6">
        <w:rPr>
          <w:rFonts w:ascii="Tahoma" w:hAnsi="Tahoma" w:cs="Tahoma"/>
        </w:rPr>
        <w:t>посла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споразуму</w:t>
      </w:r>
      <w:r w:rsidRPr="00CF7DF6">
        <w:rPr>
          <w:rFonts w:ascii="Tahoma" w:eastAsia="Tahoma" w:hAnsi="Tahoma" w:cs="Tahoma"/>
        </w:rPr>
        <w:t xml:space="preserve"> </w:t>
      </w:r>
      <w:r w:rsidRPr="00CF7DF6">
        <w:rPr>
          <w:rFonts w:ascii="Tahoma" w:hAnsi="Tahoma" w:cs="Tahoma"/>
        </w:rPr>
        <w:t>чланова</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обрасцу</w:t>
      </w:r>
      <w:r w:rsidRPr="00CF7DF6">
        <w:rPr>
          <w:rFonts w:ascii="Tahoma" w:eastAsia="Tahoma" w:hAnsi="Tahoma" w:cs="Tahoma"/>
        </w:rPr>
        <w:t xml:space="preserve"> </w:t>
      </w:r>
      <w:r w:rsidRPr="00CF7DF6">
        <w:rPr>
          <w:rFonts w:ascii="Tahoma" w:hAnsi="Tahoma" w:cs="Tahoma"/>
        </w:rPr>
        <w:t>бр.</w:t>
      </w:r>
      <w:proofErr w:type="gramEnd"/>
      <w:r w:rsidRPr="00CF7DF6">
        <w:rPr>
          <w:rFonts w:ascii="Tahoma" w:eastAsia="Tahoma" w:hAnsi="Tahoma" w:cs="Tahoma"/>
        </w:rPr>
        <w:t xml:space="preserve"> </w:t>
      </w:r>
      <w:proofErr w:type="gramStart"/>
      <w:r w:rsidRPr="00CF7DF6">
        <w:rPr>
          <w:rFonts w:ascii="Tahoma" w:hAnsi="Tahoma" w:cs="Tahoma"/>
        </w:rPr>
        <w:t>1-,</w:t>
      </w:r>
      <w:r w:rsidRPr="00CF7DF6">
        <w:rPr>
          <w:rFonts w:ascii="Tahoma" w:eastAsia="Tahoma" w:hAnsi="Tahoma" w:cs="Tahoma"/>
        </w:rPr>
        <w:t xml:space="preserve"> </w:t>
      </w:r>
      <w:r w:rsidRPr="00CF7DF6">
        <w:rPr>
          <w:rFonts w:ascii="Tahoma" w:hAnsi="Tahoma" w:cs="Tahoma"/>
        </w:rPr>
        <w:t>изузев</w:t>
      </w:r>
      <w:r w:rsidRPr="00CF7DF6">
        <w:rPr>
          <w:rFonts w:ascii="Tahoma" w:eastAsia="Tahoma" w:hAnsi="Tahoma" w:cs="Tahoma"/>
        </w:rPr>
        <w:t xml:space="preserve"> </w:t>
      </w:r>
      <w:r w:rsidRPr="00CF7DF6">
        <w:rPr>
          <w:rFonts w:ascii="Tahoma" w:hAnsi="Tahoma" w:cs="Tahoma"/>
        </w:rPr>
        <w:t>обрасца</w:t>
      </w:r>
      <w:r w:rsidRPr="00CF7DF6">
        <w:rPr>
          <w:rFonts w:ascii="Tahoma" w:eastAsia="Tahoma" w:hAnsi="Tahoma" w:cs="Tahoma"/>
        </w:rPr>
        <w:t xml:space="preserve"> </w:t>
      </w:r>
      <w:r w:rsidRPr="00CF7DF6">
        <w:rPr>
          <w:rFonts w:ascii="Tahoma" w:hAnsi="Tahoma" w:cs="Tahoma"/>
        </w:rPr>
        <w:t>2-</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попуњава,</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оверава</w:t>
      </w:r>
      <w:r w:rsidRPr="00CF7DF6">
        <w:rPr>
          <w:rFonts w:ascii="Tahoma" w:eastAsia="Tahoma" w:hAnsi="Tahoma" w:cs="Tahoma"/>
        </w:rPr>
        <w:t xml:space="preserve"> </w:t>
      </w:r>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своје</w:t>
      </w:r>
      <w:r w:rsidRPr="00CF7DF6">
        <w:rPr>
          <w:rFonts w:ascii="Tahoma" w:eastAsia="Tahoma" w:hAnsi="Tahoma" w:cs="Tahoma"/>
        </w:rPr>
        <w:t xml:space="preserve"> </w:t>
      </w:r>
      <w:r w:rsidRPr="00CF7DF6">
        <w:rPr>
          <w:rFonts w:ascii="Tahoma" w:hAnsi="Tahoma" w:cs="Tahoma"/>
        </w:rPr>
        <w:t>име.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уз</w:t>
      </w:r>
      <w:r w:rsidRPr="00CF7DF6">
        <w:rPr>
          <w:rFonts w:ascii="Tahoma" w:eastAsia="Tahoma" w:hAnsi="Tahoma" w:cs="Tahoma"/>
        </w:rPr>
        <w:t xml:space="preserve"> </w:t>
      </w:r>
      <w:r w:rsidRPr="00CF7DF6">
        <w:rPr>
          <w:rFonts w:ascii="Tahoma" w:hAnsi="Tahoma" w:cs="Tahoma"/>
        </w:rPr>
        <w:t>сагласност</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изврши</w:t>
      </w:r>
      <w:r w:rsidRPr="00CF7DF6">
        <w:rPr>
          <w:rFonts w:ascii="Tahoma" w:eastAsia="Tahoma" w:hAnsi="Tahoma" w:cs="Tahoma"/>
        </w:rPr>
        <w:t xml:space="preserve"> </w:t>
      </w:r>
      <w:r w:rsidRPr="00CF7DF6">
        <w:rPr>
          <w:rFonts w:ascii="Tahoma" w:hAnsi="Tahoma" w:cs="Tahoma"/>
        </w:rPr>
        <w:t>исправке</w:t>
      </w:r>
      <w:r w:rsidRPr="00CF7DF6">
        <w:rPr>
          <w:rFonts w:ascii="Tahoma" w:eastAsia="Tahoma" w:hAnsi="Tahoma" w:cs="Tahoma"/>
        </w:rPr>
        <w:t xml:space="preserve"> </w:t>
      </w:r>
      <w:r w:rsidRPr="00CF7DF6">
        <w:rPr>
          <w:rFonts w:ascii="Tahoma" w:hAnsi="Tahoma" w:cs="Tahoma"/>
        </w:rPr>
        <w:t>рачунских</w:t>
      </w:r>
      <w:r w:rsidRPr="00CF7DF6">
        <w:rPr>
          <w:rFonts w:ascii="Tahoma" w:eastAsia="Tahoma" w:hAnsi="Tahoma" w:cs="Tahoma"/>
        </w:rPr>
        <w:t xml:space="preserve"> </w:t>
      </w:r>
      <w:r w:rsidRPr="00CF7DF6">
        <w:rPr>
          <w:rFonts w:ascii="Tahoma" w:hAnsi="Tahoma" w:cs="Tahoma"/>
        </w:rPr>
        <w:t>грешака</w:t>
      </w:r>
      <w:r w:rsidRPr="00CF7DF6">
        <w:rPr>
          <w:rFonts w:ascii="Tahoma" w:eastAsia="Tahoma" w:hAnsi="Tahoma" w:cs="Tahoma"/>
        </w:rPr>
        <w:t xml:space="preserve"> </w:t>
      </w:r>
      <w:r w:rsidRPr="00CF7DF6">
        <w:rPr>
          <w:rFonts w:ascii="Tahoma" w:hAnsi="Tahoma" w:cs="Tahoma"/>
        </w:rPr>
        <w:t>уочених</w:t>
      </w:r>
      <w:r w:rsidRPr="00CF7DF6">
        <w:rPr>
          <w:rFonts w:ascii="Tahoma" w:eastAsia="Tahoma" w:hAnsi="Tahoma" w:cs="Tahoma"/>
        </w:rPr>
        <w:t xml:space="preserve"> </w:t>
      </w:r>
      <w:r w:rsidRPr="00CF7DF6">
        <w:rPr>
          <w:rFonts w:ascii="Tahoma" w:hAnsi="Tahoma" w:cs="Tahoma"/>
        </w:rPr>
        <w:t>приликом</w:t>
      </w:r>
      <w:r w:rsidRPr="00CF7DF6">
        <w:rPr>
          <w:rFonts w:ascii="Tahoma" w:eastAsia="Tahoma" w:hAnsi="Tahoma" w:cs="Tahoma"/>
        </w:rPr>
        <w:t xml:space="preserve"> </w:t>
      </w:r>
      <w:r w:rsidRPr="00CF7DF6">
        <w:rPr>
          <w:rFonts w:ascii="Tahoma" w:hAnsi="Tahoma" w:cs="Tahoma"/>
        </w:rPr>
        <w:t>разматрања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оцењивања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по</w:t>
      </w:r>
      <w:r w:rsidRPr="00CF7DF6">
        <w:rPr>
          <w:rFonts w:ascii="Tahoma" w:eastAsia="Tahoma" w:hAnsi="Tahoma" w:cs="Tahoma"/>
        </w:rPr>
        <w:t xml:space="preserve"> </w:t>
      </w:r>
      <w:r w:rsidRPr="00CF7DF6">
        <w:rPr>
          <w:rFonts w:ascii="Tahoma" w:hAnsi="Tahoma" w:cs="Tahoma"/>
        </w:rPr>
        <w:t>окончаном</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јавног</w:t>
      </w:r>
      <w:r w:rsidRPr="00CF7DF6">
        <w:rPr>
          <w:rFonts w:ascii="Tahoma" w:eastAsia="Tahoma" w:hAnsi="Tahoma" w:cs="Tahoma"/>
        </w:rPr>
        <w:t xml:space="preserve"> </w:t>
      </w:r>
      <w:r w:rsidRPr="00CF7DF6">
        <w:rPr>
          <w:rFonts w:ascii="Tahoma" w:hAnsi="Tahoma" w:cs="Tahoma"/>
        </w:rPr>
        <w:t>отварања</w:t>
      </w:r>
      <w:r w:rsidRPr="00CF7DF6">
        <w:rPr>
          <w:rFonts w:ascii="Tahoma" w:eastAsia="Tahoma" w:hAnsi="Tahoma" w:cs="Tahoma"/>
        </w:rPr>
        <w:t xml:space="preserve"> </w:t>
      </w:r>
      <w:r w:rsidRPr="00CF7DF6">
        <w:rPr>
          <w:rFonts w:ascii="Tahoma" w:hAnsi="Tahoma" w:cs="Tahoma"/>
        </w:rPr>
        <w:t>понуда.</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3.3.</w:t>
      </w:r>
      <w:r w:rsidRPr="00CF7DF6">
        <w:rPr>
          <w:rFonts w:ascii="Tahoma" w:eastAsia="Tahoma" w:hAnsi="Tahoma" w:cs="Tahoma"/>
        </w:rPr>
        <w:t xml:space="preserve"> </w:t>
      </w:r>
      <w:r w:rsidRPr="00CF7DF6">
        <w:rPr>
          <w:rFonts w:ascii="Tahoma" w:hAnsi="Tahoma" w:cs="Tahoma"/>
        </w:rPr>
        <w:t>ПАРТИЈЕ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Предметна</w:t>
      </w:r>
      <w:r w:rsidRPr="00CF7DF6">
        <w:rPr>
          <w:rFonts w:ascii="Tahoma" w:eastAsia="Tahoma" w:hAnsi="Tahoma" w:cs="Tahoma"/>
        </w:rPr>
        <w:t xml:space="preserve"> </w:t>
      </w:r>
      <w:r w:rsidRPr="00CF7DF6">
        <w:rPr>
          <w:rFonts w:ascii="Tahoma" w:hAnsi="Tahoma" w:cs="Tahoma"/>
        </w:rPr>
        <w:t>јавна</w:t>
      </w:r>
      <w:r w:rsidRPr="00CF7DF6">
        <w:rPr>
          <w:rFonts w:ascii="Tahoma" w:eastAsia="Tahoma" w:hAnsi="Tahoma" w:cs="Tahoma"/>
        </w:rPr>
        <w:t xml:space="preserve"> </w:t>
      </w:r>
      <w:r w:rsidRPr="00CF7DF6">
        <w:rPr>
          <w:rFonts w:ascii="Tahoma" w:hAnsi="Tahoma" w:cs="Tahoma"/>
        </w:rPr>
        <w:t>набавка</w:t>
      </w:r>
      <w:r w:rsidRPr="00CF7DF6">
        <w:rPr>
          <w:rFonts w:ascii="Tahoma" w:eastAsia="Tahoma" w:hAnsi="Tahoma" w:cs="Tahoma"/>
        </w:rPr>
        <w:t xml:space="preserve"> </w:t>
      </w:r>
      <w:r w:rsidRPr="00CF7DF6">
        <w:rPr>
          <w:rFonts w:ascii="Tahoma" w:hAnsi="Tahoma" w:cs="Tahoma"/>
        </w:rPr>
        <w:t>није</w:t>
      </w:r>
      <w:r w:rsidRPr="00CF7DF6">
        <w:rPr>
          <w:rFonts w:ascii="Tahoma" w:eastAsia="Tahoma" w:hAnsi="Tahoma" w:cs="Tahoma"/>
        </w:rPr>
        <w:t xml:space="preserve"> </w:t>
      </w:r>
      <w:r w:rsidRPr="00CF7DF6">
        <w:rPr>
          <w:rFonts w:ascii="Tahoma" w:hAnsi="Tahoma" w:cs="Tahoma"/>
        </w:rPr>
        <w:t>обликована</w:t>
      </w:r>
      <w:r w:rsidRPr="00CF7DF6">
        <w:rPr>
          <w:rFonts w:ascii="Tahoma" w:eastAsia="Tahoma" w:hAnsi="Tahoma" w:cs="Tahoma"/>
        </w:rPr>
        <w:t xml:space="preserve"> </w:t>
      </w:r>
      <w:r w:rsidRPr="00CF7DF6">
        <w:rPr>
          <w:rFonts w:ascii="Tahoma" w:hAnsi="Tahoma" w:cs="Tahoma"/>
        </w:rPr>
        <w:t>по</w:t>
      </w:r>
      <w:r w:rsidRPr="00CF7DF6">
        <w:rPr>
          <w:rFonts w:ascii="Tahoma" w:eastAsia="Tahoma" w:hAnsi="Tahoma" w:cs="Tahoma"/>
        </w:rPr>
        <w:t xml:space="preserve"> </w:t>
      </w:r>
      <w:r w:rsidRPr="00CF7DF6">
        <w:rPr>
          <w:rFonts w:ascii="Tahoma" w:hAnsi="Tahoma" w:cs="Tahoma"/>
        </w:rPr>
        <w:t>партијама.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3.4</w:t>
      </w:r>
      <w:proofErr w:type="gramStart"/>
      <w:r w:rsidRPr="00CF7DF6">
        <w:rPr>
          <w:rFonts w:ascii="Tahoma" w:hAnsi="Tahoma" w:cs="Tahoma"/>
        </w:rPr>
        <w:t>.</w:t>
      </w:r>
      <w:r w:rsidRPr="00CF7DF6">
        <w:rPr>
          <w:rFonts w:ascii="Tahoma" w:eastAsia="Tahoma" w:hAnsi="Tahoma" w:cs="Tahoma"/>
        </w:rPr>
        <w:t xml:space="preserve">  </w:t>
      </w:r>
      <w:r w:rsidRPr="00CF7DF6">
        <w:rPr>
          <w:rFonts w:ascii="Tahoma" w:hAnsi="Tahoma" w:cs="Tahoma"/>
        </w:rPr>
        <w:t>ПОНУДЕ</w:t>
      </w:r>
      <w:proofErr w:type="gramEnd"/>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ВАРИЈАНТАМА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варијантама</w:t>
      </w:r>
      <w:r w:rsidRPr="00CF7DF6">
        <w:rPr>
          <w:rFonts w:ascii="Tahoma" w:eastAsia="Tahoma" w:hAnsi="Tahoma" w:cs="Tahoma"/>
        </w:rPr>
        <w:t xml:space="preserve"> </w:t>
      </w:r>
      <w:r w:rsidRPr="00CF7DF6">
        <w:rPr>
          <w:rFonts w:ascii="Tahoma" w:hAnsi="Tahoma" w:cs="Tahoma"/>
        </w:rPr>
        <w:t>нису</w:t>
      </w:r>
      <w:r w:rsidRPr="00CF7DF6">
        <w:rPr>
          <w:rFonts w:ascii="Tahoma" w:eastAsia="Tahoma" w:hAnsi="Tahoma" w:cs="Tahoma"/>
        </w:rPr>
        <w:t xml:space="preserve"> </w:t>
      </w:r>
      <w:r w:rsidRPr="00CF7DF6">
        <w:rPr>
          <w:rFonts w:ascii="Tahoma" w:hAnsi="Tahoma" w:cs="Tahoma"/>
        </w:rPr>
        <w:t>дозвољене.</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3.5.НАЧИН</w:t>
      </w:r>
      <w:r w:rsidRPr="00CF7DF6">
        <w:rPr>
          <w:rFonts w:ascii="Tahoma" w:eastAsia="Tahoma" w:hAnsi="Tahoma" w:cs="Tahoma"/>
        </w:rPr>
        <w:t xml:space="preserve"> </w:t>
      </w:r>
      <w:r w:rsidRPr="00CF7DF6">
        <w:rPr>
          <w:rFonts w:ascii="Tahoma" w:hAnsi="Tahoma" w:cs="Tahoma"/>
        </w:rPr>
        <w:t>ПОДНОШЕЊА</w:t>
      </w:r>
      <w:r w:rsidRPr="00CF7DF6">
        <w:rPr>
          <w:rFonts w:ascii="Tahoma" w:eastAsia="Tahoma" w:hAnsi="Tahoma" w:cs="Tahoma"/>
        </w:rPr>
        <w:t xml:space="preserve"> </w:t>
      </w:r>
      <w:r w:rsidRPr="00CF7DF6">
        <w:rPr>
          <w:rFonts w:ascii="Tahoma" w:hAnsi="Tahoma" w:cs="Tahoma"/>
        </w:rPr>
        <w:t>ПОНУДЕ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затвореној</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запечаћеној</w:t>
      </w:r>
      <w:r w:rsidRPr="00CF7DF6">
        <w:rPr>
          <w:rFonts w:ascii="Tahoma" w:eastAsia="Tahoma" w:hAnsi="Tahoma" w:cs="Tahoma"/>
        </w:rPr>
        <w:t xml:space="preserve"> </w:t>
      </w:r>
      <w:r w:rsidRPr="00CF7DF6">
        <w:rPr>
          <w:rFonts w:ascii="Tahoma" w:hAnsi="Tahoma" w:cs="Tahoma"/>
        </w:rPr>
        <w:t>коверти</w:t>
      </w:r>
      <w:r w:rsidRPr="00CF7DF6">
        <w:rPr>
          <w:rFonts w:ascii="Tahoma" w:eastAsia="Tahoma" w:hAnsi="Tahoma" w:cs="Tahoma"/>
        </w:rPr>
        <w:t xml:space="preserve"> </w:t>
      </w:r>
      <w:r w:rsidRPr="00CF7DF6">
        <w:rPr>
          <w:rFonts w:ascii="Tahoma" w:hAnsi="Tahoma" w:cs="Tahoma"/>
        </w:rPr>
        <w:t>(овера</w:t>
      </w:r>
      <w:r w:rsidRPr="00CF7DF6">
        <w:rPr>
          <w:rFonts w:ascii="Tahoma" w:eastAsia="Tahoma" w:hAnsi="Tahoma" w:cs="Tahoma"/>
        </w:rPr>
        <w:t xml:space="preserve"> </w:t>
      </w:r>
      <w:r w:rsidRPr="00CF7DF6">
        <w:rPr>
          <w:rFonts w:ascii="Tahoma" w:hAnsi="Tahoma" w:cs="Tahoma"/>
        </w:rPr>
        <w:t>печатом</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месту</w:t>
      </w:r>
      <w:r w:rsidRPr="00CF7DF6">
        <w:rPr>
          <w:rFonts w:ascii="Tahoma" w:eastAsia="Tahoma" w:hAnsi="Tahoma" w:cs="Tahoma"/>
        </w:rPr>
        <w:t xml:space="preserve"> </w:t>
      </w:r>
      <w:r w:rsidRPr="00CF7DF6">
        <w:rPr>
          <w:rFonts w:ascii="Tahoma" w:hAnsi="Tahoma" w:cs="Tahoma"/>
        </w:rPr>
        <w:t>где</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затворена),</w:t>
      </w:r>
      <w:r w:rsidRPr="00CF7DF6">
        <w:rPr>
          <w:rFonts w:ascii="Tahoma" w:eastAsia="Tahoma" w:hAnsi="Tahoma" w:cs="Tahoma"/>
        </w:rPr>
        <w:t xml:space="preserve"> </w:t>
      </w:r>
      <w:r w:rsidRPr="00CF7DF6">
        <w:rPr>
          <w:rFonts w:ascii="Tahoma" w:hAnsi="Tahoma" w:cs="Tahoma"/>
        </w:rPr>
        <w:t>тако</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приликом</w:t>
      </w:r>
      <w:r w:rsidRPr="00CF7DF6">
        <w:rPr>
          <w:rFonts w:ascii="Tahoma" w:eastAsia="Tahoma" w:hAnsi="Tahoma" w:cs="Tahoma"/>
        </w:rPr>
        <w:t xml:space="preserve"> </w:t>
      </w:r>
      <w:r w:rsidRPr="00CF7DF6">
        <w:rPr>
          <w:rFonts w:ascii="Tahoma" w:hAnsi="Tahoma" w:cs="Tahoma"/>
        </w:rPr>
        <w:t>отварања</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сигурношћу</w:t>
      </w:r>
      <w:r w:rsidRPr="00CF7DF6">
        <w:rPr>
          <w:rFonts w:ascii="Tahoma" w:eastAsia="Tahoma" w:hAnsi="Tahoma" w:cs="Tahoma"/>
        </w:rPr>
        <w:t xml:space="preserve"> </w:t>
      </w:r>
      <w:r w:rsidRPr="00CF7DF6">
        <w:rPr>
          <w:rFonts w:ascii="Tahoma" w:hAnsi="Tahoma" w:cs="Tahoma"/>
        </w:rPr>
        <w:t>закључити</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први</w:t>
      </w:r>
      <w:r w:rsidRPr="00CF7DF6">
        <w:rPr>
          <w:rFonts w:ascii="Tahoma" w:eastAsia="Tahoma" w:hAnsi="Tahoma" w:cs="Tahoma"/>
        </w:rPr>
        <w:t xml:space="preserve"> </w:t>
      </w:r>
      <w:r w:rsidRPr="00CF7DF6">
        <w:rPr>
          <w:rFonts w:ascii="Tahoma" w:hAnsi="Tahoma" w:cs="Tahoma"/>
        </w:rPr>
        <w:t>пут</w:t>
      </w:r>
      <w:r w:rsidRPr="00CF7DF6">
        <w:rPr>
          <w:rFonts w:ascii="Tahoma" w:eastAsia="Tahoma" w:hAnsi="Tahoma" w:cs="Tahoma"/>
        </w:rPr>
        <w:t xml:space="preserve"> </w:t>
      </w:r>
      <w:r w:rsidRPr="00CF7DF6">
        <w:rPr>
          <w:rFonts w:ascii="Tahoma" w:hAnsi="Tahoma" w:cs="Tahoma"/>
        </w:rPr>
        <w:t>отвара.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обрасцима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доказима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r w:rsidRPr="00CF7DF6">
        <w:rPr>
          <w:rFonts w:ascii="Tahoma" w:eastAsia="Tahoma" w:hAnsi="Tahoma" w:cs="Tahoma"/>
        </w:rPr>
        <w:t xml:space="preserve"> </w:t>
      </w:r>
      <w:r w:rsidRPr="00CF7DF6">
        <w:rPr>
          <w:rFonts w:ascii="Tahoma" w:hAnsi="Tahoma" w:cs="Tahoma"/>
        </w:rPr>
        <w:t>доставити,</w:t>
      </w:r>
      <w:r w:rsidRPr="00CF7DF6">
        <w:rPr>
          <w:rFonts w:ascii="Tahoma" w:eastAsia="Tahoma" w:hAnsi="Tahoma" w:cs="Tahoma"/>
        </w:rPr>
        <w:t xml:space="preserve"> </w:t>
      </w:r>
      <w:r w:rsidRPr="00CF7DF6">
        <w:rPr>
          <w:rFonts w:ascii="Tahoma" w:hAnsi="Tahoma" w:cs="Tahoma"/>
        </w:rPr>
        <w:t>лично</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поштом,</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адресу:</w:t>
      </w:r>
      <w:r w:rsidRPr="00CF7DF6">
        <w:rPr>
          <w:rFonts w:ascii="Tahoma" w:eastAsia="Tahoma" w:hAnsi="Tahoma" w:cs="Tahoma"/>
        </w:rPr>
        <w:t xml:space="preserve"> </w:t>
      </w:r>
      <w:r w:rsidR="00A068B3" w:rsidRPr="00CF7DF6">
        <w:rPr>
          <w:rFonts w:ascii="Tahoma" w:hAnsi="Tahoma" w:cs="Tahoma"/>
          <w:lang w:val="sr-Cyrl-BA"/>
        </w:rPr>
        <w:t xml:space="preserve">Општина Бечеј, Трг ослобођења 2, 21220 Бечеј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назнаком:</w:t>
      </w:r>
      <w:r w:rsidRPr="00CF7DF6">
        <w:rPr>
          <w:rFonts w:ascii="Tahoma" w:eastAsia="Tahoma" w:hAnsi="Tahoma" w:cs="Tahoma"/>
        </w:rPr>
        <w:t xml:space="preserve"> </w:t>
      </w:r>
    </w:p>
    <w:p w:rsidR="00335E4F" w:rsidRPr="00CF7DF6" w:rsidRDefault="00335E4F" w:rsidP="00335E4F">
      <w:pPr>
        <w:jc w:val="center"/>
        <w:rPr>
          <w:rFonts w:ascii="Tahoma" w:eastAsia="Tahoma" w:hAnsi="Tahoma" w:cs="Tahoma"/>
        </w:rPr>
      </w:pP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ОТВАРАТИ</w:t>
      </w:r>
      <w:r w:rsidRPr="00CF7DF6">
        <w:rPr>
          <w:rFonts w:ascii="Tahoma" w:hAnsi="Tahoma" w:cs="Tahoma"/>
          <w:lang w:val="sr-Cyrl-BA"/>
        </w:rPr>
        <w:t>-</w:t>
      </w:r>
      <w:r w:rsidRPr="00CF7DF6">
        <w:rPr>
          <w:rFonts w:ascii="Tahoma" w:hAnsi="Tahoma" w:cs="Tahoma"/>
        </w:rPr>
        <w:t xml:space="preserve"> Понуда</w:t>
      </w:r>
      <w:r w:rsidRPr="00CF7DF6">
        <w:rPr>
          <w:rFonts w:ascii="Tahoma" w:eastAsia="Tahoma" w:hAnsi="Tahoma" w:cs="Tahoma"/>
        </w:rPr>
        <w:t xml:space="preserve"> </w:t>
      </w:r>
      <w:r w:rsidRPr="00CF7DF6">
        <w:rPr>
          <w:rFonts w:ascii="Tahoma" w:hAnsi="Tahoma" w:cs="Tahoma"/>
        </w:rPr>
        <w:t>за</w:t>
      </w:r>
      <w:r w:rsidRPr="00CF7DF6">
        <w:rPr>
          <w:rFonts w:ascii="Tahoma" w:hAnsi="Tahoma" w:cs="Tahoma"/>
          <w:lang w:val="sr-Cyrl-BA"/>
        </w:rPr>
        <w:t xml:space="preserve"> јавну набавку</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00F83AAA" w:rsidRPr="00CF7DF6">
        <w:rPr>
          <w:rFonts w:ascii="Tahoma" w:hAnsi="Tahoma" w:cs="Tahoma"/>
          <w:lang w:val="sr-Cyrl-CS"/>
        </w:rPr>
        <w:t>39/14</w:t>
      </w:r>
      <w:r w:rsidRPr="00CF7DF6">
        <w:rPr>
          <w:rFonts w:ascii="Tahoma" w:hAnsi="Tahoma" w:cs="Tahoma"/>
          <w:lang w:val="sr-Cyrl-BA"/>
        </w:rPr>
        <w:t xml:space="preserve">- набавка </w:t>
      </w:r>
      <w:r w:rsidR="00A068B3" w:rsidRPr="00CF7DF6">
        <w:rPr>
          <w:rFonts w:ascii="Tahoma" w:hAnsi="Tahoma" w:cs="Tahoma"/>
          <w:lang w:val="sr-Cyrl-BA"/>
        </w:rPr>
        <w:t>радова</w:t>
      </w:r>
      <w:r w:rsidR="00F83AAA" w:rsidRPr="00CF7DF6">
        <w:rPr>
          <w:rFonts w:ascii="Tahoma" w:hAnsi="Tahoma" w:cs="Tahoma"/>
          <w:lang w:val="sr-Cyrl-BA"/>
        </w:rPr>
        <w:t xml:space="preserve"> на</w:t>
      </w:r>
      <w:r w:rsidR="00A068B3" w:rsidRPr="00CF7DF6">
        <w:rPr>
          <w:rFonts w:ascii="Tahoma" w:hAnsi="Tahoma" w:cs="Tahoma"/>
          <w:lang w:val="sr-Cyrl-BA"/>
        </w:rPr>
        <w:t xml:space="preserve"> </w:t>
      </w:r>
      <w:r w:rsidR="00F83AAA" w:rsidRPr="00CF7DF6">
        <w:rPr>
          <w:rFonts w:ascii="Tahoma" w:eastAsia="Tahoma" w:hAnsi="Tahoma" w:cs="Tahoma"/>
          <w:color w:val="000000"/>
          <w:lang w:val="sr-Cyrl-CS"/>
        </w:rPr>
        <w:t>с</w:t>
      </w:r>
      <w:r w:rsidR="00F83AAA" w:rsidRPr="00CF7DF6">
        <w:rPr>
          <w:rFonts w:ascii="Tahoma" w:eastAsia="Tahoma" w:hAnsi="Tahoma" w:cs="Tahoma"/>
          <w:color w:val="000000"/>
        </w:rPr>
        <w:t>анациј</w:t>
      </w:r>
      <w:r w:rsidR="00F83AAA" w:rsidRPr="00CF7DF6">
        <w:rPr>
          <w:rFonts w:ascii="Tahoma" w:eastAsia="Tahoma" w:hAnsi="Tahoma" w:cs="Tahoma"/>
          <w:color w:val="000000"/>
          <w:lang w:val="sr-Cyrl-CS"/>
        </w:rPr>
        <w:t>и</w:t>
      </w:r>
      <w:r w:rsidR="00F83AAA" w:rsidRPr="00CF7DF6">
        <w:rPr>
          <w:rFonts w:ascii="Tahoma" w:eastAsia="Tahoma" w:hAnsi="Tahoma" w:cs="Tahoma"/>
          <w:color w:val="000000"/>
        </w:rPr>
        <w:t xml:space="preserve"> мостова преко каналске мреже у Бечеју</w:t>
      </w:r>
      <w:r w:rsidRPr="00CF7DF6">
        <w:rPr>
          <w:rFonts w:ascii="Tahoma" w:eastAsia="Tahoma" w:hAnsi="Tahoma" w:cs="Tahoma"/>
        </w:rPr>
        <w:t>“</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lang w:val="sr-Cyrl-CS"/>
        </w:rPr>
      </w:pPr>
      <w:proofErr w:type="gramStart"/>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полеђини</w:t>
      </w:r>
      <w:r w:rsidRPr="00CF7DF6">
        <w:rPr>
          <w:rFonts w:ascii="Tahoma" w:eastAsia="Tahoma" w:hAnsi="Tahoma" w:cs="Tahoma"/>
        </w:rPr>
        <w:t xml:space="preserve"> </w:t>
      </w:r>
      <w:r w:rsidRPr="00CF7DF6">
        <w:rPr>
          <w:rFonts w:ascii="Tahoma" w:hAnsi="Tahoma" w:cs="Tahoma"/>
        </w:rPr>
        <w:t>коверте</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исписан</w:t>
      </w:r>
      <w:r w:rsidRPr="00CF7DF6">
        <w:rPr>
          <w:rFonts w:ascii="Tahoma" w:eastAsia="Tahoma" w:hAnsi="Tahoma" w:cs="Tahoma"/>
        </w:rPr>
        <w:t xml:space="preserve"> </w:t>
      </w:r>
      <w:r w:rsidRPr="00CF7DF6">
        <w:rPr>
          <w:rFonts w:ascii="Tahoma" w:hAnsi="Tahoma" w:cs="Tahoma"/>
        </w:rPr>
        <w:t>тачан</w:t>
      </w:r>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адреса</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телефон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факс</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име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презиме</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контакт.</w:t>
      </w:r>
      <w:proofErr w:type="gramEnd"/>
      <w:r w:rsidRPr="00CF7DF6">
        <w:rPr>
          <w:rFonts w:ascii="Tahoma" w:eastAsia="Tahoma" w:hAnsi="Tahoma" w:cs="Tahoma"/>
        </w:rPr>
        <w:t xml:space="preserve"> </w:t>
      </w:r>
    </w:p>
    <w:p w:rsidR="00335E4F" w:rsidRPr="00CF7DF6" w:rsidRDefault="00335E4F" w:rsidP="00335E4F">
      <w:pPr>
        <w:jc w:val="both"/>
        <w:rPr>
          <w:rFonts w:ascii="Tahoma" w:eastAsia="Tahoma" w:hAnsi="Tahoma" w:cs="Tahoma"/>
          <w:lang w:val="sr-Cyrl-CS"/>
        </w:rPr>
      </w:pP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поднети</w:t>
      </w:r>
      <w:r w:rsidRPr="00CF7DF6">
        <w:rPr>
          <w:rFonts w:ascii="Tahoma" w:eastAsia="Tahoma" w:hAnsi="Tahoma" w:cs="Tahoma"/>
        </w:rPr>
        <w:t xml:space="preserve"> </w:t>
      </w:r>
      <w:r w:rsidRPr="00CF7DF6">
        <w:rPr>
          <w:rFonts w:ascii="Tahoma" w:hAnsi="Tahoma" w:cs="Tahoma"/>
        </w:rPr>
        <w:t>само</w:t>
      </w:r>
      <w:r w:rsidRPr="00CF7DF6">
        <w:rPr>
          <w:rFonts w:ascii="Tahoma" w:eastAsia="Tahoma" w:hAnsi="Tahoma" w:cs="Tahoma"/>
        </w:rPr>
        <w:t xml:space="preserve"> </w:t>
      </w:r>
      <w:r w:rsidRPr="00CF7DF6">
        <w:rPr>
          <w:rFonts w:ascii="Tahoma" w:hAnsi="Tahoma" w:cs="Tahoma"/>
        </w:rPr>
        <w:t>једну</w:t>
      </w:r>
      <w:r w:rsidRPr="00CF7DF6">
        <w:rPr>
          <w:rFonts w:ascii="Tahoma" w:eastAsia="Tahoma" w:hAnsi="Tahoma" w:cs="Tahoma"/>
        </w:rPr>
        <w:t xml:space="preserve"> </w:t>
      </w:r>
      <w:r w:rsidRPr="00CF7DF6">
        <w:rPr>
          <w:rFonts w:ascii="Tahoma" w:hAnsi="Tahoma" w:cs="Tahoma"/>
        </w:rPr>
        <w:t>понуду.</w:t>
      </w:r>
      <w:proofErr w:type="gramEnd"/>
      <w:r w:rsidRPr="00CF7DF6">
        <w:rPr>
          <w:rFonts w:ascii="Tahoma" w:eastAsia="Tahoma" w:hAnsi="Tahoma" w:cs="Tahoma"/>
        </w:rPr>
        <w:t xml:space="preserve"> </w:t>
      </w:r>
    </w:p>
    <w:p w:rsidR="00335E4F" w:rsidRPr="00CF7DF6" w:rsidRDefault="00335E4F" w:rsidP="00335E4F">
      <w:pPr>
        <w:jc w:val="both"/>
        <w:rPr>
          <w:rFonts w:ascii="Tahoma" w:eastAsia="Tahoma" w:hAnsi="Tahoma" w:cs="Tahoma"/>
        </w:rPr>
      </w:pPr>
      <w:r w:rsidRPr="00CF7DF6">
        <w:rPr>
          <w:rFonts w:ascii="Tahoma" w:hAnsi="Tahoma" w:cs="Tahoma"/>
        </w:rPr>
        <w:lastRenderedPageBreak/>
        <w:t>Понуду</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поднети:</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самостално,</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подизвођачем</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заједничку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поднети</w:t>
      </w:r>
      <w:r w:rsidRPr="00CF7DF6">
        <w:rPr>
          <w:rFonts w:ascii="Tahoma" w:eastAsia="Tahoma" w:hAnsi="Tahoma" w:cs="Tahoma"/>
        </w:rPr>
        <w:t xml:space="preserve"> </w:t>
      </w:r>
      <w:r w:rsidRPr="00CF7DF6">
        <w:rPr>
          <w:rFonts w:ascii="Tahoma" w:hAnsi="Tahoma" w:cs="Tahoma"/>
        </w:rPr>
        <w:t>група</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самостално</w:t>
      </w:r>
      <w:r w:rsidRPr="00CF7DF6">
        <w:rPr>
          <w:rFonts w:ascii="Tahoma" w:eastAsia="Tahoma" w:hAnsi="Tahoma" w:cs="Tahoma"/>
        </w:rPr>
        <w:t xml:space="preserve"> </w:t>
      </w:r>
      <w:r w:rsidRPr="00CF7DF6">
        <w:rPr>
          <w:rFonts w:ascii="Tahoma" w:hAnsi="Tahoma" w:cs="Tahoma"/>
        </w:rPr>
        <w:t>поднео</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истовремено</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учествује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заједничкој</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подизвођач</w:t>
      </w:r>
      <w:r w:rsidRPr="00CF7DF6">
        <w:rPr>
          <w:rFonts w:ascii="Tahoma" w:eastAsia="Tahoma" w:hAnsi="Tahoma" w:cs="Tahoma"/>
        </w:rPr>
        <w:t xml:space="preserve"> </w:t>
      </w:r>
      <w:r w:rsidRPr="00CF7DF6">
        <w:rPr>
          <w:rFonts w:ascii="Tahoma" w:hAnsi="Tahoma" w:cs="Tahoma"/>
        </w:rPr>
        <w:t>другог</w:t>
      </w:r>
      <w:r w:rsidRPr="00CF7DF6">
        <w:rPr>
          <w:rFonts w:ascii="Tahoma" w:eastAsia="Tahoma" w:hAnsi="Tahoma" w:cs="Tahoma"/>
        </w:rPr>
        <w:t xml:space="preserve"> </w:t>
      </w:r>
      <w:r w:rsidRPr="00CF7DF6">
        <w:rPr>
          <w:rFonts w:ascii="Tahoma" w:hAnsi="Tahoma" w:cs="Tahoma"/>
        </w:rPr>
        <w:t>понуђача.</w:t>
      </w:r>
      <w:proofErr w:type="gramEnd"/>
      <w:r w:rsidRPr="00CF7DF6">
        <w:rPr>
          <w:rFonts w:ascii="Tahoma" w:eastAsia="Tahoma" w:hAnsi="Tahoma" w:cs="Tahoma"/>
        </w:rPr>
        <w:t xml:space="preserve"> </w:t>
      </w:r>
      <w:proofErr w:type="gramStart"/>
      <w:r w:rsidRPr="00CF7DF6">
        <w:rPr>
          <w:rFonts w:ascii="Tahoma" w:hAnsi="Tahoma" w:cs="Tahoma"/>
        </w:rPr>
        <w:t>Поред</w:t>
      </w:r>
      <w:r w:rsidRPr="00CF7DF6">
        <w:rPr>
          <w:rFonts w:ascii="Tahoma" w:eastAsia="Tahoma" w:hAnsi="Tahoma" w:cs="Tahoma"/>
        </w:rPr>
        <w:t xml:space="preserve"> </w:t>
      </w:r>
      <w:r w:rsidRPr="00CF7DF6">
        <w:rPr>
          <w:rFonts w:ascii="Tahoma" w:hAnsi="Tahoma" w:cs="Tahoma"/>
        </w:rPr>
        <w:t>тога,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само</w:t>
      </w:r>
      <w:r w:rsidRPr="00CF7DF6">
        <w:rPr>
          <w:rFonts w:ascii="Tahoma" w:eastAsia="Tahoma" w:hAnsi="Tahoma" w:cs="Tahoma"/>
        </w:rPr>
        <w:t xml:space="preserve"> </w:t>
      </w:r>
      <w:r w:rsidRPr="00CF7DF6">
        <w:rPr>
          <w:rFonts w:ascii="Tahoma" w:hAnsi="Tahoma" w:cs="Tahoma"/>
        </w:rPr>
        <w:t>једне</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учествовати</w:t>
      </w:r>
      <w:r w:rsidRPr="00CF7DF6">
        <w:rPr>
          <w:rFonts w:ascii="Tahoma" w:eastAsia="Tahoma" w:hAnsi="Tahoma" w:cs="Tahoma"/>
        </w:rPr>
        <w:t xml:space="preserve"> </w:t>
      </w:r>
      <w:r w:rsidRPr="00CF7DF6">
        <w:rPr>
          <w:rFonts w:ascii="Tahoma" w:hAnsi="Tahoma" w:cs="Tahoma"/>
        </w:rPr>
        <w:t>само</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једној</w:t>
      </w:r>
      <w:r w:rsidRPr="00CF7DF6">
        <w:rPr>
          <w:rFonts w:ascii="Tahoma" w:eastAsia="Tahoma" w:hAnsi="Tahoma" w:cs="Tahoma"/>
        </w:rPr>
        <w:t xml:space="preserve"> </w:t>
      </w:r>
      <w:r w:rsidRPr="00CF7DF6">
        <w:rPr>
          <w:rFonts w:ascii="Tahoma" w:hAnsi="Tahoma" w:cs="Tahoma"/>
        </w:rPr>
        <w:t>заједничкој</w:t>
      </w:r>
      <w:r w:rsidRPr="00CF7DF6">
        <w:rPr>
          <w:rFonts w:ascii="Tahoma" w:eastAsia="Tahoma" w:hAnsi="Tahoma" w:cs="Tahoma"/>
        </w:rPr>
        <w:t xml:space="preserve"> </w:t>
      </w:r>
      <w:r w:rsidRPr="00CF7DF6">
        <w:rPr>
          <w:rFonts w:ascii="Tahoma" w:hAnsi="Tahoma" w:cs="Tahoma"/>
        </w:rPr>
        <w:t>понуди.</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3.6.</w:t>
      </w:r>
      <w:r w:rsidRPr="00CF7DF6">
        <w:rPr>
          <w:rFonts w:ascii="Tahoma" w:eastAsia="Tahoma" w:hAnsi="Tahoma" w:cs="Tahoma"/>
        </w:rPr>
        <w:t xml:space="preserve"> </w:t>
      </w:r>
      <w:r w:rsidRPr="00CF7DF6">
        <w:rPr>
          <w:rFonts w:ascii="Tahoma" w:hAnsi="Tahoma" w:cs="Tahoma"/>
        </w:rPr>
        <w:t>ОПОЗИВ</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ИЗМЕНА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ДОПУНА</w:t>
      </w:r>
      <w:r w:rsidRPr="00CF7DF6">
        <w:rPr>
          <w:rFonts w:ascii="Tahoma" w:eastAsia="Tahoma" w:hAnsi="Tahoma" w:cs="Tahoma"/>
        </w:rPr>
        <w:t xml:space="preserve"> </w:t>
      </w:r>
      <w:r w:rsidRPr="00CF7DF6">
        <w:rPr>
          <w:rFonts w:ascii="Tahoma" w:hAnsi="Tahoma" w:cs="Tahoma"/>
        </w:rPr>
        <w:t>ПОНУДЕ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измени,</w:t>
      </w:r>
      <w:r w:rsidRPr="00CF7DF6">
        <w:rPr>
          <w:rFonts w:ascii="Tahoma" w:eastAsia="Tahoma" w:hAnsi="Tahoma" w:cs="Tahoma"/>
        </w:rPr>
        <w:t xml:space="preserve"> </w:t>
      </w:r>
      <w:r w:rsidRPr="00CF7DF6">
        <w:rPr>
          <w:rFonts w:ascii="Tahoma" w:hAnsi="Tahoma" w:cs="Tahoma"/>
        </w:rPr>
        <w:t>допуни</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опозове</w:t>
      </w:r>
      <w:r w:rsidRPr="00CF7DF6">
        <w:rPr>
          <w:rFonts w:ascii="Tahoma" w:eastAsia="Tahoma" w:hAnsi="Tahoma" w:cs="Tahoma"/>
        </w:rPr>
        <w:t xml:space="preserve"> </w:t>
      </w:r>
      <w:r w:rsidRPr="00CF7DF6">
        <w:rPr>
          <w:rFonts w:ascii="Tahoma" w:hAnsi="Tahoma" w:cs="Tahoma"/>
        </w:rPr>
        <w:t>своју</w:t>
      </w:r>
      <w:r w:rsidRPr="00CF7DF6">
        <w:rPr>
          <w:rFonts w:ascii="Tahoma" w:eastAsia="Tahoma" w:hAnsi="Tahoma" w:cs="Tahoma"/>
        </w:rPr>
        <w:t xml:space="preserve"> </w:t>
      </w:r>
      <w:r w:rsidRPr="00CF7DF6">
        <w:rPr>
          <w:rFonts w:ascii="Tahoma" w:hAnsi="Tahoma" w:cs="Tahoma"/>
        </w:rPr>
        <w:t>достављену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писаном</w:t>
      </w:r>
      <w:r w:rsidRPr="00CF7DF6">
        <w:rPr>
          <w:rFonts w:ascii="Tahoma" w:eastAsia="Tahoma" w:hAnsi="Tahoma" w:cs="Tahoma"/>
        </w:rPr>
        <w:t xml:space="preserve"> </w:t>
      </w:r>
      <w:r w:rsidRPr="00CF7DF6">
        <w:rPr>
          <w:rFonts w:ascii="Tahoma" w:hAnsi="Tahoma" w:cs="Tahoma"/>
        </w:rPr>
        <w:t>облику,</w:t>
      </w:r>
      <w:r w:rsidRPr="00CF7DF6">
        <w:rPr>
          <w:rFonts w:ascii="Tahoma" w:eastAsia="Tahoma" w:hAnsi="Tahoma" w:cs="Tahoma"/>
        </w:rPr>
        <w:t xml:space="preserve"> </w:t>
      </w:r>
      <w:r w:rsidRPr="00CF7DF6">
        <w:rPr>
          <w:rFonts w:ascii="Tahoma" w:hAnsi="Tahoma" w:cs="Tahoma"/>
        </w:rPr>
        <w:t>најкасније</w:t>
      </w:r>
      <w:r w:rsidRPr="00CF7DF6">
        <w:rPr>
          <w:rFonts w:ascii="Tahoma" w:eastAsia="Tahoma" w:hAnsi="Tahoma" w:cs="Tahoma"/>
        </w:rPr>
        <w:t xml:space="preserve"> </w:t>
      </w:r>
      <w:r w:rsidRPr="00CF7DF6">
        <w:rPr>
          <w:rFonts w:ascii="Tahoma" w:hAnsi="Tahoma" w:cs="Tahoma"/>
        </w:rPr>
        <w:t>до</w:t>
      </w:r>
      <w:r w:rsidRPr="00CF7DF6">
        <w:rPr>
          <w:rFonts w:ascii="Tahoma" w:eastAsia="Tahoma" w:hAnsi="Tahoma" w:cs="Tahoma"/>
        </w:rPr>
        <w:t xml:space="preserve"> </w:t>
      </w:r>
      <w:proofErr w:type="gramStart"/>
      <w:r w:rsidRPr="00CF7DF6">
        <w:rPr>
          <w:rFonts w:ascii="Tahoma" w:hAnsi="Tahoma" w:cs="Tahoma"/>
        </w:rPr>
        <w:t>истека</w:t>
      </w:r>
      <w:r w:rsidRPr="00CF7DF6">
        <w:rPr>
          <w:rFonts w:ascii="Tahoma" w:eastAsia="Tahoma" w:hAnsi="Tahoma" w:cs="Tahoma"/>
        </w:rPr>
        <w:t xml:space="preserve">  </w:t>
      </w:r>
      <w:r w:rsidRPr="00CF7DF6">
        <w:rPr>
          <w:rFonts w:ascii="Tahoma" w:hAnsi="Tahoma" w:cs="Tahoma"/>
        </w:rPr>
        <w:t>рока</w:t>
      </w:r>
      <w:proofErr w:type="gramEnd"/>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Свако</w:t>
      </w:r>
      <w:r w:rsidRPr="00CF7DF6">
        <w:rPr>
          <w:rFonts w:ascii="Tahoma" w:eastAsia="Tahoma" w:hAnsi="Tahoma" w:cs="Tahoma"/>
        </w:rPr>
        <w:t xml:space="preserve"> </w:t>
      </w:r>
      <w:r w:rsidRPr="00CF7DF6">
        <w:rPr>
          <w:rFonts w:ascii="Tahoma" w:hAnsi="Tahoma" w:cs="Tahoma"/>
        </w:rPr>
        <w:t>обавештење</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изменама,</w:t>
      </w:r>
      <w:r w:rsidRPr="00CF7DF6">
        <w:rPr>
          <w:rFonts w:ascii="Tahoma" w:eastAsia="Tahoma" w:hAnsi="Tahoma" w:cs="Tahoma"/>
        </w:rPr>
        <w:t xml:space="preserve"> </w:t>
      </w:r>
      <w:r w:rsidRPr="00CF7DF6">
        <w:rPr>
          <w:rFonts w:ascii="Tahoma" w:hAnsi="Tahoma" w:cs="Tahoma"/>
        </w:rPr>
        <w:t>допунама</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опозиву</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припремљено,</w:t>
      </w:r>
      <w:r w:rsidRPr="00CF7DF6">
        <w:rPr>
          <w:rFonts w:ascii="Tahoma" w:eastAsia="Tahoma" w:hAnsi="Tahoma" w:cs="Tahoma"/>
        </w:rPr>
        <w:t xml:space="preserve"> </w:t>
      </w:r>
      <w:r w:rsidRPr="00CF7DF6">
        <w:rPr>
          <w:rFonts w:ascii="Tahoma" w:hAnsi="Tahoma" w:cs="Tahoma"/>
        </w:rPr>
        <w:t>означено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достављено</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условима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ознаком</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коверти</w:t>
      </w:r>
      <w:r w:rsidRPr="00CF7DF6">
        <w:rPr>
          <w:rFonts w:ascii="Tahoma" w:eastAsia="Tahoma" w:hAnsi="Tahoma" w:cs="Tahoma"/>
        </w:rPr>
        <w:t xml:space="preserve"> </w:t>
      </w:r>
      <w:proofErr w:type="gramStart"/>
      <w:r w:rsidRPr="00CF7DF6">
        <w:rPr>
          <w:rFonts w:ascii="Tahoma" w:hAnsi="Tahoma" w:cs="Tahoma"/>
        </w:rPr>
        <w:t>,,ИЗМЕНА</w:t>
      </w:r>
      <w:proofErr w:type="gramEnd"/>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ДОПУНА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,,ОПОЗИВ</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отворени</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eastAsia="Tahoma" w:hAnsi="Tahoma" w:cs="Tahoma"/>
          <w:lang w:val="sr-Cyrl-BA"/>
        </w:rPr>
        <w:t xml:space="preserve">  </w:t>
      </w:r>
      <w:r w:rsidR="003D309E" w:rsidRPr="00CF7DF6">
        <w:rPr>
          <w:rFonts w:ascii="Tahoma" w:hAnsi="Tahoma" w:cs="Tahoma"/>
          <w:lang w:val="sr-Cyrl-CS"/>
        </w:rPr>
        <w:t>39</w:t>
      </w:r>
      <w:r w:rsidR="003D309E" w:rsidRPr="00CF7DF6">
        <w:rPr>
          <w:rFonts w:ascii="Tahoma" w:hAnsi="Tahoma" w:cs="Tahoma"/>
        </w:rPr>
        <w:t>/1</w:t>
      </w:r>
      <w:r w:rsidR="003D309E" w:rsidRPr="00CF7DF6">
        <w:rPr>
          <w:rFonts w:ascii="Tahoma" w:hAnsi="Tahoma" w:cs="Tahoma"/>
          <w:lang w:val="sr-Cyrl-CS"/>
        </w:rPr>
        <w:t>4</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ОТВАРАТИ".</w:t>
      </w:r>
    </w:p>
    <w:p w:rsidR="00335E4F" w:rsidRPr="00CF7DF6" w:rsidRDefault="00335E4F" w:rsidP="00335E4F">
      <w:pPr>
        <w:jc w:val="both"/>
        <w:rPr>
          <w:rFonts w:ascii="Tahoma" w:eastAsia="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повлачења</w:t>
      </w:r>
      <w:r w:rsidRPr="00CF7DF6">
        <w:rPr>
          <w:rFonts w:ascii="Tahoma" w:eastAsia="Tahoma" w:hAnsi="Tahoma" w:cs="Tahoma"/>
        </w:rPr>
        <w:t xml:space="preserve"> </w:t>
      </w:r>
      <w:r w:rsidRPr="00CF7DF6">
        <w:rPr>
          <w:rFonts w:ascii="Tahoma" w:hAnsi="Tahoma" w:cs="Tahoma"/>
        </w:rPr>
        <w:t>тј.</w:t>
      </w:r>
      <w:proofErr w:type="gramEnd"/>
      <w:r w:rsidRPr="00CF7DF6">
        <w:rPr>
          <w:rFonts w:ascii="Tahoma" w:eastAsia="Tahoma" w:hAnsi="Tahoma" w:cs="Tahoma"/>
        </w:rPr>
        <w:t xml:space="preserve"> </w:t>
      </w:r>
      <w:proofErr w:type="gramStart"/>
      <w:r w:rsidRPr="00CF7DF6">
        <w:rPr>
          <w:rFonts w:ascii="Tahoma" w:hAnsi="Tahoma" w:cs="Tahoma"/>
        </w:rPr>
        <w:t>опозива</w:t>
      </w:r>
      <w:proofErr w:type="gramEnd"/>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стране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већ</w:t>
      </w:r>
      <w:r w:rsidRPr="00CF7DF6">
        <w:rPr>
          <w:rFonts w:ascii="Tahoma" w:eastAsia="Tahoma" w:hAnsi="Tahoma" w:cs="Tahoma"/>
        </w:rPr>
        <w:t xml:space="preserve"> </w:t>
      </w:r>
      <w:r w:rsidRPr="00CF7DF6">
        <w:rPr>
          <w:rFonts w:ascii="Tahoma" w:hAnsi="Tahoma" w:cs="Tahoma"/>
        </w:rPr>
        <w:t>достављене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та</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неће</w:t>
      </w:r>
      <w:r w:rsidRPr="00CF7DF6">
        <w:rPr>
          <w:rFonts w:ascii="Tahoma" w:eastAsia="Tahoma" w:hAnsi="Tahoma" w:cs="Tahoma"/>
        </w:rPr>
        <w:t xml:space="preserve"> </w:t>
      </w:r>
      <w:r w:rsidRPr="00CF7DF6">
        <w:rPr>
          <w:rFonts w:ascii="Tahoma" w:hAnsi="Tahoma" w:cs="Tahoma"/>
        </w:rPr>
        <w:t>разматрати,</w:t>
      </w:r>
      <w:r w:rsidRPr="00CF7DF6">
        <w:rPr>
          <w:rFonts w:ascii="Tahoma" w:eastAsia="Tahoma" w:hAnsi="Tahoma" w:cs="Tahoma"/>
        </w:rPr>
        <w:t xml:space="preserve">  </w:t>
      </w:r>
      <w:r w:rsidRPr="00CF7DF6">
        <w:rPr>
          <w:rFonts w:ascii="Tahoma" w:hAnsi="Tahoma" w:cs="Tahoma"/>
        </w:rPr>
        <w:t>већ</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неотворена</w:t>
      </w:r>
      <w:r w:rsidRPr="00CF7DF6">
        <w:rPr>
          <w:rFonts w:ascii="Tahoma" w:eastAsia="Tahoma" w:hAnsi="Tahoma" w:cs="Tahoma"/>
        </w:rPr>
        <w:t xml:space="preserve">  </w:t>
      </w:r>
      <w:r w:rsidRPr="00CF7DF6">
        <w:rPr>
          <w:rFonts w:ascii="Tahoma" w:hAnsi="Tahoma" w:cs="Tahoma"/>
        </w:rPr>
        <w:t>вратити</w:t>
      </w:r>
      <w:r w:rsidRPr="00CF7DF6">
        <w:rPr>
          <w:rFonts w:ascii="Tahoma" w:eastAsia="Tahoma" w:hAnsi="Tahoma" w:cs="Tahoma"/>
        </w:rPr>
        <w:t xml:space="preserve"> </w:t>
      </w:r>
      <w:r w:rsidRPr="00CF7DF6">
        <w:rPr>
          <w:rFonts w:ascii="Tahoma" w:hAnsi="Tahoma" w:cs="Tahoma"/>
        </w:rPr>
        <w:t>понуђачу.</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lang w:val="sr-Cyrl-CS"/>
        </w:rPr>
      </w:pP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измењена,</w:t>
      </w:r>
      <w:r w:rsidRPr="00CF7DF6">
        <w:rPr>
          <w:rFonts w:ascii="Tahoma" w:eastAsia="Tahoma" w:hAnsi="Tahoma" w:cs="Tahoma"/>
        </w:rPr>
        <w:t xml:space="preserve"> </w:t>
      </w:r>
      <w:r w:rsidRPr="00CF7DF6">
        <w:rPr>
          <w:rFonts w:ascii="Tahoma" w:hAnsi="Tahoma" w:cs="Tahoma"/>
        </w:rPr>
        <w:t>допуњена</w:t>
      </w:r>
      <w:r w:rsidRPr="00CF7DF6">
        <w:rPr>
          <w:rFonts w:ascii="Tahoma" w:eastAsia="Tahoma" w:hAnsi="Tahoma" w:cs="Tahoma"/>
        </w:rPr>
        <w:t xml:space="preserve"> </w:t>
      </w:r>
      <w:r w:rsidRPr="00CF7DF6">
        <w:rPr>
          <w:rFonts w:ascii="Tahoma" w:hAnsi="Tahoma" w:cs="Tahoma"/>
        </w:rPr>
        <w:t>нити</w:t>
      </w:r>
      <w:r w:rsidRPr="00CF7DF6">
        <w:rPr>
          <w:rFonts w:ascii="Tahoma" w:eastAsia="Tahoma" w:hAnsi="Tahoma" w:cs="Tahoma"/>
        </w:rPr>
        <w:t xml:space="preserve"> </w:t>
      </w:r>
      <w:r w:rsidRPr="00CF7DF6">
        <w:rPr>
          <w:rFonts w:ascii="Tahoma" w:hAnsi="Tahoma" w:cs="Tahoma"/>
        </w:rPr>
        <w:t>опозвана</w:t>
      </w:r>
      <w:r w:rsidRPr="00CF7DF6">
        <w:rPr>
          <w:rFonts w:ascii="Tahoma" w:eastAsia="Tahoma" w:hAnsi="Tahoma" w:cs="Tahoma"/>
        </w:rPr>
        <w:t xml:space="preserve"> </w:t>
      </w:r>
      <w:r w:rsidRPr="00CF7DF6">
        <w:rPr>
          <w:rFonts w:ascii="Tahoma" w:hAnsi="Tahoma" w:cs="Tahoma"/>
        </w:rPr>
        <w:t>после</w:t>
      </w:r>
      <w:r w:rsidRPr="00CF7DF6">
        <w:rPr>
          <w:rFonts w:ascii="Tahoma" w:eastAsia="Tahoma" w:hAnsi="Tahoma" w:cs="Tahoma"/>
        </w:rPr>
        <w:t xml:space="preserve"> </w:t>
      </w:r>
      <w:proofErr w:type="gramStart"/>
      <w:r w:rsidRPr="00CF7DF6">
        <w:rPr>
          <w:rFonts w:ascii="Tahoma" w:hAnsi="Tahoma" w:cs="Tahoma"/>
        </w:rPr>
        <w:t>истека</w:t>
      </w:r>
      <w:r w:rsidRPr="00CF7DF6">
        <w:rPr>
          <w:rFonts w:ascii="Tahoma" w:eastAsia="Tahoma" w:hAnsi="Tahoma" w:cs="Tahoma"/>
        </w:rPr>
        <w:t xml:space="preserve">  </w:t>
      </w:r>
      <w:r w:rsidRPr="00CF7DF6">
        <w:rPr>
          <w:rFonts w:ascii="Tahoma" w:hAnsi="Tahoma" w:cs="Tahoma"/>
        </w:rPr>
        <w:t>рока</w:t>
      </w:r>
      <w:proofErr w:type="gramEnd"/>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исте.</w:t>
      </w:r>
      <w:r w:rsidRPr="00CF7DF6">
        <w:rPr>
          <w:rFonts w:ascii="Tahoma" w:eastAsia="Tahoma" w:hAnsi="Tahoma" w:cs="Tahoma"/>
        </w:rPr>
        <w:t xml:space="preserve"> </w:t>
      </w:r>
      <w:proofErr w:type="gramStart"/>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поступи</w:t>
      </w:r>
      <w:r w:rsidRPr="00CF7DF6">
        <w:rPr>
          <w:rFonts w:ascii="Tahoma" w:eastAsia="Tahoma" w:hAnsi="Tahoma" w:cs="Tahoma"/>
        </w:rPr>
        <w:t xml:space="preserve"> </w:t>
      </w:r>
      <w:r w:rsidRPr="00CF7DF6">
        <w:rPr>
          <w:rFonts w:ascii="Tahoma" w:hAnsi="Tahoma" w:cs="Tahoma"/>
        </w:rPr>
        <w:t>супротно</w:t>
      </w:r>
      <w:r w:rsidRPr="00CF7DF6">
        <w:rPr>
          <w:rFonts w:ascii="Tahoma" w:eastAsia="Tahoma" w:hAnsi="Tahoma" w:cs="Tahoma"/>
        </w:rPr>
        <w:t xml:space="preserve"> </w:t>
      </w:r>
      <w:r w:rsidRPr="00CF7DF6">
        <w:rPr>
          <w:rFonts w:ascii="Tahoma" w:hAnsi="Tahoma" w:cs="Tahoma"/>
        </w:rPr>
        <w:t>наведеном</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наплатити</w:t>
      </w:r>
      <w:r w:rsidRPr="00CF7DF6">
        <w:rPr>
          <w:rFonts w:ascii="Tahoma" w:eastAsia="Tahoma" w:hAnsi="Tahoma" w:cs="Tahoma"/>
        </w:rPr>
        <w:t xml:space="preserve"> </w:t>
      </w:r>
      <w:r w:rsidRPr="00CF7DF6">
        <w:rPr>
          <w:rFonts w:ascii="Tahoma" w:hAnsi="Tahoma" w:cs="Tahoma"/>
        </w:rPr>
        <w:t>средство</w:t>
      </w:r>
      <w:r w:rsidRPr="00CF7DF6">
        <w:rPr>
          <w:rFonts w:ascii="Tahoma" w:eastAsia="Tahoma" w:hAnsi="Tahoma" w:cs="Tahoma"/>
        </w:rPr>
        <w:t xml:space="preserve"> </w:t>
      </w:r>
      <w:r w:rsidRPr="00CF7DF6">
        <w:rPr>
          <w:rFonts w:ascii="Tahoma" w:hAnsi="Tahoma" w:cs="Tahoma"/>
        </w:rPr>
        <w:t>обезбеђења</w:t>
      </w:r>
      <w:r w:rsidRPr="00CF7DF6">
        <w:rPr>
          <w:rFonts w:ascii="Tahoma" w:eastAsia="Tahoma" w:hAnsi="Tahoma" w:cs="Tahoma"/>
        </w:rPr>
        <w:t xml:space="preserve"> </w:t>
      </w:r>
      <w:r w:rsidRPr="00CF7DF6">
        <w:rPr>
          <w:rFonts w:ascii="Tahoma" w:hAnsi="Tahoma" w:cs="Tahoma"/>
        </w:rPr>
        <w:t>озбиљности</w:t>
      </w:r>
      <w:r w:rsidRPr="00CF7DF6">
        <w:rPr>
          <w:rFonts w:ascii="Tahoma" w:eastAsia="Tahoma" w:hAnsi="Tahoma" w:cs="Tahoma"/>
        </w:rPr>
        <w:t xml:space="preserve"> </w:t>
      </w:r>
      <w:r w:rsidRPr="00CF7DF6">
        <w:rPr>
          <w:rFonts w:ascii="Tahoma" w:hAnsi="Tahoma" w:cs="Tahoma"/>
        </w:rPr>
        <w:t>понуде.</w:t>
      </w:r>
      <w:proofErr w:type="gramEnd"/>
    </w:p>
    <w:p w:rsidR="00335E4F" w:rsidRPr="00CF7DF6" w:rsidRDefault="00335E4F" w:rsidP="00335E4F">
      <w:pPr>
        <w:pageBreakBefore/>
        <w:jc w:val="both"/>
        <w:rPr>
          <w:rFonts w:ascii="Tahoma" w:hAnsi="Tahoma" w:cs="Tahoma"/>
        </w:rPr>
      </w:pPr>
      <w:r w:rsidRPr="00CF7DF6">
        <w:rPr>
          <w:rFonts w:ascii="Tahoma" w:hAnsi="Tahoma" w:cs="Tahoma"/>
        </w:rPr>
        <w:lastRenderedPageBreak/>
        <w:t>3.7.ПОДНОШЕЊЕ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ОТВАРАЊЕ</w:t>
      </w:r>
      <w:r w:rsidRPr="00CF7DF6">
        <w:rPr>
          <w:rFonts w:ascii="Tahoma" w:eastAsia="Tahoma" w:hAnsi="Tahoma" w:cs="Tahoma"/>
        </w:rPr>
        <w:t xml:space="preserve"> </w:t>
      </w:r>
      <w:r w:rsidRPr="00CF7DF6">
        <w:rPr>
          <w:rFonts w:ascii="Tahoma" w:hAnsi="Tahoma" w:cs="Tahoma"/>
        </w:rPr>
        <w:t>ПОНУДЕ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Благовремена</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примљена</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стране</w:t>
      </w:r>
      <w:r w:rsidR="007F586B" w:rsidRPr="00CF7DF6">
        <w:rPr>
          <w:rFonts w:ascii="Tahoma" w:eastAsia="Tahoma" w:hAnsi="Tahoma" w:cs="Tahoma"/>
        </w:rPr>
        <w:t xml:space="preserve"> </w:t>
      </w:r>
      <w:r w:rsidRPr="00CF7DF6">
        <w:rPr>
          <w:rFonts w:ascii="Tahoma" w:hAnsi="Tahoma" w:cs="Tahoma"/>
        </w:rPr>
        <w:t>Наручиоц</w:t>
      </w:r>
      <w:r w:rsidRPr="00CF7DF6">
        <w:rPr>
          <w:rFonts w:ascii="Tahoma" w:hAnsi="Tahoma" w:cs="Tahoma"/>
          <w:lang w:val="sr-Cyrl-BA"/>
        </w:rPr>
        <w:t>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року</w:t>
      </w:r>
      <w:r w:rsidRPr="00CF7DF6">
        <w:rPr>
          <w:rFonts w:ascii="Tahoma" w:eastAsia="Tahoma" w:hAnsi="Tahoma" w:cs="Tahoma"/>
        </w:rPr>
        <w:t xml:space="preserve"> </w:t>
      </w:r>
      <w:r w:rsidRPr="00CF7DF6">
        <w:rPr>
          <w:rFonts w:ascii="Tahoma" w:hAnsi="Tahoma" w:cs="Tahoma"/>
        </w:rPr>
        <w:t>одређеном</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позиву,</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достављена</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најкасније</w:t>
      </w:r>
      <w:r w:rsidRPr="00CF7DF6">
        <w:rPr>
          <w:rFonts w:ascii="Tahoma" w:eastAsia="Tahoma" w:hAnsi="Tahoma" w:cs="Tahoma"/>
        </w:rPr>
        <w:t xml:space="preserve"> </w:t>
      </w:r>
      <w:r w:rsidRPr="00CF7DF6">
        <w:rPr>
          <w:rFonts w:ascii="Tahoma" w:hAnsi="Tahoma" w:cs="Tahoma"/>
        </w:rPr>
        <w:t>до</w:t>
      </w:r>
      <w:r w:rsidRPr="00CF7DF6">
        <w:rPr>
          <w:rFonts w:ascii="Tahoma" w:eastAsia="Tahoma" w:hAnsi="Tahoma" w:cs="Tahoma"/>
        </w:rPr>
        <w:t xml:space="preserve"> </w:t>
      </w:r>
      <w:r w:rsidR="004476E0">
        <w:rPr>
          <w:rFonts w:ascii="Tahoma" w:hAnsi="Tahoma" w:cs="Tahoma"/>
        </w:rPr>
        <w:t>02</w:t>
      </w:r>
      <w:r w:rsidR="004476E0">
        <w:rPr>
          <w:rFonts w:ascii="Tahoma" w:hAnsi="Tahoma" w:cs="Tahoma"/>
          <w:lang w:val="sr-Cyrl-CS"/>
        </w:rPr>
        <w:t>.0</w:t>
      </w:r>
      <w:r w:rsidR="004476E0">
        <w:rPr>
          <w:rFonts w:ascii="Tahoma" w:hAnsi="Tahoma" w:cs="Tahoma"/>
        </w:rPr>
        <w:t>3</w:t>
      </w:r>
      <w:r w:rsidR="004476E0">
        <w:rPr>
          <w:rFonts w:ascii="Tahoma" w:hAnsi="Tahoma" w:cs="Tahoma"/>
          <w:lang w:val="sr-Cyrl-CS"/>
        </w:rPr>
        <w:t>.201</w:t>
      </w:r>
      <w:r w:rsidR="004476E0">
        <w:rPr>
          <w:rFonts w:ascii="Tahoma" w:hAnsi="Tahoma" w:cs="Tahoma"/>
        </w:rPr>
        <w:t>5</w:t>
      </w:r>
      <w:r w:rsidR="00A060CB" w:rsidRPr="00CF7DF6">
        <w:rPr>
          <w:rFonts w:ascii="Tahoma" w:hAnsi="Tahoma" w:cs="Tahoma"/>
          <w:lang w:val="sr-Cyrl-CS"/>
        </w:rPr>
        <w:t>.</w:t>
      </w:r>
      <w:proofErr w:type="gramEnd"/>
      <w:r w:rsidR="00A060CB" w:rsidRPr="00CF7DF6">
        <w:rPr>
          <w:rFonts w:ascii="Tahoma" w:hAnsi="Tahoma" w:cs="Tahoma"/>
          <w:lang w:val="sr-Cyrl-CS"/>
        </w:rPr>
        <w:t xml:space="preserve"> </w:t>
      </w:r>
      <w:proofErr w:type="gramStart"/>
      <w:r w:rsidRPr="00CF7DF6">
        <w:rPr>
          <w:rFonts w:ascii="Tahoma" w:hAnsi="Tahoma" w:cs="Tahoma"/>
        </w:rPr>
        <w:t>године</w:t>
      </w:r>
      <w:proofErr w:type="gramEnd"/>
      <w:r w:rsidRPr="00CF7DF6">
        <w:rPr>
          <w:rFonts w:ascii="Tahoma" w:eastAsia="Tahoma" w:hAnsi="Tahoma" w:cs="Tahoma"/>
        </w:rPr>
        <w:t xml:space="preserve"> </w:t>
      </w:r>
      <w:r w:rsidRPr="00CF7DF6">
        <w:rPr>
          <w:rFonts w:ascii="Tahoma" w:hAnsi="Tahoma" w:cs="Tahoma"/>
        </w:rPr>
        <w:t>до</w:t>
      </w:r>
      <w:r w:rsidRPr="00CF7DF6">
        <w:rPr>
          <w:rFonts w:ascii="Tahoma" w:eastAsia="Tahoma" w:hAnsi="Tahoma" w:cs="Tahoma"/>
        </w:rPr>
        <w:t xml:space="preserve"> </w:t>
      </w:r>
      <w:r w:rsidR="003D309E" w:rsidRPr="00CF7DF6">
        <w:rPr>
          <w:rFonts w:ascii="Tahoma" w:hAnsi="Tahoma" w:cs="Tahoma"/>
          <w:lang w:val="sr-Cyrl-CS"/>
        </w:rPr>
        <w:t>09:00</w:t>
      </w:r>
      <w:r w:rsidRPr="00CF7DF6">
        <w:rPr>
          <w:rFonts w:ascii="Tahoma" w:eastAsia="Tahoma" w:hAnsi="Tahoma" w:cs="Tahoma"/>
        </w:rPr>
        <w:t xml:space="preserve"> </w:t>
      </w:r>
      <w:r w:rsidRPr="00CF7DF6">
        <w:rPr>
          <w:rFonts w:ascii="Tahoma" w:hAnsi="Tahoma" w:cs="Tahoma"/>
        </w:rPr>
        <w:t>часова.</w:t>
      </w:r>
      <w:r w:rsidRPr="00CF7DF6">
        <w:rPr>
          <w:rFonts w:ascii="Tahoma" w:eastAsia="Tahoma" w:hAnsi="Tahoma" w:cs="Tahoma"/>
        </w:rPr>
        <w:t xml:space="preserve"> </w:t>
      </w:r>
      <w:proofErr w:type="gramStart"/>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поднета</w:t>
      </w:r>
      <w:r w:rsidRPr="00CF7DF6">
        <w:rPr>
          <w:rFonts w:ascii="Tahoma" w:eastAsia="Tahoma" w:hAnsi="Tahoma" w:cs="Tahoma"/>
        </w:rPr>
        <w:t xml:space="preserve"> </w:t>
      </w:r>
      <w:r w:rsidRPr="00CF7DF6">
        <w:rPr>
          <w:rFonts w:ascii="Tahoma" w:hAnsi="Tahoma" w:cs="Tahoma"/>
        </w:rPr>
        <w:t>по</w:t>
      </w:r>
      <w:r w:rsidRPr="00CF7DF6">
        <w:rPr>
          <w:rFonts w:ascii="Tahoma" w:eastAsia="Tahoma" w:hAnsi="Tahoma" w:cs="Tahoma"/>
        </w:rPr>
        <w:t xml:space="preserve"> </w:t>
      </w:r>
      <w:r w:rsidRPr="00CF7DF6">
        <w:rPr>
          <w:rFonts w:ascii="Tahoma" w:hAnsi="Tahoma" w:cs="Tahoma"/>
        </w:rPr>
        <w:t>истеку</w:t>
      </w:r>
      <w:r w:rsidRPr="00CF7DF6">
        <w:rPr>
          <w:rFonts w:ascii="Tahoma" w:eastAsia="Tahoma" w:hAnsi="Tahoma" w:cs="Tahoma"/>
        </w:rPr>
        <w:t xml:space="preserve"> </w:t>
      </w:r>
      <w:r w:rsidRPr="00CF7DF6">
        <w:rPr>
          <w:rFonts w:ascii="Tahoma" w:hAnsi="Tahoma" w:cs="Tahoma"/>
        </w:rPr>
        <w:t>наведеног</w:t>
      </w:r>
      <w:r w:rsidRPr="00CF7DF6">
        <w:rPr>
          <w:rFonts w:ascii="Tahoma" w:eastAsia="Tahoma" w:hAnsi="Tahoma" w:cs="Tahoma"/>
        </w:rPr>
        <w:t xml:space="preserve"> </w:t>
      </w:r>
      <w:r w:rsidRPr="00CF7DF6">
        <w:rPr>
          <w:rFonts w:ascii="Tahoma" w:hAnsi="Tahoma" w:cs="Tahoma"/>
        </w:rPr>
        <w:t>датума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сата,</w:t>
      </w:r>
      <w:r w:rsidRPr="00CF7DF6">
        <w:rPr>
          <w:rFonts w:ascii="Tahoma" w:eastAsia="Tahoma" w:hAnsi="Tahoma" w:cs="Tahoma"/>
        </w:rPr>
        <w:t xml:space="preserve"> </w:t>
      </w:r>
      <w:r w:rsidRPr="00CF7DF6">
        <w:rPr>
          <w:rFonts w:ascii="Tahoma" w:hAnsi="Tahoma" w:cs="Tahoma"/>
        </w:rPr>
        <w:t>сматраће</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неблаговременом,</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w:t>
      </w:r>
      <w:r w:rsidRPr="00CF7DF6">
        <w:rPr>
          <w:rFonts w:ascii="Tahoma" w:eastAsia="Tahoma" w:hAnsi="Tahoma" w:cs="Tahoma"/>
        </w:rPr>
        <w:t xml:space="preserve"> </w:t>
      </w:r>
      <w:r w:rsidRPr="00CF7DF6">
        <w:rPr>
          <w:rFonts w:ascii="Tahoma" w:hAnsi="Tahoma" w:cs="Tahoma"/>
        </w:rPr>
        <w:t>окончању</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јавног</w:t>
      </w:r>
      <w:r w:rsidRPr="00CF7DF6">
        <w:rPr>
          <w:rFonts w:ascii="Tahoma" w:eastAsia="Tahoma" w:hAnsi="Tahoma" w:cs="Tahoma"/>
        </w:rPr>
        <w:t xml:space="preserve"> </w:t>
      </w:r>
      <w:r w:rsidRPr="00CF7DF6">
        <w:rPr>
          <w:rFonts w:ascii="Tahoma" w:hAnsi="Tahoma" w:cs="Tahoma"/>
        </w:rPr>
        <w:t>отварања</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вратити</w:t>
      </w:r>
      <w:r w:rsidRPr="00CF7DF6">
        <w:rPr>
          <w:rFonts w:ascii="Tahoma" w:eastAsia="Tahoma" w:hAnsi="Tahoma" w:cs="Tahoma"/>
        </w:rPr>
        <w:t xml:space="preserve"> </w:t>
      </w:r>
      <w:r w:rsidRPr="00CF7DF6">
        <w:rPr>
          <w:rFonts w:ascii="Tahoma" w:hAnsi="Tahoma" w:cs="Tahoma"/>
        </w:rPr>
        <w:t>неотворену</w:t>
      </w:r>
      <w:r w:rsidRPr="00CF7DF6">
        <w:rPr>
          <w:rFonts w:ascii="Tahoma" w:eastAsia="Tahoma" w:hAnsi="Tahoma" w:cs="Tahoma"/>
        </w:rPr>
        <w:t xml:space="preserve"> </w:t>
      </w:r>
      <w:r w:rsidRPr="00CF7DF6">
        <w:rPr>
          <w:rFonts w:ascii="Tahoma" w:hAnsi="Tahoma" w:cs="Tahoma"/>
        </w:rPr>
        <w:t>понуђачу,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назнаком</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поднета</w:t>
      </w:r>
      <w:r w:rsidRPr="00CF7DF6">
        <w:rPr>
          <w:rFonts w:ascii="Tahoma" w:eastAsia="Tahoma" w:hAnsi="Tahoma" w:cs="Tahoma"/>
        </w:rPr>
        <w:t xml:space="preserve"> </w:t>
      </w:r>
      <w:r w:rsidRPr="00CF7DF6">
        <w:rPr>
          <w:rFonts w:ascii="Tahoma" w:hAnsi="Tahoma" w:cs="Tahoma"/>
        </w:rPr>
        <w:t>неблаговремено.</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Благовремено</w:t>
      </w:r>
      <w:r w:rsidRPr="00CF7DF6">
        <w:rPr>
          <w:rFonts w:ascii="Tahoma" w:eastAsia="Tahoma" w:hAnsi="Tahoma" w:cs="Tahoma"/>
        </w:rPr>
        <w:t xml:space="preserve"> </w:t>
      </w:r>
      <w:r w:rsidRPr="00CF7DF6">
        <w:rPr>
          <w:rFonts w:ascii="Tahoma" w:hAnsi="Tahoma" w:cs="Tahoma"/>
        </w:rPr>
        <w:t>достављене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биће</w:t>
      </w:r>
      <w:r w:rsidRPr="00CF7DF6">
        <w:rPr>
          <w:rFonts w:ascii="Tahoma" w:eastAsia="Tahoma" w:hAnsi="Tahoma" w:cs="Tahoma"/>
        </w:rPr>
        <w:t xml:space="preserve"> </w:t>
      </w:r>
      <w:r w:rsidRPr="00CF7DF6">
        <w:rPr>
          <w:rFonts w:ascii="Tahoma" w:hAnsi="Tahoma" w:cs="Tahoma"/>
        </w:rPr>
        <w:t>јавно</w:t>
      </w:r>
      <w:r w:rsidRPr="00CF7DF6">
        <w:rPr>
          <w:rFonts w:ascii="Tahoma" w:eastAsia="Tahoma" w:hAnsi="Tahoma" w:cs="Tahoma"/>
        </w:rPr>
        <w:t xml:space="preserve"> </w:t>
      </w:r>
      <w:r w:rsidRPr="00CF7DF6">
        <w:rPr>
          <w:rFonts w:ascii="Tahoma" w:hAnsi="Tahoma" w:cs="Tahoma"/>
        </w:rPr>
        <w:t>комисијски</w:t>
      </w:r>
      <w:r w:rsidRPr="00CF7DF6">
        <w:rPr>
          <w:rFonts w:ascii="Tahoma" w:eastAsia="Tahoma" w:hAnsi="Tahoma" w:cs="Tahoma"/>
        </w:rPr>
        <w:t xml:space="preserve"> </w:t>
      </w:r>
      <w:r w:rsidRPr="00CF7DF6">
        <w:rPr>
          <w:rFonts w:ascii="Tahoma" w:hAnsi="Tahoma" w:cs="Tahoma"/>
        </w:rPr>
        <w:t>отворене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просторијама</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00A068B3" w:rsidRPr="00CF7DF6">
        <w:rPr>
          <w:rFonts w:ascii="Tahoma" w:eastAsia="Tahoma" w:hAnsi="Tahoma" w:cs="Tahoma"/>
          <w:lang w:val="sr-Cyrl-CS"/>
        </w:rPr>
        <w:t xml:space="preserve">у канцеларији бр 11, </w:t>
      </w:r>
      <w:r w:rsidRPr="00CF7DF6">
        <w:rPr>
          <w:rFonts w:ascii="Tahoma" w:hAnsi="Tahoma" w:cs="Tahoma"/>
        </w:rPr>
        <w:t>дана</w:t>
      </w:r>
      <w:r w:rsidRPr="00CF7DF6">
        <w:rPr>
          <w:rFonts w:ascii="Tahoma" w:eastAsia="Tahoma" w:hAnsi="Tahoma" w:cs="Tahoma"/>
        </w:rPr>
        <w:t xml:space="preserve"> </w:t>
      </w:r>
      <w:r w:rsidR="001D5E59">
        <w:rPr>
          <w:rFonts w:ascii="Tahoma" w:hAnsi="Tahoma" w:cs="Tahoma"/>
        </w:rPr>
        <w:t>02</w:t>
      </w:r>
      <w:r w:rsidRPr="00CF7DF6">
        <w:rPr>
          <w:rFonts w:ascii="Tahoma" w:hAnsi="Tahoma" w:cs="Tahoma"/>
          <w:lang w:val="sr-Cyrl-CS"/>
        </w:rPr>
        <w:t>.</w:t>
      </w:r>
      <w:r w:rsidR="001D5E59">
        <w:rPr>
          <w:rFonts w:ascii="Tahoma" w:hAnsi="Tahoma" w:cs="Tahoma"/>
          <w:lang w:val="sr-Cyrl-CS"/>
        </w:rPr>
        <w:t>0</w:t>
      </w:r>
      <w:r w:rsidR="001D5E59">
        <w:rPr>
          <w:rFonts w:ascii="Tahoma" w:hAnsi="Tahoma" w:cs="Tahoma"/>
        </w:rPr>
        <w:t>3</w:t>
      </w:r>
      <w:r w:rsidR="001D5E59">
        <w:rPr>
          <w:rFonts w:ascii="Tahoma" w:hAnsi="Tahoma" w:cs="Tahoma"/>
          <w:lang w:val="sr-Cyrl-CS"/>
        </w:rPr>
        <w:t>.201</w:t>
      </w:r>
      <w:r w:rsidR="001D5E59">
        <w:rPr>
          <w:rFonts w:ascii="Tahoma" w:hAnsi="Tahoma" w:cs="Tahoma"/>
        </w:rPr>
        <w:t>5</w:t>
      </w:r>
      <w:r w:rsidRPr="00CF7DF6">
        <w:rPr>
          <w:rFonts w:ascii="Tahoma" w:hAnsi="Tahoma" w:cs="Tahoma"/>
        </w:rPr>
        <w:t>.</w:t>
      </w:r>
      <w:proofErr w:type="gramEnd"/>
      <w:r w:rsidRPr="00CF7DF6">
        <w:rPr>
          <w:rFonts w:ascii="Tahoma" w:eastAsia="Tahoma" w:hAnsi="Tahoma" w:cs="Tahoma"/>
        </w:rPr>
        <w:t xml:space="preserve"> </w:t>
      </w:r>
      <w:proofErr w:type="gramStart"/>
      <w:r w:rsidRPr="00CF7DF6">
        <w:rPr>
          <w:rFonts w:ascii="Tahoma" w:hAnsi="Tahoma" w:cs="Tahoma"/>
        </w:rPr>
        <w:t>године</w:t>
      </w:r>
      <w:proofErr w:type="gramEnd"/>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почетком</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003D309E" w:rsidRPr="00CF7DF6">
        <w:rPr>
          <w:rFonts w:ascii="Tahoma" w:hAnsi="Tahoma" w:cs="Tahoma"/>
          <w:lang w:val="sr-Cyrl-CS"/>
        </w:rPr>
        <w:t>09:30</w:t>
      </w:r>
      <w:r w:rsidRPr="00CF7DF6">
        <w:rPr>
          <w:rFonts w:ascii="Tahoma" w:eastAsia="Tahoma" w:hAnsi="Tahoma" w:cs="Tahoma"/>
        </w:rPr>
        <w:t xml:space="preserve"> </w:t>
      </w:r>
      <w:r w:rsidRPr="00CF7DF6">
        <w:rPr>
          <w:rFonts w:ascii="Tahoma" w:hAnsi="Tahoma" w:cs="Tahoma"/>
        </w:rPr>
        <w:t>часова.</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Представници</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учествују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јавног</w:t>
      </w:r>
      <w:r w:rsidRPr="00CF7DF6">
        <w:rPr>
          <w:rFonts w:ascii="Tahoma" w:eastAsia="Tahoma" w:hAnsi="Tahoma" w:cs="Tahoma"/>
        </w:rPr>
        <w:t xml:space="preserve"> </w:t>
      </w:r>
      <w:r w:rsidRPr="00CF7DF6">
        <w:rPr>
          <w:rFonts w:ascii="Tahoma" w:hAnsi="Tahoma" w:cs="Tahoma"/>
        </w:rPr>
        <w:t>отварања</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морају</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пре</w:t>
      </w:r>
      <w:r w:rsidRPr="00CF7DF6">
        <w:rPr>
          <w:rFonts w:ascii="Tahoma" w:eastAsia="Tahoma" w:hAnsi="Tahoma" w:cs="Tahoma"/>
        </w:rPr>
        <w:t xml:space="preserve"> </w:t>
      </w:r>
      <w:r w:rsidRPr="00CF7DF6">
        <w:rPr>
          <w:rFonts w:ascii="Tahoma" w:hAnsi="Tahoma" w:cs="Tahoma"/>
        </w:rPr>
        <w:t>почетка</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јавног</w:t>
      </w:r>
      <w:r w:rsidRPr="00CF7DF6">
        <w:rPr>
          <w:rFonts w:ascii="Tahoma" w:eastAsia="Tahoma" w:hAnsi="Tahoma" w:cs="Tahoma"/>
        </w:rPr>
        <w:t xml:space="preserve"> </w:t>
      </w:r>
      <w:r w:rsidRPr="00CF7DF6">
        <w:rPr>
          <w:rFonts w:ascii="Tahoma" w:hAnsi="Tahoma" w:cs="Tahoma"/>
        </w:rPr>
        <w:t>отварања</w:t>
      </w:r>
      <w:r w:rsidRPr="00CF7DF6">
        <w:rPr>
          <w:rFonts w:ascii="Tahoma" w:eastAsia="Tahoma" w:hAnsi="Tahoma" w:cs="Tahoma"/>
        </w:rPr>
        <w:t xml:space="preserve"> </w:t>
      </w:r>
      <w:r w:rsidRPr="00CF7DF6">
        <w:rPr>
          <w:rFonts w:ascii="Tahoma" w:hAnsi="Tahoma" w:cs="Tahoma"/>
        </w:rPr>
        <w:t>доставе</w:t>
      </w:r>
      <w:r w:rsidRPr="00CF7DF6">
        <w:rPr>
          <w:rFonts w:ascii="Tahoma" w:eastAsia="Tahoma" w:hAnsi="Tahoma" w:cs="Tahoma"/>
        </w:rPr>
        <w:t xml:space="preserve"> </w:t>
      </w:r>
      <w:r w:rsidRPr="00CF7DF6">
        <w:rPr>
          <w:rFonts w:ascii="Tahoma" w:hAnsi="Tahoma" w:cs="Tahoma"/>
        </w:rPr>
        <w:t>Комисији</w:t>
      </w:r>
      <w:r w:rsidRPr="00CF7DF6">
        <w:rPr>
          <w:rFonts w:ascii="Tahoma" w:eastAsia="Tahoma" w:hAnsi="Tahoma" w:cs="Tahoma"/>
        </w:rPr>
        <w:t xml:space="preserve"> </w:t>
      </w:r>
      <w:r w:rsidRPr="00CF7DF6">
        <w:rPr>
          <w:rFonts w:ascii="Tahoma" w:hAnsi="Tahoma" w:cs="Tahoma"/>
        </w:rPr>
        <w:t>писмено</w:t>
      </w:r>
      <w:r w:rsidRPr="00CF7DF6">
        <w:rPr>
          <w:rFonts w:ascii="Tahoma" w:eastAsia="Tahoma" w:hAnsi="Tahoma" w:cs="Tahoma"/>
        </w:rPr>
        <w:t xml:space="preserve"> </w:t>
      </w:r>
      <w:r w:rsidRPr="00CF7DF6">
        <w:rPr>
          <w:rFonts w:ascii="Tahoma" w:hAnsi="Tahoma" w:cs="Tahoma"/>
        </w:rPr>
        <w:t>овлашћење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учествовање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овом</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издато</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меморандуму</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заведено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оверено</w:t>
      </w:r>
      <w:r w:rsidRPr="00CF7DF6">
        <w:rPr>
          <w:rFonts w:ascii="Tahoma" w:eastAsia="Tahoma" w:hAnsi="Tahoma" w:cs="Tahoma"/>
        </w:rPr>
        <w:t xml:space="preserve"> </w:t>
      </w:r>
      <w:r w:rsidRPr="00CF7DF6">
        <w:rPr>
          <w:rFonts w:ascii="Tahoma" w:hAnsi="Tahoma" w:cs="Tahoma"/>
        </w:rPr>
        <w:t>печатом</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потписом</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понуђача.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3.8.</w:t>
      </w:r>
      <w:r w:rsidRPr="00CF7DF6">
        <w:rPr>
          <w:rFonts w:ascii="Tahoma" w:eastAsia="Tahoma" w:hAnsi="Tahoma" w:cs="Tahoma"/>
        </w:rPr>
        <w:t xml:space="preserve"> </w:t>
      </w:r>
      <w:r w:rsidRPr="00CF7DF6">
        <w:rPr>
          <w:rFonts w:ascii="Tahoma" w:hAnsi="Tahoma" w:cs="Tahoma"/>
        </w:rPr>
        <w:t>РЕЛЕВАНТАН</w:t>
      </w:r>
      <w:r w:rsidRPr="00CF7DF6">
        <w:rPr>
          <w:rFonts w:ascii="Tahoma" w:eastAsia="Tahoma" w:hAnsi="Tahoma" w:cs="Tahoma"/>
        </w:rPr>
        <w:t xml:space="preserve"> </w:t>
      </w:r>
      <w:r w:rsidRPr="00CF7DF6">
        <w:rPr>
          <w:rFonts w:ascii="Tahoma" w:hAnsi="Tahoma" w:cs="Tahoma"/>
        </w:rPr>
        <w:t>ДОКАЗ</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ОДБИЈАЊЕ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НИСУ</w:t>
      </w:r>
      <w:r w:rsidRPr="00CF7DF6">
        <w:rPr>
          <w:rFonts w:ascii="Tahoma" w:eastAsia="Tahoma" w:hAnsi="Tahoma" w:cs="Tahoma"/>
        </w:rPr>
        <w:t xml:space="preserve"> </w:t>
      </w:r>
      <w:r w:rsidRPr="00CF7DF6">
        <w:rPr>
          <w:rFonts w:ascii="Tahoma" w:hAnsi="Tahoma" w:cs="Tahoma"/>
        </w:rPr>
        <w:t>ИСПУНИЛИ</w:t>
      </w:r>
      <w:r w:rsidRPr="00CF7DF6">
        <w:rPr>
          <w:rFonts w:ascii="Tahoma" w:eastAsia="Tahoma" w:hAnsi="Tahoma" w:cs="Tahoma"/>
        </w:rPr>
        <w:t xml:space="preserve"> </w:t>
      </w:r>
      <w:r w:rsidRPr="00CF7DF6">
        <w:rPr>
          <w:rFonts w:ascii="Tahoma" w:hAnsi="Tahoma" w:cs="Tahoma"/>
        </w:rPr>
        <w:t>ОБАВЕЗЕ</w:t>
      </w:r>
      <w:r w:rsidRPr="00CF7DF6">
        <w:rPr>
          <w:rFonts w:ascii="Tahoma" w:eastAsia="Tahoma" w:hAnsi="Tahoma" w:cs="Tahoma"/>
        </w:rPr>
        <w:t xml:space="preserve"> </w:t>
      </w:r>
      <w:r w:rsidRPr="00CF7DF6">
        <w:rPr>
          <w:rFonts w:ascii="Tahoma" w:hAnsi="Tahoma" w:cs="Tahoma"/>
        </w:rPr>
        <w:t>ПО</w:t>
      </w:r>
      <w:r w:rsidRPr="00CF7DF6">
        <w:rPr>
          <w:rFonts w:ascii="Tahoma" w:eastAsia="Tahoma" w:hAnsi="Tahoma" w:cs="Tahoma"/>
        </w:rPr>
        <w:t xml:space="preserve"> </w:t>
      </w:r>
      <w:r w:rsidRPr="00CF7DF6">
        <w:rPr>
          <w:rFonts w:ascii="Tahoma" w:hAnsi="Tahoma" w:cs="Tahoma"/>
        </w:rPr>
        <w:t>РАНИЈЕ</w:t>
      </w:r>
      <w:r w:rsidRPr="00CF7DF6">
        <w:rPr>
          <w:rFonts w:ascii="Tahoma" w:eastAsia="Tahoma" w:hAnsi="Tahoma" w:cs="Tahoma"/>
        </w:rPr>
        <w:t xml:space="preserve"> </w:t>
      </w:r>
      <w:r w:rsidRPr="00CF7DF6">
        <w:rPr>
          <w:rFonts w:ascii="Tahoma" w:hAnsi="Tahoma" w:cs="Tahoma"/>
        </w:rPr>
        <w:t>ЗАКЉУЧЕНИМ</w:t>
      </w:r>
      <w:r w:rsidRPr="00CF7DF6">
        <w:rPr>
          <w:rFonts w:ascii="Tahoma" w:eastAsia="Tahoma" w:hAnsi="Tahoma" w:cs="Tahoma"/>
        </w:rPr>
        <w:t xml:space="preserve"> </w:t>
      </w:r>
      <w:r w:rsidRPr="00CF7DF6">
        <w:rPr>
          <w:rFonts w:ascii="Tahoma" w:hAnsi="Tahoma" w:cs="Tahoma"/>
        </w:rPr>
        <w:t>УГОВОРИМА</w:t>
      </w:r>
      <w:r w:rsidRPr="00CF7DF6">
        <w:rPr>
          <w:rFonts w:ascii="Tahoma" w:eastAsia="Tahoma" w:hAnsi="Tahoma" w:cs="Tahoma"/>
        </w:rPr>
        <w:t xml:space="preserve"> </w:t>
      </w:r>
      <w:r w:rsidRPr="00CF7DF6">
        <w:rPr>
          <w:rFonts w:ascii="Tahoma" w:hAnsi="Tahoma" w:cs="Tahoma"/>
        </w:rPr>
        <w:t>(НЕГАТИВНА</w:t>
      </w:r>
      <w:r w:rsidRPr="00CF7DF6">
        <w:rPr>
          <w:rFonts w:ascii="Tahoma" w:eastAsia="Tahoma" w:hAnsi="Tahoma" w:cs="Tahoma"/>
        </w:rPr>
        <w:t xml:space="preserve"> </w:t>
      </w:r>
      <w:r w:rsidRPr="00CF7DF6">
        <w:rPr>
          <w:rFonts w:ascii="Tahoma" w:hAnsi="Tahoma" w:cs="Tahoma"/>
        </w:rPr>
        <w:t>РЕФЕРЕНЦА)</w:t>
      </w:r>
    </w:p>
    <w:p w:rsidR="00335E4F" w:rsidRPr="00CF7DF6" w:rsidRDefault="00335E4F" w:rsidP="00335E4F">
      <w:pPr>
        <w:jc w:val="both"/>
        <w:rPr>
          <w:rFonts w:ascii="Tahoma" w:hAnsi="Tahoma" w:cs="Tahoma"/>
        </w:rPr>
      </w:pP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одбити</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поседује</w:t>
      </w:r>
      <w:r w:rsidRPr="00CF7DF6">
        <w:rPr>
          <w:rFonts w:ascii="Tahoma" w:eastAsia="Tahoma" w:hAnsi="Tahoma" w:cs="Tahoma"/>
        </w:rPr>
        <w:t xml:space="preserve"> </w:t>
      </w:r>
      <w:r w:rsidRPr="00CF7DF6">
        <w:rPr>
          <w:rFonts w:ascii="Tahoma" w:hAnsi="Tahoma" w:cs="Tahoma"/>
        </w:rPr>
        <w:t>доказ</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претходне</w:t>
      </w:r>
      <w:r w:rsidRPr="00CF7DF6">
        <w:rPr>
          <w:rFonts w:ascii="Tahoma" w:eastAsia="Tahoma" w:hAnsi="Tahoma" w:cs="Tahoma"/>
        </w:rPr>
        <w:t xml:space="preserve"> </w:t>
      </w:r>
      <w:r w:rsidRPr="00CF7DF6">
        <w:rPr>
          <w:rFonts w:ascii="Tahoma" w:hAnsi="Tahoma" w:cs="Tahoma"/>
        </w:rPr>
        <w:t>три</w:t>
      </w:r>
      <w:r w:rsidRPr="00CF7DF6">
        <w:rPr>
          <w:rFonts w:ascii="Tahoma" w:eastAsia="Tahoma" w:hAnsi="Tahoma" w:cs="Tahoma"/>
        </w:rPr>
        <w:t xml:space="preserve"> </w:t>
      </w:r>
      <w:r w:rsidRPr="00CF7DF6">
        <w:rPr>
          <w:rFonts w:ascii="Tahoma" w:hAnsi="Tahoma" w:cs="Tahoma"/>
        </w:rPr>
        <w:t>године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p>
    <w:p w:rsidR="00335E4F" w:rsidRPr="00CF7DF6" w:rsidRDefault="00335E4F" w:rsidP="00335E4F">
      <w:pPr>
        <w:jc w:val="both"/>
        <w:rPr>
          <w:rFonts w:ascii="Tahoma" w:hAnsi="Tahoma" w:cs="Tahoma"/>
        </w:rPr>
      </w:pPr>
      <w:proofErr w:type="gramStart"/>
      <w:r w:rsidRPr="00CF7DF6">
        <w:rPr>
          <w:rFonts w:ascii="Tahoma" w:hAnsi="Tahoma" w:cs="Tahoma"/>
        </w:rPr>
        <w:t>поступао</w:t>
      </w:r>
      <w:proofErr w:type="gramEnd"/>
      <w:r w:rsidRPr="00CF7DF6">
        <w:rPr>
          <w:rFonts w:ascii="Tahoma" w:eastAsia="Tahoma" w:hAnsi="Tahoma" w:cs="Tahoma"/>
        </w:rPr>
        <w:t xml:space="preserve"> </w:t>
      </w:r>
      <w:r w:rsidRPr="00CF7DF6">
        <w:rPr>
          <w:rFonts w:ascii="Tahoma" w:hAnsi="Tahoma" w:cs="Tahoma"/>
        </w:rPr>
        <w:t>супротно</w:t>
      </w:r>
      <w:r w:rsidRPr="00CF7DF6">
        <w:rPr>
          <w:rFonts w:ascii="Tahoma" w:eastAsia="Tahoma" w:hAnsi="Tahoma" w:cs="Tahoma"/>
        </w:rPr>
        <w:t xml:space="preserve"> </w:t>
      </w:r>
      <w:r w:rsidRPr="00CF7DF6">
        <w:rPr>
          <w:rFonts w:ascii="Tahoma" w:hAnsi="Tahoma" w:cs="Tahoma"/>
        </w:rPr>
        <w:t>забрани</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w:t>
      </w:r>
      <w:r w:rsidRPr="00CF7DF6">
        <w:rPr>
          <w:rFonts w:ascii="Tahoma" w:eastAsia="Tahoma" w:hAnsi="Tahoma" w:cs="Tahoma"/>
        </w:rPr>
        <w:t xml:space="preserve"> </w:t>
      </w:r>
      <w:r w:rsidRPr="00CF7DF6">
        <w:rPr>
          <w:rFonts w:ascii="Tahoma" w:hAnsi="Tahoma" w:cs="Tahoma"/>
        </w:rPr>
        <w:t>23.</w:t>
      </w:r>
      <w:r w:rsidRPr="00CF7DF6">
        <w:rPr>
          <w:rFonts w:ascii="Tahoma" w:eastAsia="Tahoma" w:hAnsi="Tahoma" w:cs="Tahoma"/>
        </w:rPr>
        <w:t xml:space="preserve"> </w:t>
      </w:r>
      <w:proofErr w:type="gramStart"/>
      <w:r w:rsidRPr="00CF7DF6">
        <w:rPr>
          <w:rFonts w:ascii="Tahoma" w:hAnsi="Tahoma" w:cs="Tahoma"/>
        </w:rPr>
        <w:t>и</w:t>
      </w:r>
      <w:proofErr w:type="gramEnd"/>
      <w:r w:rsidRPr="00CF7DF6">
        <w:rPr>
          <w:rFonts w:ascii="Tahoma" w:eastAsia="Tahoma" w:hAnsi="Tahoma" w:cs="Tahoma"/>
        </w:rPr>
        <w:t xml:space="preserve"> </w:t>
      </w:r>
      <w:r w:rsidRPr="00CF7DF6">
        <w:rPr>
          <w:rFonts w:ascii="Tahoma" w:hAnsi="Tahoma" w:cs="Tahoma"/>
        </w:rPr>
        <w:t>25.</w:t>
      </w:r>
      <w:r w:rsidRPr="00CF7DF6">
        <w:rPr>
          <w:rFonts w:ascii="Tahoma" w:eastAsia="Tahoma" w:hAnsi="Tahoma" w:cs="Tahoma"/>
        </w:rPr>
        <w:t xml:space="preserve"> </w:t>
      </w:r>
      <w:r w:rsidRPr="00CF7DF6">
        <w:rPr>
          <w:rFonts w:ascii="Tahoma" w:hAnsi="Tahoma" w:cs="Tahoma"/>
        </w:rPr>
        <w:t>Закона;</w:t>
      </w:r>
    </w:p>
    <w:p w:rsidR="00335E4F" w:rsidRPr="00CF7DF6" w:rsidRDefault="00335E4F" w:rsidP="00335E4F">
      <w:pPr>
        <w:jc w:val="both"/>
        <w:rPr>
          <w:rFonts w:ascii="Tahoma" w:hAnsi="Tahoma" w:cs="Tahoma"/>
        </w:rPr>
      </w:pPr>
      <w:proofErr w:type="gramStart"/>
      <w:r w:rsidRPr="00CF7DF6">
        <w:rPr>
          <w:rFonts w:ascii="Tahoma" w:hAnsi="Tahoma" w:cs="Tahoma"/>
        </w:rPr>
        <w:t>учинио</w:t>
      </w:r>
      <w:proofErr w:type="gramEnd"/>
      <w:r w:rsidRPr="00CF7DF6">
        <w:rPr>
          <w:rFonts w:ascii="Tahoma" w:eastAsia="Tahoma" w:hAnsi="Tahoma" w:cs="Tahoma"/>
        </w:rPr>
        <w:t xml:space="preserve"> </w:t>
      </w:r>
      <w:r w:rsidRPr="00CF7DF6">
        <w:rPr>
          <w:rFonts w:ascii="Tahoma" w:hAnsi="Tahoma" w:cs="Tahoma"/>
        </w:rPr>
        <w:t>повреду</w:t>
      </w:r>
      <w:r w:rsidRPr="00CF7DF6">
        <w:rPr>
          <w:rFonts w:ascii="Tahoma" w:eastAsia="Tahoma" w:hAnsi="Tahoma" w:cs="Tahoma"/>
        </w:rPr>
        <w:t xml:space="preserve"> </w:t>
      </w:r>
      <w:r w:rsidRPr="00CF7DF6">
        <w:rPr>
          <w:rFonts w:ascii="Tahoma" w:hAnsi="Tahoma" w:cs="Tahoma"/>
        </w:rPr>
        <w:t>конкуренције;</w:t>
      </w:r>
    </w:p>
    <w:p w:rsidR="00335E4F" w:rsidRPr="00CF7DF6" w:rsidRDefault="00335E4F" w:rsidP="00335E4F">
      <w:pPr>
        <w:jc w:val="both"/>
        <w:rPr>
          <w:rFonts w:ascii="Tahoma" w:hAnsi="Tahoma" w:cs="Tahoma"/>
        </w:rPr>
      </w:pPr>
      <w:proofErr w:type="gramStart"/>
      <w:r w:rsidRPr="00CF7DF6">
        <w:rPr>
          <w:rFonts w:ascii="Tahoma" w:hAnsi="Tahoma" w:cs="Tahoma"/>
        </w:rPr>
        <w:t>доставио</w:t>
      </w:r>
      <w:proofErr w:type="gramEnd"/>
      <w:r w:rsidRPr="00CF7DF6">
        <w:rPr>
          <w:rFonts w:ascii="Tahoma" w:eastAsia="Tahoma" w:hAnsi="Tahoma" w:cs="Tahoma"/>
        </w:rPr>
        <w:t xml:space="preserve"> </w:t>
      </w:r>
      <w:r w:rsidRPr="00CF7DF6">
        <w:rPr>
          <w:rFonts w:ascii="Tahoma" w:hAnsi="Tahoma" w:cs="Tahoma"/>
        </w:rPr>
        <w:t>неистините</w:t>
      </w:r>
      <w:r w:rsidRPr="00CF7DF6">
        <w:rPr>
          <w:rFonts w:ascii="Tahoma" w:eastAsia="Tahoma" w:hAnsi="Tahoma" w:cs="Tahoma"/>
        </w:rPr>
        <w:t xml:space="preserve"> </w:t>
      </w:r>
      <w:r w:rsidRPr="00CF7DF6">
        <w:rPr>
          <w:rFonts w:ascii="Tahoma" w:hAnsi="Tahoma" w:cs="Tahoma"/>
        </w:rPr>
        <w:t>податке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оправданих</w:t>
      </w:r>
      <w:r w:rsidRPr="00CF7DF6">
        <w:rPr>
          <w:rFonts w:ascii="Tahoma" w:eastAsia="Tahoma" w:hAnsi="Tahoma" w:cs="Tahoma"/>
        </w:rPr>
        <w:t xml:space="preserve"> </w:t>
      </w:r>
      <w:r w:rsidRPr="00CF7DF6">
        <w:rPr>
          <w:rFonts w:ascii="Tahoma" w:hAnsi="Tahoma" w:cs="Tahoma"/>
        </w:rPr>
        <w:t>разлога</w:t>
      </w:r>
      <w:r w:rsidRPr="00CF7DF6">
        <w:rPr>
          <w:rFonts w:ascii="Tahoma" w:eastAsia="Tahoma" w:hAnsi="Tahoma" w:cs="Tahoma"/>
        </w:rPr>
        <w:t xml:space="preserve"> </w:t>
      </w:r>
      <w:r w:rsidRPr="00CF7DF6">
        <w:rPr>
          <w:rFonts w:ascii="Tahoma" w:hAnsi="Tahoma" w:cs="Tahoma"/>
        </w:rPr>
        <w:t>одбио</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закључи</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јавној</w:t>
      </w:r>
      <w:r w:rsidRPr="00CF7DF6">
        <w:rPr>
          <w:rFonts w:ascii="Tahoma" w:eastAsia="Tahoma" w:hAnsi="Tahoma" w:cs="Tahoma"/>
        </w:rPr>
        <w:t xml:space="preserve"> </w:t>
      </w:r>
      <w:r w:rsidRPr="00CF7DF6">
        <w:rPr>
          <w:rFonts w:ascii="Tahoma" w:hAnsi="Tahoma" w:cs="Tahoma"/>
        </w:rPr>
        <w:t>набавци,</w:t>
      </w:r>
      <w:r w:rsidRPr="00CF7DF6">
        <w:rPr>
          <w:rFonts w:ascii="Tahoma" w:eastAsia="Tahoma" w:hAnsi="Tahoma" w:cs="Tahoma"/>
        </w:rPr>
        <w:t xml:space="preserve"> </w:t>
      </w:r>
      <w:r w:rsidRPr="00CF7DF6">
        <w:rPr>
          <w:rFonts w:ascii="Tahoma" w:hAnsi="Tahoma" w:cs="Tahoma"/>
        </w:rPr>
        <w:t>након</w:t>
      </w:r>
      <w:r w:rsidRPr="00CF7DF6">
        <w:rPr>
          <w:rFonts w:ascii="Tahoma" w:eastAsia="Tahoma" w:hAnsi="Tahoma" w:cs="Tahoma"/>
        </w:rPr>
        <w:t xml:space="preserve"> </w:t>
      </w:r>
      <w:r w:rsidRPr="00CF7DF6">
        <w:rPr>
          <w:rFonts w:ascii="Tahoma" w:hAnsi="Tahoma" w:cs="Tahoma"/>
        </w:rPr>
        <w:t>што</w:t>
      </w:r>
      <w:r w:rsidRPr="00CF7DF6">
        <w:rPr>
          <w:rFonts w:ascii="Tahoma" w:eastAsia="Tahoma" w:hAnsi="Tahoma" w:cs="Tahoma"/>
        </w:rPr>
        <w:t xml:space="preserve"> </w:t>
      </w:r>
      <w:r w:rsidRPr="00CF7DF6">
        <w:rPr>
          <w:rFonts w:ascii="Tahoma" w:hAnsi="Tahoma" w:cs="Tahoma"/>
        </w:rPr>
        <w:t>му</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додељен;</w:t>
      </w:r>
    </w:p>
    <w:p w:rsidR="00335E4F" w:rsidRPr="00CF7DF6" w:rsidRDefault="00335E4F" w:rsidP="00335E4F">
      <w:pPr>
        <w:jc w:val="both"/>
        <w:rPr>
          <w:rFonts w:ascii="Tahoma" w:hAnsi="Tahoma" w:cs="Tahoma"/>
          <w:lang w:val="sr-Cyrl-CS"/>
        </w:rPr>
      </w:pPr>
      <w:proofErr w:type="gramStart"/>
      <w:r w:rsidRPr="00CF7DF6">
        <w:rPr>
          <w:rFonts w:ascii="Tahoma" w:hAnsi="Tahoma" w:cs="Tahoma"/>
        </w:rPr>
        <w:t>одбио</w:t>
      </w:r>
      <w:proofErr w:type="gramEnd"/>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достави</w:t>
      </w:r>
      <w:r w:rsidRPr="00CF7DF6">
        <w:rPr>
          <w:rFonts w:ascii="Tahoma" w:eastAsia="Tahoma" w:hAnsi="Tahoma" w:cs="Tahoma"/>
        </w:rPr>
        <w:t xml:space="preserve"> </w:t>
      </w:r>
      <w:r w:rsidRPr="00CF7DF6">
        <w:rPr>
          <w:rFonts w:ascii="Tahoma" w:hAnsi="Tahoma" w:cs="Tahoma"/>
        </w:rPr>
        <w:t>доказе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средства</w:t>
      </w:r>
      <w:r w:rsidRPr="00CF7DF6">
        <w:rPr>
          <w:rFonts w:ascii="Tahoma" w:eastAsia="Tahoma" w:hAnsi="Tahoma" w:cs="Tahoma"/>
        </w:rPr>
        <w:t xml:space="preserve"> </w:t>
      </w:r>
      <w:r w:rsidRPr="00CF7DF6">
        <w:rPr>
          <w:rFonts w:ascii="Tahoma" w:hAnsi="Tahoma" w:cs="Tahoma"/>
        </w:rPr>
        <w:t>обезбеђења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шта</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обавезао.</w:t>
      </w:r>
    </w:p>
    <w:p w:rsidR="00335E4F" w:rsidRPr="00CF7DF6" w:rsidRDefault="00335E4F" w:rsidP="00335E4F">
      <w:pPr>
        <w:jc w:val="both"/>
        <w:rPr>
          <w:rFonts w:ascii="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одбити</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поседује</w:t>
      </w:r>
      <w:r w:rsidRPr="00CF7DF6">
        <w:rPr>
          <w:rFonts w:ascii="Tahoma" w:eastAsia="Tahoma" w:hAnsi="Tahoma" w:cs="Tahoma"/>
        </w:rPr>
        <w:t xml:space="preserve"> </w:t>
      </w:r>
      <w:r w:rsidRPr="00CF7DF6">
        <w:rPr>
          <w:rFonts w:ascii="Tahoma" w:hAnsi="Tahoma" w:cs="Tahoma"/>
        </w:rPr>
        <w:t>доказ</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потврђује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није</w:t>
      </w:r>
      <w:r w:rsidRPr="00CF7DF6">
        <w:rPr>
          <w:rFonts w:ascii="Tahoma" w:eastAsia="Tahoma" w:hAnsi="Tahoma" w:cs="Tahoma"/>
        </w:rPr>
        <w:t xml:space="preserve"> </w:t>
      </w:r>
      <w:r w:rsidRPr="00CF7DF6">
        <w:rPr>
          <w:rFonts w:ascii="Tahoma" w:hAnsi="Tahoma" w:cs="Tahoma"/>
        </w:rPr>
        <w:t>испуњавао</w:t>
      </w:r>
      <w:r w:rsidRPr="00CF7DF6">
        <w:rPr>
          <w:rFonts w:ascii="Tahoma" w:eastAsia="Tahoma" w:hAnsi="Tahoma" w:cs="Tahoma"/>
        </w:rPr>
        <w:t xml:space="preserve"> </w:t>
      </w:r>
      <w:r w:rsidRPr="00CF7DF6">
        <w:rPr>
          <w:rFonts w:ascii="Tahoma" w:hAnsi="Tahoma" w:cs="Tahoma"/>
        </w:rPr>
        <w:t>своје</w:t>
      </w:r>
      <w:r w:rsidRPr="00CF7DF6">
        <w:rPr>
          <w:rFonts w:ascii="Tahoma" w:eastAsia="Tahoma" w:hAnsi="Tahoma" w:cs="Tahoma"/>
        </w:rPr>
        <w:t xml:space="preserve"> </w:t>
      </w:r>
      <w:r w:rsidRPr="00CF7DF6">
        <w:rPr>
          <w:rFonts w:ascii="Tahoma" w:hAnsi="Tahoma" w:cs="Tahoma"/>
        </w:rPr>
        <w:t>обавезе</w:t>
      </w:r>
      <w:r w:rsidRPr="00CF7DF6">
        <w:rPr>
          <w:rFonts w:ascii="Tahoma" w:eastAsia="Tahoma" w:hAnsi="Tahoma" w:cs="Tahoma"/>
        </w:rPr>
        <w:t xml:space="preserve"> </w:t>
      </w:r>
      <w:r w:rsidRPr="00CF7DF6">
        <w:rPr>
          <w:rFonts w:ascii="Tahoma" w:hAnsi="Tahoma" w:cs="Tahoma"/>
        </w:rPr>
        <w:t>по</w:t>
      </w:r>
      <w:r w:rsidRPr="00CF7DF6">
        <w:rPr>
          <w:rFonts w:ascii="Tahoma" w:eastAsia="Tahoma" w:hAnsi="Tahoma" w:cs="Tahoma"/>
        </w:rPr>
        <w:t xml:space="preserve"> </w:t>
      </w:r>
      <w:r w:rsidRPr="00CF7DF6">
        <w:rPr>
          <w:rFonts w:ascii="Tahoma" w:hAnsi="Tahoma" w:cs="Tahoma"/>
        </w:rPr>
        <w:t>раније</w:t>
      </w:r>
      <w:r w:rsidRPr="00CF7DF6">
        <w:rPr>
          <w:rFonts w:ascii="Tahoma" w:eastAsia="Tahoma" w:hAnsi="Tahoma" w:cs="Tahoma"/>
        </w:rPr>
        <w:t xml:space="preserve"> </w:t>
      </w:r>
      <w:r w:rsidRPr="00CF7DF6">
        <w:rPr>
          <w:rFonts w:ascii="Tahoma" w:hAnsi="Tahoma" w:cs="Tahoma"/>
        </w:rPr>
        <w:t>закљученим</w:t>
      </w:r>
      <w:r w:rsidRPr="00CF7DF6">
        <w:rPr>
          <w:rFonts w:ascii="Tahoma" w:eastAsia="Tahoma" w:hAnsi="Tahoma" w:cs="Tahoma"/>
        </w:rPr>
        <w:t xml:space="preserve"> </w:t>
      </w:r>
      <w:r w:rsidRPr="00CF7DF6">
        <w:rPr>
          <w:rFonts w:ascii="Tahoma" w:hAnsi="Tahoma" w:cs="Tahoma"/>
        </w:rPr>
        <w:t>уговорима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јавним</w:t>
      </w:r>
      <w:r w:rsidRPr="00CF7DF6">
        <w:rPr>
          <w:rFonts w:ascii="Tahoma" w:eastAsia="Tahoma" w:hAnsi="Tahoma" w:cs="Tahoma"/>
        </w:rPr>
        <w:t xml:space="preserve"> </w:t>
      </w:r>
      <w:r w:rsidRPr="00CF7DF6">
        <w:rPr>
          <w:rFonts w:ascii="Tahoma" w:hAnsi="Tahoma" w:cs="Tahoma"/>
        </w:rPr>
        <w:t>набавкама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односили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исти</w:t>
      </w:r>
      <w:r w:rsidRPr="00CF7DF6">
        <w:rPr>
          <w:rFonts w:ascii="Tahoma" w:eastAsia="Tahoma" w:hAnsi="Tahoma" w:cs="Tahoma"/>
        </w:rPr>
        <w:t xml:space="preserve"> </w:t>
      </w:r>
      <w:r w:rsidRPr="00CF7DF6">
        <w:rPr>
          <w:rFonts w:ascii="Tahoma" w:hAnsi="Tahoma" w:cs="Tahoma"/>
        </w:rPr>
        <w:t>предмет</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период</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претходне</w:t>
      </w:r>
      <w:r w:rsidRPr="00CF7DF6">
        <w:rPr>
          <w:rFonts w:ascii="Tahoma" w:eastAsia="Tahoma" w:hAnsi="Tahoma" w:cs="Tahoma"/>
        </w:rPr>
        <w:t xml:space="preserve"> </w:t>
      </w:r>
      <w:r w:rsidRPr="00CF7DF6">
        <w:rPr>
          <w:rFonts w:ascii="Tahoma" w:hAnsi="Tahoma" w:cs="Tahoma"/>
        </w:rPr>
        <w:t>три</w:t>
      </w:r>
      <w:r w:rsidRPr="00CF7DF6">
        <w:rPr>
          <w:rFonts w:ascii="Tahoma" w:eastAsia="Tahoma" w:hAnsi="Tahoma" w:cs="Tahoma"/>
        </w:rPr>
        <w:t xml:space="preserve"> </w:t>
      </w:r>
      <w:r w:rsidRPr="00CF7DF6">
        <w:rPr>
          <w:rFonts w:ascii="Tahoma" w:hAnsi="Tahoma" w:cs="Tahoma"/>
        </w:rPr>
        <w:t>године.</w:t>
      </w:r>
      <w:proofErr w:type="gramEnd"/>
      <w:r w:rsidRPr="00CF7DF6">
        <w:rPr>
          <w:rFonts w:ascii="Tahoma" w:eastAsia="Tahoma" w:hAnsi="Tahoma" w:cs="Tahoma"/>
        </w:rPr>
        <w:t xml:space="preserve"> </w:t>
      </w:r>
      <w:r w:rsidRPr="00CF7DF6">
        <w:rPr>
          <w:rFonts w:ascii="Tahoma" w:hAnsi="Tahoma" w:cs="Tahoma"/>
        </w:rPr>
        <w:t>Доказ</w:t>
      </w:r>
      <w:r w:rsidRPr="00CF7DF6">
        <w:rPr>
          <w:rFonts w:ascii="Tahoma" w:eastAsia="Tahoma" w:hAnsi="Tahoma" w:cs="Tahoma"/>
        </w:rPr>
        <w:t xml:space="preserve"> </w:t>
      </w:r>
      <w:r w:rsidRPr="00CF7DF6">
        <w:rPr>
          <w:rFonts w:ascii="Tahoma" w:hAnsi="Tahoma" w:cs="Tahoma"/>
        </w:rPr>
        <w:t>наведеног</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бити:</w:t>
      </w:r>
    </w:p>
    <w:p w:rsidR="00335E4F" w:rsidRPr="00CF7DF6" w:rsidRDefault="00335E4F" w:rsidP="00335E4F">
      <w:pPr>
        <w:jc w:val="both"/>
        <w:rPr>
          <w:rFonts w:ascii="Tahoma" w:hAnsi="Tahoma" w:cs="Tahoma"/>
        </w:rPr>
      </w:pPr>
      <w:proofErr w:type="gramStart"/>
      <w:r w:rsidRPr="00CF7DF6">
        <w:rPr>
          <w:rFonts w:ascii="Tahoma" w:hAnsi="Tahoma" w:cs="Tahoma"/>
        </w:rPr>
        <w:t>правоснажна</w:t>
      </w:r>
      <w:proofErr w:type="gramEnd"/>
      <w:r w:rsidRPr="00CF7DF6">
        <w:rPr>
          <w:rFonts w:ascii="Tahoma" w:eastAsia="Tahoma" w:hAnsi="Tahoma" w:cs="Tahoma"/>
        </w:rPr>
        <w:t xml:space="preserve"> </w:t>
      </w:r>
      <w:r w:rsidRPr="00CF7DF6">
        <w:rPr>
          <w:rFonts w:ascii="Tahoma" w:hAnsi="Tahoma" w:cs="Tahoma"/>
        </w:rPr>
        <w:t>судска</w:t>
      </w:r>
      <w:r w:rsidRPr="00CF7DF6">
        <w:rPr>
          <w:rFonts w:ascii="Tahoma" w:eastAsia="Tahoma" w:hAnsi="Tahoma" w:cs="Tahoma"/>
        </w:rPr>
        <w:t xml:space="preserve"> </w:t>
      </w:r>
      <w:r w:rsidRPr="00CF7DF6">
        <w:rPr>
          <w:rFonts w:ascii="Tahoma" w:hAnsi="Tahoma" w:cs="Tahoma"/>
        </w:rPr>
        <w:t>одлука</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коначна</w:t>
      </w:r>
      <w:r w:rsidRPr="00CF7DF6">
        <w:rPr>
          <w:rFonts w:ascii="Tahoma" w:eastAsia="Tahoma" w:hAnsi="Tahoma" w:cs="Tahoma"/>
        </w:rPr>
        <w:t xml:space="preserve"> </w:t>
      </w:r>
      <w:r w:rsidRPr="00CF7DF6">
        <w:rPr>
          <w:rFonts w:ascii="Tahoma" w:hAnsi="Tahoma" w:cs="Tahoma"/>
        </w:rPr>
        <w:t>одлука</w:t>
      </w:r>
      <w:r w:rsidRPr="00CF7DF6">
        <w:rPr>
          <w:rFonts w:ascii="Tahoma" w:eastAsia="Tahoma" w:hAnsi="Tahoma" w:cs="Tahoma"/>
        </w:rPr>
        <w:t xml:space="preserve"> </w:t>
      </w:r>
      <w:r w:rsidRPr="00CF7DF6">
        <w:rPr>
          <w:rFonts w:ascii="Tahoma" w:hAnsi="Tahoma" w:cs="Tahoma"/>
        </w:rPr>
        <w:t>другог</w:t>
      </w:r>
      <w:r w:rsidRPr="00CF7DF6">
        <w:rPr>
          <w:rFonts w:ascii="Tahoma" w:eastAsia="Tahoma" w:hAnsi="Tahoma" w:cs="Tahoma"/>
        </w:rPr>
        <w:t xml:space="preserve"> </w:t>
      </w:r>
      <w:r w:rsidRPr="00CF7DF6">
        <w:rPr>
          <w:rFonts w:ascii="Tahoma" w:hAnsi="Tahoma" w:cs="Tahoma"/>
        </w:rPr>
        <w:t>надлежног</w:t>
      </w:r>
      <w:r w:rsidRPr="00CF7DF6">
        <w:rPr>
          <w:rFonts w:ascii="Tahoma" w:eastAsia="Tahoma" w:hAnsi="Tahoma" w:cs="Tahoma"/>
        </w:rPr>
        <w:t xml:space="preserve"> </w:t>
      </w:r>
      <w:r w:rsidRPr="00CF7DF6">
        <w:rPr>
          <w:rFonts w:ascii="Tahoma" w:hAnsi="Tahoma" w:cs="Tahoma"/>
        </w:rPr>
        <w:t>органа;</w:t>
      </w:r>
    </w:p>
    <w:p w:rsidR="00335E4F" w:rsidRPr="00CF7DF6" w:rsidRDefault="00335E4F" w:rsidP="00335E4F">
      <w:pPr>
        <w:jc w:val="both"/>
        <w:rPr>
          <w:rFonts w:ascii="Tahoma" w:hAnsi="Tahoma" w:cs="Tahoma"/>
        </w:rPr>
      </w:pPr>
      <w:proofErr w:type="gramStart"/>
      <w:r w:rsidRPr="00CF7DF6">
        <w:rPr>
          <w:rFonts w:ascii="Tahoma" w:hAnsi="Tahoma" w:cs="Tahoma"/>
        </w:rPr>
        <w:t>исправа</w:t>
      </w:r>
      <w:proofErr w:type="gramEnd"/>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реализованом</w:t>
      </w:r>
      <w:r w:rsidRPr="00CF7DF6">
        <w:rPr>
          <w:rFonts w:ascii="Tahoma" w:eastAsia="Tahoma" w:hAnsi="Tahoma" w:cs="Tahoma"/>
        </w:rPr>
        <w:t xml:space="preserve"> </w:t>
      </w:r>
      <w:r w:rsidRPr="00CF7DF6">
        <w:rPr>
          <w:rFonts w:ascii="Tahoma" w:hAnsi="Tahoma" w:cs="Tahoma"/>
        </w:rPr>
        <w:t>средству</w:t>
      </w:r>
      <w:r w:rsidRPr="00CF7DF6">
        <w:rPr>
          <w:rFonts w:ascii="Tahoma" w:eastAsia="Tahoma" w:hAnsi="Tahoma" w:cs="Tahoma"/>
        </w:rPr>
        <w:t xml:space="preserve"> </w:t>
      </w:r>
      <w:r w:rsidRPr="00CF7DF6">
        <w:rPr>
          <w:rFonts w:ascii="Tahoma" w:hAnsi="Tahoma" w:cs="Tahoma"/>
        </w:rPr>
        <w:t>обезбеђења</w:t>
      </w:r>
      <w:r w:rsidRPr="00CF7DF6">
        <w:rPr>
          <w:rFonts w:ascii="Tahoma" w:eastAsia="Tahoma" w:hAnsi="Tahoma" w:cs="Tahoma"/>
        </w:rPr>
        <w:t xml:space="preserve"> </w:t>
      </w:r>
      <w:r w:rsidRPr="00CF7DF6">
        <w:rPr>
          <w:rFonts w:ascii="Tahoma" w:hAnsi="Tahoma" w:cs="Tahoma"/>
        </w:rPr>
        <w:t>испуњења</w:t>
      </w:r>
      <w:r w:rsidRPr="00CF7DF6">
        <w:rPr>
          <w:rFonts w:ascii="Tahoma" w:eastAsia="Tahoma" w:hAnsi="Tahoma" w:cs="Tahoma"/>
        </w:rPr>
        <w:t xml:space="preserve"> </w:t>
      </w:r>
      <w:r w:rsidRPr="00CF7DF6">
        <w:rPr>
          <w:rFonts w:ascii="Tahoma" w:hAnsi="Tahoma" w:cs="Tahoma"/>
        </w:rPr>
        <w:t>обавеза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испуњења</w:t>
      </w:r>
      <w:r w:rsidRPr="00CF7DF6">
        <w:rPr>
          <w:rFonts w:ascii="Tahoma" w:eastAsia="Tahoma" w:hAnsi="Tahoma" w:cs="Tahoma"/>
        </w:rPr>
        <w:t xml:space="preserve"> </w:t>
      </w:r>
      <w:r w:rsidRPr="00CF7DF6">
        <w:rPr>
          <w:rFonts w:ascii="Tahoma" w:hAnsi="Tahoma" w:cs="Tahoma"/>
        </w:rPr>
        <w:t>уговорних</w:t>
      </w:r>
      <w:r w:rsidRPr="00CF7DF6">
        <w:rPr>
          <w:rFonts w:ascii="Tahoma" w:eastAsia="Tahoma" w:hAnsi="Tahoma" w:cs="Tahoma"/>
        </w:rPr>
        <w:t xml:space="preserve"> </w:t>
      </w:r>
      <w:r w:rsidRPr="00CF7DF6">
        <w:rPr>
          <w:rFonts w:ascii="Tahoma" w:hAnsi="Tahoma" w:cs="Tahoma"/>
        </w:rPr>
        <w:t>обавеза;</w:t>
      </w:r>
    </w:p>
    <w:p w:rsidR="00335E4F" w:rsidRPr="00CF7DF6" w:rsidRDefault="00335E4F" w:rsidP="00335E4F">
      <w:pPr>
        <w:jc w:val="both"/>
        <w:rPr>
          <w:rFonts w:ascii="Tahoma" w:hAnsi="Tahoma" w:cs="Tahoma"/>
        </w:rPr>
      </w:pPr>
      <w:proofErr w:type="gramStart"/>
      <w:r w:rsidRPr="00CF7DF6">
        <w:rPr>
          <w:rFonts w:ascii="Tahoma" w:hAnsi="Tahoma" w:cs="Tahoma"/>
        </w:rPr>
        <w:lastRenderedPageBreak/>
        <w:t>исправа</w:t>
      </w:r>
      <w:proofErr w:type="gramEnd"/>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наплаћеној</w:t>
      </w:r>
      <w:r w:rsidRPr="00CF7DF6">
        <w:rPr>
          <w:rFonts w:ascii="Tahoma" w:eastAsia="Tahoma" w:hAnsi="Tahoma" w:cs="Tahoma"/>
        </w:rPr>
        <w:t xml:space="preserve"> </w:t>
      </w:r>
      <w:r w:rsidRPr="00CF7DF6">
        <w:rPr>
          <w:rFonts w:ascii="Tahoma" w:hAnsi="Tahoma" w:cs="Tahoma"/>
        </w:rPr>
        <w:t>уговорној</w:t>
      </w:r>
      <w:r w:rsidRPr="00CF7DF6">
        <w:rPr>
          <w:rFonts w:ascii="Tahoma" w:eastAsia="Tahoma" w:hAnsi="Tahoma" w:cs="Tahoma"/>
        </w:rPr>
        <w:t xml:space="preserve"> </w:t>
      </w:r>
      <w:r w:rsidRPr="00CF7DF6">
        <w:rPr>
          <w:rFonts w:ascii="Tahoma" w:hAnsi="Tahoma" w:cs="Tahoma"/>
        </w:rPr>
        <w:t>казни;</w:t>
      </w:r>
    </w:p>
    <w:p w:rsidR="00335E4F" w:rsidRPr="00CF7DF6" w:rsidRDefault="00335E4F" w:rsidP="00335E4F">
      <w:pPr>
        <w:jc w:val="both"/>
        <w:rPr>
          <w:rFonts w:ascii="Tahoma" w:hAnsi="Tahoma" w:cs="Tahoma"/>
        </w:rPr>
      </w:pPr>
      <w:proofErr w:type="gramStart"/>
      <w:r w:rsidRPr="00CF7DF6">
        <w:rPr>
          <w:rFonts w:ascii="Tahoma" w:hAnsi="Tahoma" w:cs="Tahoma"/>
        </w:rPr>
        <w:t>рекламације</w:t>
      </w:r>
      <w:proofErr w:type="gramEnd"/>
      <w:r w:rsidRPr="00CF7DF6">
        <w:rPr>
          <w:rFonts w:ascii="Tahoma" w:eastAsia="Tahoma" w:hAnsi="Tahoma" w:cs="Tahoma"/>
        </w:rPr>
        <w:t xml:space="preserve"> </w:t>
      </w:r>
      <w:r w:rsidRPr="00CF7DF6">
        <w:rPr>
          <w:rFonts w:ascii="Tahoma" w:hAnsi="Tahoma" w:cs="Tahoma"/>
        </w:rPr>
        <w:t>потрошача,</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корисника,</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нису</w:t>
      </w:r>
      <w:r w:rsidRPr="00CF7DF6">
        <w:rPr>
          <w:rFonts w:ascii="Tahoma" w:eastAsia="Tahoma" w:hAnsi="Tahoma" w:cs="Tahoma"/>
        </w:rPr>
        <w:t xml:space="preserve"> </w:t>
      </w:r>
      <w:r w:rsidRPr="00CF7DF6">
        <w:rPr>
          <w:rFonts w:ascii="Tahoma" w:hAnsi="Tahoma" w:cs="Tahoma"/>
        </w:rPr>
        <w:t>отклоњене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уговореном</w:t>
      </w:r>
      <w:r w:rsidRPr="00CF7DF6">
        <w:rPr>
          <w:rFonts w:ascii="Tahoma" w:eastAsia="Tahoma" w:hAnsi="Tahoma" w:cs="Tahoma"/>
        </w:rPr>
        <w:t xml:space="preserve"> </w:t>
      </w:r>
      <w:r w:rsidRPr="00CF7DF6">
        <w:rPr>
          <w:rFonts w:ascii="Tahoma" w:hAnsi="Tahoma" w:cs="Tahoma"/>
        </w:rPr>
        <w:t>року;</w:t>
      </w:r>
    </w:p>
    <w:p w:rsidR="00335E4F" w:rsidRPr="00CF7DF6" w:rsidRDefault="00335E4F" w:rsidP="00335E4F">
      <w:pPr>
        <w:jc w:val="both"/>
        <w:rPr>
          <w:rFonts w:ascii="Tahoma" w:hAnsi="Tahoma" w:cs="Tahoma"/>
        </w:rPr>
      </w:pPr>
      <w:proofErr w:type="gramStart"/>
      <w:r w:rsidRPr="00CF7DF6">
        <w:rPr>
          <w:rFonts w:ascii="Tahoma" w:hAnsi="Tahoma" w:cs="Tahoma"/>
        </w:rPr>
        <w:t>извештај</w:t>
      </w:r>
      <w:proofErr w:type="gramEnd"/>
      <w:r w:rsidRPr="00CF7DF6">
        <w:rPr>
          <w:rFonts w:ascii="Tahoma" w:eastAsia="Tahoma" w:hAnsi="Tahoma" w:cs="Tahoma"/>
        </w:rPr>
        <w:t xml:space="preserve"> </w:t>
      </w:r>
      <w:r w:rsidRPr="00CF7DF6">
        <w:rPr>
          <w:rFonts w:ascii="Tahoma" w:hAnsi="Tahoma" w:cs="Tahoma"/>
        </w:rPr>
        <w:t>надзорног</w:t>
      </w:r>
      <w:r w:rsidRPr="00CF7DF6">
        <w:rPr>
          <w:rFonts w:ascii="Tahoma" w:eastAsia="Tahoma" w:hAnsi="Tahoma" w:cs="Tahoma"/>
        </w:rPr>
        <w:t xml:space="preserve"> </w:t>
      </w:r>
      <w:r w:rsidRPr="00CF7DF6">
        <w:rPr>
          <w:rFonts w:ascii="Tahoma" w:hAnsi="Tahoma" w:cs="Tahoma"/>
        </w:rPr>
        <w:t>органа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изведеним</w:t>
      </w:r>
      <w:r w:rsidRPr="00CF7DF6">
        <w:rPr>
          <w:rFonts w:ascii="Tahoma" w:eastAsia="Tahoma" w:hAnsi="Tahoma" w:cs="Tahoma"/>
        </w:rPr>
        <w:t xml:space="preserve"> </w:t>
      </w:r>
      <w:r w:rsidRPr="00CF7DF6">
        <w:rPr>
          <w:rFonts w:ascii="Tahoma" w:hAnsi="Tahoma" w:cs="Tahoma"/>
        </w:rPr>
        <w:t>радовима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нису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пројектом,</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уговором;</w:t>
      </w:r>
    </w:p>
    <w:p w:rsidR="00335E4F" w:rsidRPr="00CF7DF6" w:rsidRDefault="00335E4F" w:rsidP="00335E4F">
      <w:pPr>
        <w:jc w:val="both"/>
        <w:rPr>
          <w:rFonts w:ascii="Tahoma" w:hAnsi="Tahoma" w:cs="Tahoma"/>
        </w:rPr>
      </w:pPr>
      <w:proofErr w:type="gramStart"/>
      <w:r w:rsidRPr="00CF7DF6">
        <w:rPr>
          <w:rFonts w:ascii="Tahoma" w:hAnsi="Tahoma" w:cs="Tahoma"/>
        </w:rPr>
        <w:t>изјава</w:t>
      </w:r>
      <w:proofErr w:type="gramEnd"/>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раскиду</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због</w:t>
      </w:r>
      <w:r w:rsidRPr="00CF7DF6">
        <w:rPr>
          <w:rFonts w:ascii="Tahoma" w:eastAsia="Tahoma" w:hAnsi="Tahoma" w:cs="Tahoma"/>
        </w:rPr>
        <w:t xml:space="preserve"> </w:t>
      </w:r>
      <w:r w:rsidRPr="00CF7DF6">
        <w:rPr>
          <w:rFonts w:ascii="Tahoma" w:hAnsi="Tahoma" w:cs="Tahoma"/>
        </w:rPr>
        <w:t>неиспуњења</w:t>
      </w:r>
      <w:r w:rsidRPr="00CF7DF6">
        <w:rPr>
          <w:rFonts w:ascii="Tahoma" w:eastAsia="Tahoma" w:hAnsi="Tahoma" w:cs="Tahoma"/>
        </w:rPr>
        <w:t xml:space="preserve"> </w:t>
      </w:r>
      <w:r w:rsidRPr="00CF7DF6">
        <w:rPr>
          <w:rFonts w:ascii="Tahoma" w:hAnsi="Tahoma" w:cs="Tahoma"/>
        </w:rPr>
        <w:t>битних</w:t>
      </w:r>
      <w:r w:rsidRPr="00CF7DF6">
        <w:rPr>
          <w:rFonts w:ascii="Tahoma" w:eastAsia="Tahoma" w:hAnsi="Tahoma" w:cs="Tahoma"/>
        </w:rPr>
        <w:t xml:space="preserve"> </w:t>
      </w:r>
      <w:r w:rsidRPr="00CF7DF6">
        <w:rPr>
          <w:rFonts w:ascii="Tahoma" w:hAnsi="Tahoma" w:cs="Tahoma"/>
        </w:rPr>
        <w:t>елемената</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дата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начин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под</w:t>
      </w:r>
      <w:r w:rsidRPr="00CF7DF6">
        <w:rPr>
          <w:rFonts w:ascii="Tahoma" w:eastAsia="Tahoma" w:hAnsi="Tahoma" w:cs="Tahoma"/>
        </w:rPr>
        <w:t xml:space="preserve"> </w:t>
      </w:r>
      <w:r w:rsidRPr="00CF7DF6">
        <w:rPr>
          <w:rFonts w:ascii="Tahoma" w:hAnsi="Tahoma" w:cs="Tahoma"/>
        </w:rPr>
        <w:t>условима</w:t>
      </w:r>
      <w:r w:rsidRPr="00CF7DF6">
        <w:rPr>
          <w:rFonts w:ascii="Tahoma" w:eastAsia="Tahoma" w:hAnsi="Tahoma" w:cs="Tahoma"/>
        </w:rPr>
        <w:t xml:space="preserve"> </w:t>
      </w:r>
      <w:r w:rsidRPr="00CF7DF6">
        <w:rPr>
          <w:rFonts w:ascii="Tahoma" w:hAnsi="Tahoma" w:cs="Tahoma"/>
        </w:rPr>
        <w:t>предвиђеним</w:t>
      </w:r>
      <w:r w:rsidRPr="00CF7DF6">
        <w:rPr>
          <w:rFonts w:ascii="Tahoma" w:eastAsia="Tahoma" w:hAnsi="Tahoma" w:cs="Tahoma"/>
        </w:rPr>
        <w:t xml:space="preserve"> </w:t>
      </w:r>
      <w:r w:rsidRPr="00CF7DF6">
        <w:rPr>
          <w:rFonts w:ascii="Tahoma" w:hAnsi="Tahoma" w:cs="Tahoma"/>
        </w:rPr>
        <w:t>законом</w:t>
      </w:r>
      <w:r w:rsidRPr="00CF7DF6">
        <w:rPr>
          <w:rFonts w:ascii="Tahoma" w:eastAsia="Tahoma" w:hAnsi="Tahoma" w:cs="Tahoma"/>
        </w:rPr>
        <w:t xml:space="preserve"> </w:t>
      </w:r>
      <w:r w:rsidRPr="00CF7DF6">
        <w:rPr>
          <w:rFonts w:ascii="Tahoma" w:hAnsi="Tahoma" w:cs="Tahoma"/>
        </w:rPr>
        <w:t>којим</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уређују</w:t>
      </w:r>
      <w:r w:rsidRPr="00CF7DF6">
        <w:rPr>
          <w:rFonts w:ascii="Tahoma" w:eastAsia="Tahoma" w:hAnsi="Tahoma" w:cs="Tahoma"/>
        </w:rPr>
        <w:t xml:space="preserve"> </w:t>
      </w:r>
      <w:r w:rsidRPr="00CF7DF6">
        <w:rPr>
          <w:rFonts w:ascii="Tahoma" w:hAnsi="Tahoma" w:cs="Tahoma"/>
        </w:rPr>
        <w:t>облигациони</w:t>
      </w:r>
      <w:r w:rsidRPr="00CF7DF6">
        <w:rPr>
          <w:rFonts w:ascii="Tahoma" w:eastAsia="Tahoma" w:hAnsi="Tahoma" w:cs="Tahoma"/>
        </w:rPr>
        <w:t xml:space="preserve"> </w:t>
      </w:r>
      <w:r w:rsidRPr="00CF7DF6">
        <w:rPr>
          <w:rFonts w:ascii="Tahoma" w:hAnsi="Tahoma" w:cs="Tahoma"/>
        </w:rPr>
        <w:t>односи;</w:t>
      </w:r>
    </w:p>
    <w:p w:rsidR="00335E4F" w:rsidRPr="00CF7DF6" w:rsidRDefault="00335E4F" w:rsidP="00335E4F">
      <w:pPr>
        <w:jc w:val="both"/>
        <w:rPr>
          <w:rFonts w:ascii="Tahoma" w:hAnsi="Tahoma" w:cs="Tahoma"/>
        </w:rPr>
      </w:pPr>
      <w:proofErr w:type="gramStart"/>
      <w:r w:rsidRPr="00CF7DF6">
        <w:rPr>
          <w:rFonts w:ascii="Tahoma" w:hAnsi="Tahoma" w:cs="Tahoma"/>
        </w:rPr>
        <w:t>доказ</w:t>
      </w:r>
      <w:proofErr w:type="gramEnd"/>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ангажовању</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извршењу</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јавној</w:t>
      </w:r>
      <w:r w:rsidRPr="00CF7DF6">
        <w:rPr>
          <w:rFonts w:ascii="Tahoma" w:eastAsia="Tahoma" w:hAnsi="Tahoma" w:cs="Tahoma"/>
        </w:rPr>
        <w:t xml:space="preserve"> </w:t>
      </w:r>
      <w:r w:rsidRPr="00CF7DF6">
        <w:rPr>
          <w:rFonts w:ascii="Tahoma" w:hAnsi="Tahoma" w:cs="Tahoma"/>
        </w:rPr>
        <w:t>набавци</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нису</w:t>
      </w:r>
      <w:r w:rsidRPr="00CF7DF6">
        <w:rPr>
          <w:rFonts w:ascii="Tahoma" w:eastAsia="Tahoma" w:hAnsi="Tahoma" w:cs="Tahoma"/>
        </w:rPr>
        <w:t xml:space="preserve"> </w:t>
      </w:r>
      <w:r w:rsidRPr="00CF7DF6">
        <w:rPr>
          <w:rFonts w:ascii="Tahoma" w:hAnsi="Tahoma" w:cs="Tahoma"/>
        </w:rPr>
        <w:t>означена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подизвођачи,</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чланови</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одбити</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поседује</w:t>
      </w:r>
      <w:r w:rsidRPr="00CF7DF6">
        <w:rPr>
          <w:rFonts w:ascii="Tahoma" w:eastAsia="Tahoma" w:hAnsi="Tahoma" w:cs="Tahoma"/>
        </w:rPr>
        <w:t xml:space="preserve"> </w:t>
      </w:r>
      <w:r w:rsidRPr="00CF7DF6">
        <w:rPr>
          <w:rFonts w:ascii="Tahoma" w:hAnsi="Tahoma" w:cs="Tahoma"/>
        </w:rPr>
        <w:t>доказ</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става</w:t>
      </w:r>
      <w:r w:rsidRPr="00CF7DF6">
        <w:rPr>
          <w:rFonts w:ascii="Tahoma" w:eastAsia="Tahoma" w:hAnsi="Tahoma" w:cs="Tahoma"/>
        </w:rPr>
        <w:t xml:space="preserve"> </w:t>
      </w:r>
      <w:r w:rsidRPr="00CF7DF6">
        <w:rPr>
          <w:rFonts w:ascii="Tahoma" w:hAnsi="Tahoma" w:cs="Tahoma"/>
        </w:rPr>
        <w:t>3.</w:t>
      </w:r>
      <w:proofErr w:type="gramEnd"/>
      <w:r w:rsidRPr="00CF7DF6">
        <w:rPr>
          <w:rFonts w:ascii="Tahoma" w:eastAsia="Tahoma" w:hAnsi="Tahoma" w:cs="Tahoma"/>
        </w:rPr>
        <w:t xml:space="preserve"> </w:t>
      </w:r>
      <w:proofErr w:type="gramStart"/>
      <w:r w:rsidRPr="00CF7DF6">
        <w:rPr>
          <w:rFonts w:ascii="Tahoma" w:hAnsi="Tahoma" w:cs="Tahoma"/>
        </w:rPr>
        <w:t>тачка</w:t>
      </w:r>
      <w:proofErr w:type="gramEnd"/>
      <w:r w:rsidRPr="00CF7DF6">
        <w:rPr>
          <w:rFonts w:ascii="Tahoma" w:eastAsia="Tahoma" w:hAnsi="Tahoma" w:cs="Tahoma"/>
        </w:rPr>
        <w:t xml:space="preserve"> </w:t>
      </w:r>
      <w:r w:rsidRPr="00CF7DF6">
        <w:rPr>
          <w:rFonts w:ascii="Tahoma" w:hAnsi="Tahoma" w:cs="Tahoma"/>
        </w:rPr>
        <w:t>1)</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82.</w:t>
      </w:r>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односи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поступак</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спровео</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закључио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други</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предмет</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истоврсан.</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поступити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наведене</w:t>
      </w:r>
      <w:r w:rsidRPr="00CF7DF6">
        <w:rPr>
          <w:rFonts w:ascii="Tahoma" w:eastAsia="Tahoma" w:hAnsi="Tahoma" w:cs="Tahoma"/>
        </w:rPr>
        <w:t xml:space="preserve"> </w:t>
      </w:r>
      <w:r w:rsidRPr="00CF7DF6">
        <w:rPr>
          <w:rFonts w:ascii="Tahoma" w:hAnsi="Tahoma" w:cs="Tahoma"/>
        </w:rPr>
        <w:t>начине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заједничке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утврди</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постоје</w:t>
      </w:r>
      <w:r w:rsidRPr="00CF7DF6">
        <w:rPr>
          <w:rFonts w:ascii="Tahoma" w:eastAsia="Tahoma" w:hAnsi="Tahoma" w:cs="Tahoma"/>
        </w:rPr>
        <w:t xml:space="preserve"> </w:t>
      </w:r>
      <w:r w:rsidRPr="00CF7DF6">
        <w:rPr>
          <w:rFonts w:ascii="Tahoma" w:hAnsi="Tahoma" w:cs="Tahoma"/>
        </w:rPr>
        <w:t>напред</w:t>
      </w:r>
      <w:r w:rsidRPr="00CF7DF6">
        <w:rPr>
          <w:rFonts w:ascii="Tahoma" w:eastAsia="Tahoma" w:hAnsi="Tahoma" w:cs="Tahoma"/>
        </w:rPr>
        <w:t xml:space="preserve"> </w:t>
      </w:r>
      <w:r w:rsidRPr="00CF7DF6">
        <w:rPr>
          <w:rFonts w:ascii="Tahoma" w:hAnsi="Tahoma" w:cs="Tahoma"/>
        </w:rPr>
        <w:t>наведени</w:t>
      </w:r>
      <w:r w:rsidRPr="00CF7DF6">
        <w:rPr>
          <w:rFonts w:ascii="Tahoma" w:eastAsia="Tahoma" w:hAnsi="Tahoma" w:cs="Tahoma"/>
        </w:rPr>
        <w:t xml:space="preserve"> </w:t>
      </w:r>
      <w:r w:rsidRPr="00CF7DF6">
        <w:rPr>
          <w:rFonts w:ascii="Tahoma" w:hAnsi="Tahoma" w:cs="Tahoma"/>
        </w:rPr>
        <w:t>докази</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једног</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више</w:t>
      </w:r>
      <w:r w:rsidRPr="00CF7DF6">
        <w:rPr>
          <w:rFonts w:ascii="Tahoma" w:eastAsia="Tahoma" w:hAnsi="Tahoma" w:cs="Tahoma"/>
        </w:rPr>
        <w:t xml:space="preserve"> </w:t>
      </w:r>
      <w:r w:rsidRPr="00CF7DF6">
        <w:rPr>
          <w:rFonts w:ascii="Tahoma" w:hAnsi="Tahoma" w:cs="Tahoma"/>
        </w:rPr>
        <w:t>чланова</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основу</w:t>
      </w:r>
      <w:r w:rsidRPr="00CF7DF6">
        <w:rPr>
          <w:rFonts w:ascii="Tahoma" w:eastAsia="Tahoma" w:hAnsi="Tahoma" w:cs="Tahoma"/>
        </w:rPr>
        <w:t xml:space="preserve"> </w:t>
      </w:r>
      <w:r w:rsidRPr="00CF7DF6">
        <w:rPr>
          <w:rFonts w:ascii="Tahoma" w:hAnsi="Tahoma" w:cs="Tahoma"/>
        </w:rPr>
        <w:t>донетих</w:t>
      </w:r>
      <w:r w:rsidRPr="00CF7DF6">
        <w:rPr>
          <w:rFonts w:ascii="Tahoma" w:eastAsia="Tahoma" w:hAnsi="Tahoma" w:cs="Tahoma"/>
        </w:rPr>
        <w:t xml:space="preserve"> </w:t>
      </w:r>
      <w:r w:rsidRPr="00CF7DF6">
        <w:rPr>
          <w:rFonts w:ascii="Tahoma" w:hAnsi="Tahoma" w:cs="Tahoma"/>
        </w:rPr>
        <w:t>закључака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чланом</w:t>
      </w:r>
      <w:r w:rsidRPr="00CF7DF6">
        <w:rPr>
          <w:rFonts w:ascii="Tahoma" w:eastAsia="Tahoma" w:hAnsi="Tahoma" w:cs="Tahoma"/>
        </w:rPr>
        <w:t xml:space="preserve"> </w:t>
      </w:r>
      <w:r w:rsidRPr="00CF7DF6">
        <w:rPr>
          <w:rFonts w:ascii="Tahoma" w:hAnsi="Tahoma" w:cs="Tahoma"/>
        </w:rPr>
        <w:t>83.</w:t>
      </w:r>
      <w:proofErr w:type="gramEnd"/>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Управа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води</w:t>
      </w:r>
      <w:r w:rsidRPr="00CF7DF6">
        <w:rPr>
          <w:rFonts w:ascii="Tahoma" w:eastAsia="Tahoma" w:hAnsi="Tahoma" w:cs="Tahoma"/>
        </w:rPr>
        <w:t xml:space="preserve"> </w:t>
      </w:r>
      <w:r w:rsidRPr="00CF7DF6">
        <w:rPr>
          <w:rFonts w:ascii="Tahoma" w:hAnsi="Tahoma" w:cs="Tahoma"/>
        </w:rPr>
        <w:t>списак</w:t>
      </w:r>
      <w:r w:rsidRPr="00CF7DF6">
        <w:rPr>
          <w:rFonts w:ascii="Tahoma" w:eastAsia="Tahoma" w:hAnsi="Tahoma" w:cs="Tahoma"/>
        </w:rPr>
        <w:t xml:space="preserve"> </w:t>
      </w:r>
      <w:r w:rsidRPr="00CF7DF6">
        <w:rPr>
          <w:rFonts w:ascii="Tahoma" w:hAnsi="Tahoma" w:cs="Tahoma"/>
        </w:rPr>
        <w:t>негативних</w:t>
      </w:r>
      <w:r w:rsidRPr="00CF7DF6">
        <w:rPr>
          <w:rFonts w:ascii="Tahoma" w:eastAsia="Tahoma" w:hAnsi="Tahoma" w:cs="Tahoma"/>
        </w:rPr>
        <w:t xml:space="preserve"> </w:t>
      </w:r>
      <w:r w:rsidRPr="00CF7DF6">
        <w:rPr>
          <w:rFonts w:ascii="Tahoma" w:hAnsi="Tahoma" w:cs="Tahoma"/>
        </w:rPr>
        <w:t>референци</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објављује</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Порталу</w:t>
      </w:r>
      <w:r w:rsidRPr="00CF7DF6">
        <w:rPr>
          <w:rFonts w:ascii="Tahoma" w:eastAsia="Tahoma" w:hAnsi="Tahoma" w:cs="Tahoma"/>
        </w:rPr>
        <w:t xml:space="preserve"> </w:t>
      </w:r>
      <w:r w:rsidRPr="00CF7DF6">
        <w:rPr>
          <w:rFonts w:ascii="Tahoma" w:hAnsi="Tahoma" w:cs="Tahoma"/>
        </w:rPr>
        <w:t>јавних</w:t>
      </w:r>
      <w:r w:rsidRPr="00CF7DF6">
        <w:rPr>
          <w:rFonts w:ascii="Tahoma" w:eastAsia="Tahoma" w:hAnsi="Tahoma" w:cs="Tahoma"/>
        </w:rPr>
        <w:t xml:space="preserve"> </w:t>
      </w:r>
      <w:r w:rsidRPr="00CF7DF6">
        <w:rPr>
          <w:rFonts w:ascii="Tahoma" w:hAnsi="Tahoma" w:cs="Tahoma"/>
        </w:rPr>
        <w:t>набавки.</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списку</w:t>
      </w:r>
      <w:r w:rsidRPr="00CF7DF6">
        <w:rPr>
          <w:rFonts w:ascii="Tahoma" w:eastAsia="Tahoma" w:hAnsi="Tahoma" w:cs="Tahoma"/>
        </w:rPr>
        <w:t xml:space="preserve"> </w:t>
      </w:r>
      <w:r w:rsidRPr="00CF7DF6">
        <w:rPr>
          <w:rFonts w:ascii="Tahoma" w:hAnsi="Tahoma" w:cs="Tahoma"/>
        </w:rPr>
        <w:t>негативних</w:t>
      </w:r>
      <w:r w:rsidRPr="00CF7DF6">
        <w:rPr>
          <w:rFonts w:ascii="Tahoma" w:eastAsia="Tahoma" w:hAnsi="Tahoma" w:cs="Tahoma"/>
        </w:rPr>
        <w:t xml:space="preserve"> </w:t>
      </w:r>
      <w:r w:rsidRPr="00CF7DF6">
        <w:rPr>
          <w:rFonts w:ascii="Tahoma" w:hAnsi="Tahoma" w:cs="Tahoma"/>
        </w:rPr>
        <w:t>референци</w:t>
      </w:r>
      <w:r w:rsidRPr="00CF7DF6">
        <w:rPr>
          <w:rFonts w:ascii="Tahoma" w:eastAsia="Tahoma" w:hAnsi="Tahoma" w:cs="Tahoma"/>
        </w:rPr>
        <w:t xml:space="preserve"> </w:t>
      </w:r>
      <w:r w:rsidRPr="00CF7DF6">
        <w:rPr>
          <w:rFonts w:ascii="Tahoma" w:hAnsi="Tahoma" w:cs="Tahoma"/>
        </w:rPr>
        <w:t>одбити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неприхватљиву</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предмет</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истоврсан</w:t>
      </w:r>
      <w:r w:rsidRPr="00CF7DF6">
        <w:rPr>
          <w:rFonts w:ascii="Tahoma" w:eastAsia="Tahoma" w:hAnsi="Tahoma" w:cs="Tahoma"/>
        </w:rPr>
        <w:t xml:space="preserve"> </w:t>
      </w:r>
      <w:r w:rsidRPr="00CF7DF6">
        <w:rPr>
          <w:rFonts w:ascii="Tahoma" w:hAnsi="Tahoma" w:cs="Tahoma"/>
        </w:rPr>
        <w:t>предмету</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добио</w:t>
      </w:r>
      <w:r w:rsidRPr="00CF7DF6">
        <w:rPr>
          <w:rFonts w:ascii="Tahoma" w:eastAsia="Tahoma" w:hAnsi="Tahoma" w:cs="Tahoma"/>
        </w:rPr>
        <w:t xml:space="preserve"> </w:t>
      </w:r>
      <w:r w:rsidRPr="00CF7DF6">
        <w:rPr>
          <w:rFonts w:ascii="Tahoma" w:hAnsi="Tahoma" w:cs="Tahoma"/>
        </w:rPr>
        <w:t>негативну</w:t>
      </w:r>
      <w:r w:rsidRPr="00CF7DF6">
        <w:rPr>
          <w:rFonts w:ascii="Tahoma" w:eastAsia="Tahoma" w:hAnsi="Tahoma" w:cs="Tahoma"/>
        </w:rPr>
        <w:t xml:space="preserve"> </w:t>
      </w:r>
      <w:r w:rsidRPr="00CF7DF6">
        <w:rPr>
          <w:rFonts w:ascii="Tahoma" w:hAnsi="Tahoma" w:cs="Tahoma"/>
        </w:rPr>
        <w:t>референцу.</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предмет</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није</w:t>
      </w:r>
      <w:r w:rsidRPr="00CF7DF6">
        <w:rPr>
          <w:rFonts w:ascii="Tahoma" w:eastAsia="Tahoma" w:hAnsi="Tahoma" w:cs="Tahoma"/>
        </w:rPr>
        <w:t xml:space="preserve"> </w:t>
      </w:r>
      <w:r w:rsidRPr="00CF7DF6">
        <w:rPr>
          <w:rFonts w:ascii="Tahoma" w:hAnsi="Tahoma" w:cs="Tahoma"/>
        </w:rPr>
        <w:t>истоврсан</w:t>
      </w:r>
      <w:r w:rsidRPr="00CF7DF6">
        <w:rPr>
          <w:rFonts w:ascii="Tahoma" w:eastAsia="Tahoma" w:hAnsi="Tahoma" w:cs="Tahoma"/>
        </w:rPr>
        <w:t xml:space="preserve"> </w:t>
      </w:r>
      <w:r w:rsidRPr="00CF7DF6">
        <w:rPr>
          <w:rFonts w:ascii="Tahoma" w:hAnsi="Tahoma" w:cs="Tahoma"/>
        </w:rPr>
        <w:t>предмету</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добио</w:t>
      </w:r>
      <w:r w:rsidRPr="00CF7DF6">
        <w:rPr>
          <w:rFonts w:ascii="Tahoma" w:eastAsia="Tahoma" w:hAnsi="Tahoma" w:cs="Tahoma"/>
        </w:rPr>
        <w:t xml:space="preserve"> </w:t>
      </w:r>
      <w:r w:rsidRPr="00CF7DF6">
        <w:rPr>
          <w:rFonts w:ascii="Tahoma" w:hAnsi="Tahoma" w:cs="Tahoma"/>
        </w:rPr>
        <w:t>негативну</w:t>
      </w:r>
      <w:r w:rsidRPr="00CF7DF6">
        <w:rPr>
          <w:rFonts w:ascii="Tahoma" w:eastAsia="Tahoma" w:hAnsi="Tahoma" w:cs="Tahoma"/>
        </w:rPr>
        <w:t xml:space="preserve"> </w:t>
      </w:r>
      <w:r w:rsidRPr="00CF7DF6">
        <w:rPr>
          <w:rFonts w:ascii="Tahoma" w:hAnsi="Tahoma" w:cs="Tahoma"/>
        </w:rPr>
        <w:t>референцу,</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захтевати</w:t>
      </w:r>
      <w:r w:rsidRPr="00CF7DF6">
        <w:rPr>
          <w:rFonts w:ascii="Tahoma" w:eastAsia="Tahoma" w:hAnsi="Tahoma" w:cs="Tahoma"/>
        </w:rPr>
        <w:t xml:space="preserve"> </w:t>
      </w:r>
      <w:r w:rsidRPr="00CF7DF6">
        <w:rPr>
          <w:rFonts w:ascii="Tahoma" w:hAnsi="Tahoma" w:cs="Tahoma"/>
        </w:rPr>
        <w:t>додатно</w:t>
      </w:r>
      <w:r w:rsidRPr="00CF7DF6">
        <w:rPr>
          <w:rFonts w:ascii="Tahoma" w:eastAsia="Tahoma" w:hAnsi="Tahoma" w:cs="Tahoma"/>
        </w:rPr>
        <w:t xml:space="preserve"> </w:t>
      </w:r>
      <w:r w:rsidRPr="00CF7DF6">
        <w:rPr>
          <w:rFonts w:ascii="Tahoma" w:hAnsi="Tahoma" w:cs="Tahoma"/>
        </w:rPr>
        <w:t>обезбеђење</w:t>
      </w:r>
      <w:r w:rsidRPr="00CF7DF6">
        <w:rPr>
          <w:rFonts w:ascii="Tahoma" w:eastAsia="Tahoma" w:hAnsi="Tahoma" w:cs="Tahoma"/>
        </w:rPr>
        <w:t xml:space="preserve"> </w:t>
      </w:r>
      <w:r w:rsidRPr="00CF7DF6">
        <w:rPr>
          <w:rFonts w:ascii="Tahoma" w:hAnsi="Tahoma" w:cs="Tahoma"/>
        </w:rPr>
        <w:t>испуњења</w:t>
      </w:r>
      <w:r w:rsidRPr="00CF7DF6">
        <w:rPr>
          <w:rFonts w:ascii="Tahoma" w:eastAsia="Tahoma" w:hAnsi="Tahoma" w:cs="Tahoma"/>
        </w:rPr>
        <w:t xml:space="preserve"> </w:t>
      </w:r>
      <w:r w:rsidRPr="00CF7DF6">
        <w:rPr>
          <w:rFonts w:ascii="Tahoma" w:hAnsi="Tahoma" w:cs="Tahoma"/>
        </w:rPr>
        <w:t>уговорних</w:t>
      </w:r>
      <w:r w:rsidRPr="00CF7DF6">
        <w:rPr>
          <w:rFonts w:ascii="Tahoma" w:eastAsia="Tahoma" w:hAnsi="Tahoma" w:cs="Tahoma"/>
        </w:rPr>
        <w:t xml:space="preserve"> </w:t>
      </w:r>
      <w:r w:rsidRPr="00CF7DF6">
        <w:rPr>
          <w:rFonts w:ascii="Tahoma" w:hAnsi="Tahoma" w:cs="Tahoma"/>
        </w:rPr>
        <w:t>обавеза.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додатно</w:t>
      </w:r>
      <w:r w:rsidRPr="00CF7DF6">
        <w:rPr>
          <w:rFonts w:ascii="Tahoma" w:eastAsia="Tahoma" w:hAnsi="Tahoma" w:cs="Tahoma"/>
        </w:rPr>
        <w:t xml:space="preserve"> </w:t>
      </w:r>
      <w:r w:rsidRPr="00CF7DF6">
        <w:rPr>
          <w:rFonts w:ascii="Tahoma" w:hAnsi="Tahoma" w:cs="Tahoma"/>
        </w:rPr>
        <w:t>обезбеђење,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овом</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изабрани</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обавези,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тренутку</w:t>
      </w:r>
      <w:r w:rsidRPr="00CF7DF6">
        <w:rPr>
          <w:rFonts w:ascii="Tahoma" w:eastAsia="Tahoma" w:hAnsi="Tahoma" w:cs="Tahoma"/>
        </w:rPr>
        <w:t xml:space="preserve"> </w:t>
      </w:r>
      <w:r w:rsidRPr="00CF7DF6">
        <w:rPr>
          <w:rFonts w:ascii="Tahoma" w:hAnsi="Tahoma" w:cs="Tahoma"/>
        </w:rPr>
        <w:t>закључења</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поднесе</w:t>
      </w:r>
      <w:r w:rsidRPr="00CF7DF6">
        <w:rPr>
          <w:rFonts w:ascii="Tahoma" w:eastAsia="Tahoma" w:hAnsi="Tahoma" w:cs="Tahoma"/>
        </w:rPr>
        <w:t xml:space="preserve"> </w:t>
      </w:r>
      <w:r w:rsidRPr="00CF7DF6">
        <w:rPr>
          <w:rFonts w:ascii="Tahoma" w:hAnsi="Tahoma" w:cs="Tahoma"/>
        </w:rPr>
        <w:t>сопствену</w:t>
      </w:r>
      <w:r w:rsidRPr="00CF7DF6">
        <w:rPr>
          <w:rFonts w:ascii="Tahoma" w:eastAsia="Tahoma" w:hAnsi="Tahoma" w:cs="Tahoma"/>
        </w:rPr>
        <w:t xml:space="preserve"> </w:t>
      </w:r>
      <w:r w:rsidRPr="00CF7DF6">
        <w:rPr>
          <w:rFonts w:ascii="Tahoma" w:hAnsi="Tahoma" w:cs="Tahoma"/>
        </w:rPr>
        <w:t>меницу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меничним</w:t>
      </w:r>
      <w:r w:rsidRPr="00CF7DF6">
        <w:rPr>
          <w:rFonts w:ascii="Tahoma" w:eastAsia="Tahoma" w:hAnsi="Tahoma" w:cs="Tahoma"/>
        </w:rPr>
        <w:t xml:space="preserve"> </w:t>
      </w:r>
      <w:r w:rsidRPr="00CF7DF6">
        <w:rPr>
          <w:rFonts w:ascii="Tahoma" w:hAnsi="Tahoma" w:cs="Tahoma"/>
        </w:rPr>
        <w:t>овлашћењем</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износ</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15%</w:t>
      </w:r>
      <w:r w:rsidRPr="00CF7DF6">
        <w:rPr>
          <w:rFonts w:ascii="Tahoma" w:eastAsia="Tahoma" w:hAnsi="Tahoma" w:cs="Tahoma"/>
        </w:rPr>
        <w:t xml:space="preserve"> </w:t>
      </w:r>
      <w:r w:rsidRPr="00CF7DF6">
        <w:rPr>
          <w:rFonts w:ascii="Tahoma" w:hAnsi="Tahoma" w:cs="Tahoma"/>
        </w:rPr>
        <w:t>вредности</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име</w:t>
      </w:r>
      <w:r w:rsidRPr="00CF7DF6">
        <w:rPr>
          <w:rFonts w:ascii="Tahoma" w:eastAsia="Tahoma" w:hAnsi="Tahoma" w:cs="Tahoma"/>
        </w:rPr>
        <w:t xml:space="preserve"> </w:t>
      </w:r>
      <w:r w:rsidRPr="00CF7DF6">
        <w:rPr>
          <w:rFonts w:ascii="Tahoma" w:hAnsi="Tahoma" w:cs="Tahoma"/>
        </w:rPr>
        <w:t>гаранције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добро</w:t>
      </w:r>
      <w:r w:rsidRPr="00CF7DF6">
        <w:rPr>
          <w:rFonts w:ascii="Tahoma" w:eastAsia="Tahoma" w:hAnsi="Tahoma" w:cs="Tahoma"/>
        </w:rPr>
        <w:t xml:space="preserve"> </w:t>
      </w:r>
      <w:r w:rsidRPr="00CF7DF6">
        <w:rPr>
          <w:rFonts w:ascii="Tahoma" w:hAnsi="Tahoma" w:cs="Tahoma"/>
        </w:rPr>
        <w:t>извршење</w:t>
      </w:r>
      <w:r w:rsidRPr="00CF7DF6">
        <w:rPr>
          <w:rFonts w:ascii="Tahoma" w:eastAsia="Tahoma" w:hAnsi="Tahoma" w:cs="Tahoma"/>
        </w:rPr>
        <w:t xml:space="preserve"> </w:t>
      </w:r>
      <w:r w:rsidRPr="00CF7DF6">
        <w:rPr>
          <w:rFonts w:ascii="Tahoma" w:hAnsi="Tahoma" w:cs="Tahoma"/>
        </w:rPr>
        <w:t>посла,</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пдв-а.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lastRenderedPageBreak/>
        <w:t>3.9.ИЗМЕНА</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најкасније</w:t>
      </w:r>
      <w:r w:rsidRPr="00CF7DF6">
        <w:rPr>
          <w:rFonts w:ascii="Tahoma" w:eastAsia="Tahoma" w:hAnsi="Tahoma" w:cs="Tahoma"/>
        </w:rPr>
        <w:t xml:space="preserve"> </w:t>
      </w:r>
      <w:r w:rsidRPr="00CF7DF6">
        <w:rPr>
          <w:rFonts w:ascii="Tahoma" w:hAnsi="Tahoma" w:cs="Tahoma"/>
        </w:rPr>
        <w:t>девет</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пре</w:t>
      </w:r>
      <w:r w:rsidRPr="00CF7DF6">
        <w:rPr>
          <w:rFonts w:ascii="Tahoma" w:eastAsia="Tahoma" w:hAnsi="Tahoma" w:cs="Tahoma"/>
        </w:rPr>
        <w:t xml:space="preserve"> </w:t>
      </w:r>
      <w:r w:rsidRPr="00CF7DF6">
        <w:rPr>
          <w:rFonts w:ascii="Tahoma" w:hAnsi="Tahoma" w:cs="Tahoma"/>
        </w:rPr>
        <w:t>истека</w:t>
      </w:r>
      <w:r w:rsidRPr="00CF7DF6">
        <w:rPr>
          <w:rFonts w:ascii="Tahoma" w:eastAsia="Tahoma" w:hAnsi="Tahoma" w:cs="Tahoma"/>
        </w:rPr>
        <w:t xml:space="preserve"> </w:t>
      </w:r>
      <w:r w:rsidRPr="00CF7DF6">
        <w:rPr>
          <w:rFonts w:ascii="Tahoma" w:hAnsi="Tahoma" w:cs="Tahoma"/>
        </w:rPr>
        <w:t>рока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изврши</w:t>
      </w:r>
      <w:r w:rsidRPr="00CF7DF6">
        <w:rPr>
          <w:rFonts w:ascii="Tahoma" w:eastAsia="Tahoma" w:hAnsi="Tahoma" w:cs="Tahoma"/>
        </w:rPr>
        <w:t xml:space="preserve"> </w:t>
      </w:r>
      <w:r w:rsidRPr="00CF7DF6">
        <w:rPr>
          <w:rFonts w:ascii="Tahoma" w:hAnsi="Tahoma" w:cs="Tahoma"/>
        </w:rPr>
        <w:t>измену</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proofErr w:type="gramEnd"/>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року</w:t>
      </w:r>
      <w:r w:rsidRPr="00CF7DF6">
        <w:rPr>
          <w:rFonts w:ascii="Tahoma" w:eastAsia="Tahoma" w:hAnsi="Tahoma" w:cs="Tahoma"/>
        </w:rPr>
        <w:t xml:space="preserve"> </w:t>
      </w:r>
      <w:r w:rsidRPr="00CF7DF6">
        <w:rPr>
          <w:rFonts w:ascii="Tahoma" w:hAnsi="Tahoma" w:cs="Tahoma"/>
        </w:rPr>
        <w:t>предвиђеном</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измени</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допуни</w:t>
      </w:r>
      <w:r w:rsidRPr="00CF7DF6">
        <w:rPr>
          <w:rFonts w:ascii="Tahoma" w:eastAsia="Tahoma" w:hAnsi="Tahoma" w:cs="Tahoma"/>
        </w:rPr>
        <w:t xml:space="preserve"> </w:t>
      </w:r>
      <w:r w:rsidRPr="00CF7DF6">
        <w:rPr>
          <w:rFonts w:ascii="Tahoma" w:hAnsi="Tahoma" w:cs="Tahoma"/>
        </w:rPr>
        <w:t>конкурсну</w:t>
      </w:r>
      <w:r w:rsidRPr="00CF7DF6">
        <w:rPr>
          <w:rFonts w:ascii="Tahoma" w:eastAsia="Tahoma" w:hAnsi="Tahoma" w:cs="Tahoma"/>
        </w:rPr>
        <w:t xml:space="preserve"> </w:t>
      </w:r>
      <w:r w:rsidRPr="00CF7DF6">
        <w:rPr>
          <w:rFonts w:ascii="Tahoma" w:hAnsi="Tahoma" w:cs="Tahoma"/>
        </w:rPr>
        <w:t>докуменатацију,</w:t>
      </w:r>
      <w:r w:rsidRPr="00CF7DF6">
        <w:rPr>
          <w:rFonts w:ascii="Tahoma" w:eastAsia="Tahoma" w:hAnsi="Tahoma" w:cs="Tahoma"/>
        </w:rPr>
        <w:t xml:space="preserve"> </w:t>
      </w:r>
      <w:r w:rsidRPr="00CF7DF6">
        <w:rPr>
          <w:rFonts w:ascii="Tahoma" w:hAnsi="Tahoma" w:cs="Tahoma"/>
        </w:rPr>
        <w:t>дужан</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одлагања</w:t>
      </w:r>
      <w:r w:rsidRPr="00CF7DF6">
        <w:rPr>
          <w:rFonts w:ascii="Tahoma" w:eastAsia="Tahoma" w:hAnsi="Tahoma" w:cs="Tahoma"/>
        </w:rPr>
        <w:t xml:space="preserve"> </w:t>
      </w:r>
      <w:r w:rsidRPr="00CF7DF6">
        <w:rPr>
          <w:rFonts w:ascii="Tahoma" w:hAnsi="Tahoma" w:cs="Tahoma"/>
        </w:rPr>
        <w:t>те</w:t>
      </w:r>
      <w:r w:rsidRPr="00CF7DF6">
        <w:rPr>
          <w:rFonts w:ascii="Tahoma" w:eastAsia="Tahoma" w:hAnsi="Tahoma" w:cs="Tahoma"/>
        </w:rPr>
        <w:t xml:space="preserve"> </w:t>
      </w:r>
      <w:r w:rsidRPr="00CF7DF6">
        <w:rPr>
          <w:rFonts w:ascii="Tahoma" w:hAnsi="Tahoma" w:cs="Tahoma"/>
        </w:rPr>
        <w:t>измене</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допуне</w:t>
      </w:r>
      <w:r w:rsidRPr="00CF7DF6">
        <w:rPr>
          <w:rFonts w:ascii="Tahoma" w:eastAsia="Tahoma" w:hAnsi="Tahoma" w:cs="Tahoma"/>
        </w:rPr>
        <w:t xml:space="preserve"> </w:t>
      </w:r>
      <w:r w:rsidRPr="00CF7DF6">
        <w:rPr>
          <w:rFonts w:ascii="Tahoma" w:hAnsi="Tahoma" w:cs="Tahoma"/>
        </w:rPr>
        <w:t>објави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Порталу</w:t>
      </w:r>
      <w:r w:rsidRPr="00CF7DF6">
        <w:rPr>
          <w:rFonts w:ascii="Tahoma" w:eastAsia="Tahoma" w:hAnsi="Tahoma" w:cs="Tahoma"/>
        </w:rPr>
        <w:t xml:space="preserve"> </w:t>
      </w:r>
      <w:r w:rsidRPr="00CF7DF6">
        <w:rPr>
          <w:rFonts w:ascii="Tahoma" w:hAnsi="Tahoma" w:cs="Tahoma"/>
        </w:rPr>
        <w:t>јавних</w:t>
      </w:r>
      <w:r w:rsidRPr="00CF7DF6">
        <w:rPr>
          <w:rFonts w:ascii="Tahoma" w:eastAsia="Tahoma" w:hAnsi="Tahoma" w:cs="Tahoma"/>
        </w:rPr>
        <w:t xml:space="preserve"> </w:t>
      </w:r>
      <w:r w:rsidRPr="00CF7DF6">
        <w:rPr>
          <w:rFonts w:ascii="Tahoma" w:hAnsi="Tahoma" w:cs="Tahoma"/>
        </w:rPr>
        <w:t>набавки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интернет</w:t>
      </w:r>
      <w:r w:rsidRPr="00CF7DF6">
        <w:rPr>
          <w:rFonts w:ascii="Tahoma" w:eastAsia="Tahoma" w:hAnsi="Tahoma" w:cs="Tahoma"/>
        </w:rPr>
        <w:t xml:space="preserve"> </w:t>
      </w:r>
      <w:r w:rsidRPr="00CF7DF6">
        <w:rPr>
          <w:rFonts w:ascii="Tahoma" w:hAnsi="Tahoma" w:cs="Tahoma"/>
        </w:rPr>
        <w:t>страници</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измене,</w:t>
      </w:r>
      <w:r w:rsidRPr="00CF7DF6">
        <w:rPr>
          <w:rFonts w:ascii="Tahoma" w:eastAsia="Tahoma" w:hAnsi="Tahoma" w:cs="Tahoma"/>
        </w:rPr>
        <w:t xml:space="preserve"> </w:t>
      </w:r>
      <w:r w:rsidRPr="00CF7DF6">
        <w:rPr>
          <w:rFonts w:ascii="Tahoma" w:hAnsi="Tahoma" w:cs="Tahoma"/>
        </w:rPr>
        <w:t>објављене</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напред</w:t>
      </w:r>
      <w:r w:rsidRPr="00CF7DF6">
        <w:rPr>
          <w:rFonts w:ascii="Tahoma" w:eastAsia="Tahoma" w:hAnsi="Tahoma" w:cs="Tahoma"/>
        </w:rPr>
        <w:t xml:space="preserve"> </w:t>
      </w:r>
      <w:r w:rsidRPr="00CF7DF6">
        <w:rPr>
          <w:rFonts w:ascii="Tahoma" w:hAnsi="Tahoma" w:cs="Tahoma"/>
        </w:rPr>
        <w:t>наведени</w:t>
      </w:r>
      <w:r w:rsidRPr="00CF7DF6">
        <w:rPr>
          <w:rFonts w:ascii="Tahoma" w:eastAsia="Tahoma" w:hAnsi="Tahoma" w:cs="Tahoma"/>
        </w:rPr>
        <w:t xml:space="preserve"> </w:t>
      </w:r>
      <w:r w:rsidRPr="00CF7DF6">
        <w:rPr>
          <w:rFonts w:ascii="Tahoma" w:hAnsi="Tahoma" w:cs="Tahoma"/>
        </w:rPr>
        <w:t>начин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напред</w:t>
      </w:r>
      <w:r w:rsidRPr="00CF7DF6">
        <w:rPr>
          <w:rFonts w:ascii="Tahoma" w:eastAsia="Tahoma" w:hAnsi="Tahoma" w:cs="Tahoma"/>
        </w:rPr>
        <w:t xml:space="preserve"> </w:t>
      </w:r>
      <w:r w:rsidRPr="00CF7DF6">
        <w:rPr>
          <w:rFonts w:ascii="Tahoma" w:hAnsi="Tahoma" w:cs="Tahoma"/>
        </w:rPr>
        <w:t>наведеном</w:t>
      </w:r>
      <w:r w:rsidRPr="00CF7DF6">
        <w:rPr>
          <w:rFonts w:ascii="Tahoma" w:eastAsia="Tahoma" w:hAnsi="Tahoma" w:cs="Tahoma"/>
        </w:rPr>
        <w:t xml:space="preserve"> </w:t>
      </w:r>
      <w:r w:rsidRPr="00CF7DF6">
        <w:rPr>
          <w:rFonts w:ascii="Tahoma" w:hAnsi="Tahoma" w:cs="Tahoma"/>
        </w:rPr>
        <w:t>року,</w:t>
      </w:r>
      <w:r w:rsidRPr="00CF7DF6">
        <w:rPr>
          <w:rFonts w:ascii="Tahoma" w:eastAsia="Tahoma" w:hAnsi="Tahoma" w:cs="Tahoma"/>
        </w:rPr>
        <w:t xml:space="preserve"> </w:t>
      </w:r>
      <w:r w:rsidRPr="00CF7DF6">
        <w:rPr>
          <w:rFonts w:ascii="Tahoma" w:hAnsi="Tahoma" w:cs="Tahoma"/>
        </w:rPr>
        <w:t>представљају</w:t>
      </w:r>
      <w:r w:rsidRPr="00CF7DF6">
        <w:rPr>
          <w:rFonts w:ascii="Tahoma" w:eastAsia="Tahoma" w:hAnsi="Tahoma" w:cs="Tahoma"/>
        </w:rPr>
        <w:t xml:space="preserve"> </w:t>
      </w:r>
      <w:r w:rsidRPr="00CF7DF6">
        <w:rPr>
          <w:rFonts w:ascii="Tahoma" w:hAnsi="Tahoma" w:cs="Tahoma"/>
        </w:rPr>
        <w:t>саставни</w:t>
      </w:r>
      <w:r w:rsidRPr="00CF7DF6">
        <w:rPr>
          <w:rFonts w:ascii="Tahoma" w:eastAsia="Tahoma" w:hAnsi="Tahoma" w:cs="Tahoma"/>
        </w:rPr>
        <w:t xml:space="preserve"> </w:t>
      </w:r>
      <w:r w:rsidRPr="00CF7DF6">
        <w:rPr>
          <w:rFonts w:ascii="Tahoma" w:hAnsi="Tahoma" w:cs="Tahoma"/>
        </w:rPr>
        <w:t>део</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измене</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допуне</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стране</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Pr="00CF7DF6">
        <w:rPr>
          <w:rFonts w:ascii="Tahoma" w:hAnsi="Tahoma" w:cs="Tahoma"/>
        </w:rPr>
        <w:t>осам</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мање</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пре</w:t>
      </w:r>
      <w:r w:rsidRPr="00CF7DF6">
        <w:rPr>
          <w:rFonts w:ascii="Tahoma" w:eastAsia="Tahoma" w:hAnsi="Tahoma" w:cs="Tahoma"/>
        </w:rPr>
        <w:t xml:space="preserve"> </w:t>
      </w:r>
      <w:r w:rsidRPr="00CF7DF6">
        <w:rPr>
          <w:rFonts w:ascii="Tahoma" w:hAnsi="Tahoma" w:cs="Tahoma"/>
        </w:rPr>
        <w:t>истека</w:t>
      </w:r>
      <w:r w:rsidRPr="00CF7DF6">
        <w:rPr>
          <w:rFonts w:ascii="Tahoma" w:eastAsia="Tahoma" w:hAnsi="Tahoma" w:cs="Tahoma"/>
        </w:rPr>
        <w:t xml:space="preserve"> </w:t>
      </w:r>
      <w:r w:rsidRPr="00CF7DF6">
        <w:rPr>
          <w:rFonts w:ascii="Tahoma" w:hAnsi="Tahoma" w:cs="Tahoma"/>
        </w:rPr>
        <w:t>рока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дужан</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продужи</w:t>
      </w:r>
      <w:r w:rsidRPr="00CF7DF6">
        <w:rPr>
          <w:rFonts w:ascii="Tahoma" w:eastAsia="Tahoma" w:hAnsi="Tahoma" w:cs="Tahoma"/>
        </w:rPr>
        <w:t xml:space="preserve"> </w:t>
      </w:r>
      <w:r w:rsidRPr="00CF7DF6">
        <w:rPr>
          <w:rFonts w:ascii="Tahoma" w:hAnsi="Tahoma" w:cs="Tahoma"/>
        </w:rPr>
        <w:t>рок</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објави</w:t>
      </w:r>
      <w:r w:rsidRPr="00CF7DF6">
        <w:rPr>
          <w:rFonts w:ascii="Tahoma" w:eastAsia="Tahoma" w:hAnsi="Tahoma" w:cs="Tahoma"/>
        </w:rPr>
        <w:t xml:space="preserve"> </w:t>
      </w:r>
      <w:r w:rsidRPr="00CF7DF6">
        <w:rPr>
          <w:rFonts w:ascii="Tahoma" w:hAnsi="Tahoma" w:cs="Tahoma"/>
        </w:rPr>
        <w:t>обавештење</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продужењу</w:t>
      </w:r>
      <w:r w:rsidRPr="00CF7DF6">
        <w:rPr>
          <w:rFonts w:ascii="Tahoma" w:eastAsia="Tahoma" w:hAnsi="Tahoma" w:cs="Tahoma"/>
        </w:rPr>
        <w:t xml:space="preserve"> </w:t>
      </w:r>
      <w:r w:rsidRPr="00CF7DF6">
        <w:rPr>
          <w:rFonts w:ascii="Tahoma" w:hAnsi="Tahoma" w:cs="Tahoma"/>
        </w:rPr>
        <w:t>рока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понуда.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3.10.ИСПУЊЕНОСТ</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ЗАЈЕДНИЧКОЈ</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више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поднесе</w:t>
      </w:r>
      <w:r w:rsidRPr="00CF7DF6">
        <w:rPr>
          <w:rFonts w:ascii="Tahoma" w:eastAsia="Tahoma" w:hAnsi="Tahoma" w:cs="Tahoma"/>
        </w:rPr>
        <w:t xml:space="preserve"> </w:t>
      </w:r>
      <w:r w:rsidRPr="00CF7DF6">
        <w:rPr>
          <w:rFonts w:ascii="Tahoma" w:hAnsi="Tahoma" w:cs="Tahoma"/>
        </w:rPr>
        <w:t>заједничку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они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саставни</w:t>
      </w:r>
      <w:r w:rsidRPr="00CF7DF6">
        <w:rPr>
          <w:rFonts w:ascii="Tahoma" w:eastAsia="Tahoma" w:hAnsi="Tahoma" w:cs="Tahoma"/>
        </w:rPr>
        <w:t xml:space="preserve"> </w:t>
      </w:r>
      <w:r w:rsidRPr="00CF7DF6">
        <w:rPr>
          <w:rFonts w:ascii="Tahoma" w:hAnsi="Tahoma" w:cs="Tahoma"/>
        </w:rPr>
        <w:t>део</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морају</w:t>
      </w:r>
      <w:r w:rsidRPr="00CF7DF6">
        <w:rPr>
          <w:rFonts w:ascii="Tahoma" w:eastAsia="Tahoma" w:hAnsi="Tahoma" w:cs="Tahoma"/>
        </w:rPr>
        <w:t xml:space="preserve"> </w:t>
      </w:r>
      <w:r w:rsidRPr="00CF7DF6">
        <w:rPr>
          <w:rFonts w:ascii="Tahoma" w:hAnsi="Tahoma" w:cs="Tahoma"/>
        </w:rPr>
        <w:t>доставити</w:t>
      </w:r>
      <w:r w:rsidRPr="00CF7DF6">
        <w:rPr>
          <w:rFonts w:ascii="Tahoma" w:eastAsia="Tahoma" w:hAnsi="Tahoma" w:cs="Tahoma"/>
        </w:rPr>
        <w:t xml:space="preserve"> </w:t>
      </w:r>
      <w:r w:rsidRPr="00CF7DF6">
        <w:rPr>
          <w:rFonts w:ascii="Tahoma" w:hAnsi="Tahoma" w:cs="Tahoma"/>
        </w:rPr>
        <w:t>споразум</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заједничком</w:t>
      </w:r>
      <w:r w:rsidRPr="00CF7DF6">
        <w:rPr>
          <w:rFonts w:ascii="Tahoma" w:eastAsia="Tahoma" w:hAnsi="Tahoma" w:cs="Tahoma"/>
        </w:rPr>
        <w:t xml:space="preserve"> </w:t>
      </w:r>
      <w:r w:rsidRPr="00CF7DF6">
        <w:rPr>
          <w:rFonts w:ascii="Tahoma" w:hAnsi="Tahoma" w:cs="Tahoma"/>
        </w:rPr>
        <w:t>извршењу</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међусобно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према</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обавезују</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заједничко</w:t>
      </w:r>
      <w:r w:rsidRPr="00CF7DF6">
        <w:rPr>
          <w:rFonts w:ascii="Tahoma" w:eastAsia="Tahoma" w:hAnsi="Tahoma" w:cs="Tahoma"/>
        </w:rPr>
        <w:t xml:space="preserve"> </w:t>
      </w:r>
      <w:r w:rsidRPr="00CF7DF6">
        <w:rPr>
          <w:rFonts w:ascii="Tahoma" w:hAnsi="Tahoma" w:cs="Tahoma"/>
        </w:rPr>
        <w:t>извршење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обавезно</w:t>
      </w:r>
      <w:r w:rsidRPr="00CF7DF6">
        <w:rPr>
          <w:rFonts w:ascii="Tahoma" w:eastAsia="Tahoma" w:hAnsi="Tahoma" w:cs="Tahoma"/>
        </w:rPr>
        <w:t xml:space="preserve"> </w:t>
      </w:r>
      <w:r w:rsidRPr="00CF7DF6">
        <w:rPr>
          <w:rFonts w:ascii="Tahoma" w:hAnsi="Tahoma" w:cs="Tahoma"/>
        </w:rPr>
        <w:t>садржи</w:t>
      </w:r>
      <w:r w:rsidRPr="00CF7DF6">
        <w:rPr>
          <w:rFonts w:ascii="Tahoma" w:eastAsia="Tahoma" w:hAnsi="Tahoma" w:cs="Tahoma"/>
        </w:rPr>
        <w:t xml:space="preserve"> </w:t>
      </w:r>
      <w:r w:rsidRPr="00CF7DF6">
        <w:rPr>
          <w:rFonts w:ascii="Tahoma" w:hAnsi="Tahoma" w:cs="Tahoma"/>
        </w:rPr>
        <w:t>податке</w:t>
      </w:r>
      <w:r w:rsidRPr="00CF7DF6">
        <w:rPr>
          <w:rFonts w:ascii="Tahoma" w:eastAsia="Tahoma" w:hAnsi="Tahoma" w:cs="Tahoma"/>
        </w:rPr>
        <w:t xml:space="preserve"> </w:t>
      </w:r>
      <w:r w:rsidRPr="00CF7DF6">
        <w:rPr>
          <w:rFonts w:ascii="Tahoma" w:hAnsi="Tahoma" w:cs="Tahoma"/>
        </w:rPr>
        <w:t>прописане</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81.</w:t>
      </w:r>
      <w:proofErr w:type="gramEnd"/>
      <w:r w:rsidRPr="00CF7DF6">
        <w:rPr>
          <w:rFonts w:ascii="Tahoma" w:eastAsia="Tahoma" w:hAnsi="Tahoma" w:cs="Tahoma"/>
        </w:rPr>
        <w:t xml:space="preserve"> </w:t>
      </w:r>
      <w:proofErr w:type="gramStart"/>
      <w:r w:rsidRPr="00CF7DF6">
        <w:rPr>
          <w:rFonts w:ascii="Tahoma" w:hAnsi="Tahoma" w:cs="Tahoma"/>
        </w:rPr>
        <w:t>став</w:t>
      </w:r>
      <w:proofErr w:type="gramEnd"/>
      <w:r w:rsidRPr="00CF7DF6">
        <w:rPr>
          <w:rFonts w:ascii="Tahoma" w:eastAsia="Tahoma" w:hAnsi="Tahoma" w:cs="Tahoma"/>
        </w:rPr>
        <w:t xml:space="preserve"> </w:t>
      </w:r>
      <w:r w:rsidRPr="00CF7DF6">
        <w:rPr>
          <w:rFonts w:ascii="Tahoma" w:hAnsi="Tahoma" w:cs="Tahoma"/>
        </w:rPr>
        <w:t>4.</w:t>
      </w:r>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јавним</w:t>
      </w:r>
      <w:r w:rsidRPr="00CF7DF6">
        <w:rPr>
          <w:rFonts w:ascii="Tahoma" w:eastAsia="Tahoma" w:hAnsi="Tahoma" w:cs="Tahoma"/>
        </w:rPr>
        <w:t xml:space="preserve"> </w:t>
      </w:r>
      <w:r w:rsidRPr="00CF7DF6">
        <w:rPr>
          <w:rFonts w:ascii="Tahoma" w:hAnsi="Tahoma" w:cs="Tahoma"/>
        </w:rPr>
        <w:t>набавкама.</w:t>
      </w:r>
      <w:proofErr w:type="gramEnd"/>
      <w:r w:rsidRPr="00CF7DF6">
        <w:rPr>
          <w:rFonts w:ascii="Tahoma" w:eastAsia="Tahoma" w:hAnsi="Tahoma" w:cs="Tahoma"/>
        </w:rPr>
        <w:t xml:space="preserve"> </w:t>
      </w:r>
      <w:proofErr w:type="gramStart"/>
      <w:r w:rsidRPr="00CF7DF6">
        <w:rPr>
          <w:rFonts w:ascii="Tahoma" w:hAnsi="Tahoma" w:cs="Tahoma"/>
        </w:rPr>
        <w:t>Такође,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правном</w:t>
      </w:r>
      <w:r w:rsidRPr="00CF7DF6">
        <w:rPr>
          <w:rFonts w:ascii="Tahoma" w:eastAsia="Tahoma" w:hAnsi="Tahoma" w:cs="Tahoma"/>
        </w:rPr>
        <w:t xml:space="preserve"> </w:t>
      </w:r>
      <w:r w:rsidRPr="00CF7DF6">
        <w:rPr>
          <w:rFonts w:ascii="Tahoma" w:hAnsi="Tahoma" w:cs="Tahoma"/>
        </w:rPr>
        <w:t>акту</w:t>
      </w:r>
      <w:r w:rsidRPr="00CF7DF6">
        <w:rPr>
          <w:rFonts w:ascii="Tahoma" w:eastAsia="Tahoma" w:hAnsi="Tahoma" w:cs="Tahoma"/>
        </w:rPr>
        <w:t xml:space="preserve"> </w:t>
      </w:r>
      <w:r w:rsidRPr="00CF7DF6">
        <w:rPr>
          <w:rFonts w:ascii="Tahoma" w:hAnsi="Tahoma" w:cs="Tahoma"/>
        </w:rPr>
        <w:t>треба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буду</w:t>
      </w:r>
      <w:r w:rsidRPr="00CF7DF6">
        <w:rPr>
          <w:rFonts w:ascii="Tahoma" w:eastAsia="Tahoma" w:hAnsi="Tahoma" w:cs="Tahoma"/>
        </w:rPr>
        <w:t xml:space="preserve"> </w:t>
      </w:r>
      <w:r w:rsidRPr="00CF7DF6">
        <w:rPr>
          <w:rFonts w:ascii="Tahoma" w:hAnsi="Tahoma" w:cs="Tahoma"/>
        </w:rPr>
        <w:t>наведена</w:t>
      </w:r>
      <w:r w:rsidRPr="00CF7DF6">
        <w:rPr>
          <w:rFonts w:ascii="Tahoma" w:eastAsia="Tahoma" w:hAnsi="Tahoma" w:cs="Tahoma"/>
        </w:rPr>
        <w:t xml:space="preserve"> </w:t>
      </w:r>
      <w:r w:rsidRPr="00CF7DF6">
        <w:rPr>
          <w:rFonts w:ascii="Tahoma" w:hAnsi="Tahoma" w:cs="Tahoma"/>
        </w:rPr>
        <w:t>имена</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појединачно</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сваког</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одговорна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извршење</w:t>
      </w:r>
      <w:r w:rsidRPr="00CF7DF6">
        <w:rPr>
          <w:rFonts w:ascii="Tahoma" w:eastAsia="Tahoma" w:hAnsi="Tahoma" w:cs="Tahoma"/>
        </w:rPr>
        <w:t xml:space="preserve"> </w:t>
      </w:r>
      <w:r w:rsidRPr="00CF7DF6">
        <w:rPr>
          <w:rFonts w:ascii="Tahoma" w:hAnsi="Tahoma" w:cs="Tahoma"/>
        </w:rPr>
        <w:t>набавке.</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Понуђачи</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одговарају</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неограничено</w:t>
      </w:r>
      <w:r w:rsidRPr="00CF7DF6">
        <w:rPr>
          <w:rFonts w:ascii="Tahoma" w:eastAsia="Tahoma" w:hAnsi="Tahoma" w:cs="Tahoma"/>
        </w:rPr>
        <w:t xml:space="preserve"> </w:t>
      </w:r>
      <w:r w:rsidRPr="00CF7DF6">
        <w:rPr>
          <w:rFonts w:ascii="Tahoma" w:hAnsi="Tahoma" w:cs="Tahoma"/>
        </w:rPr>
        <w:t>солидарно</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Законом.</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proofErr w:type="gramStart"/>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која</w:t>
      </w:r>
      <w:proofErr w:type="gramEnd"/>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заједничку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испуњава</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75.</w:t>
      </w:r>
      <w:r w:rsidRPr="00CF7DF6">
        <w:rPr>
          <w:rFonts w:ascii="Tahoma" w:eastAsia="Tahoma" w:hAnsi="Tahoma" w:cs="Tahoma"/>
        </w:rPr>
        <w:t xml:space="preserve"> </w:t>
      </w:r>
      <w:proofErr w:type="gramStart"/>
      <w:r w:rsidRPr="00CF7DF6">
        <w:rPr>
          <w:rFonts w:ascii="Tahoma" w:hAnsi="Tahoma" w:cs="Tahoma"/>
        </w:rPr>
        <w:t>став</w:t>
      </w:r>
      <w:proofErr w:type="gramEnd"/>
      <w:r w:rsidRPr="00CF7DF6">
        <w:rPr>
          <w:rFonts w:ascii="Tahoma" w:eastAsia="Tahoma" w:hAnsi="Tahoma" w:cs="Tahoma"/>
        </w:rPr>
        <w:t xml:space="preserve"> </w:t>
      </w:r>
      <w:r w:rsidRPr="00CF7DF6">
        <w:rPr>
          <w:rFonts w:ascii="Tahoma" w:hAnsi="Tahoma" w:cs="Tahoma"/>
        </w:rPr>
        <w:t>1.</w:t>
      </w:r>
      <w:r w:rsidRPr="00CF7DF6">
        <w:rPr>
          <w:rFonts w:ascii="Tahoma" w:eastAsia="Tahoma" w:hAnsi="Tahoma" w:cs="Tahoma"/>
        </w:rPr>
        <w:t xml:space="preserve"> </w:t>
      </w:r>
      <w:proofErr w:type="gramStart"/>
      <w:r w:rsidRPr="00CF7DF6">
        <w:rPr>
          <w:rFonts w:ascii="Tahoma" w:hAnsi="Tahoma" w:cs="Tahoma"/>
        </w:rPr>
        <w:t>тачка</w:t>
      </w:r>
      <w:proofErr w:type="gramEnd"/>
      <w:r w:rsidRPr="00CF7DF6">
        <w:rPr>
          <w:rFonts w:ascii="Tahoma" w:eastAsia="Tahoma" w:hAnsi="Tahoma" w:cs="Tahoma"/>
        </w:rPr>
        <w:t xml:space="preserve"> </w:t>
      </w:r>
      <w:r w:rsidRPr="00CF7DF6">
        <w:rPr>
          <w:rFonts w:ascii="Tahoma" w:hAnsi="Tahoma" w:cs="Tahoma"/>
        </w:rPr>
        <w:t>1)</w:t>
      </w:r>
      <w:r w:rsidRPr="00CF7DF6">
        <w:rPr>
          <w:rFonts w:ascii="Tahoma" w:eastAsia="Tahoma" w:hAnsi="Tahoma" w:cs="Tahoma"/>
        </w:rPr>
        <w:t xml:space="preserve"> </w:t>
      </w:r>
      <w:r w:rsidRPr="00CF7DF6">
        <w:rPr>
          <w:rFonts w:ascii="Tahoma" w:hAnsi="Tahoma" w:cs="Tahoma"/>
        </w:rPr>
        <w:t>до</w:t>
      </w:r>
      <w:r w:rsidRPr="00CF7DF6">
        <w:rPr>
          <w:rFonts w:ascii="Tahoma" w:eastAsia="Tahoma" w:hAnsi="Tahoma" w:cs="Tahoma"/>
        </w:rPr>
        <w:t xml:space="preserve"> </w:t>
      </w:r>
      <w:r w:rsidRPr="00CF7DF6">
        <w:rPr>
          <w:rFonts w:ascii="Tahoma" w:hAnsi="Tahoma" w:cs="Tahoma"/>
        </w:rPr>
        <w:t>4)</w:t>
      </w:r>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што</w:t>
      </w:r>
      <w:r w:rsidRPr="00CF7DF6">
        <w:rPr>
          <w:rFonts w:ascii="Tahoma" w:eastAsia="Tahoma" w:hAnsi="Tahoma" w:cs="Tahoma"/>
        </w:rPr>
        <w:t xml:space="preserve"> </w:t>
      </w:r>
      <w:r w:rsidRPr="00CF7DF6">
        <w:rPr>
          <w:rFonts w:ascii="Tahoma" w:hAnsi="Tahoma" w:cs="Tahoma"/>
        </w:rPr>
        <w:t>доказује</w:t>
      </w:r>
      <w:r w:rsidRPr="00CF7DF6">
        <w:rPr>
          <w:rFonts w:ascii="Tahoma" w:eastAsia="Tahoma" w:hAnsi="Tahoma" w:cs="Tahoma"/>
        </w:rPr>
        <w:t xml:space="preserve"> </w:t>
      </w:r>
      <w:r w:rsidRPr="00CF7DF6">
        <w:rPr>
          <w:rFonts w:ascii="Tahoma" w:hAnsi="Tahoma" w:cs="Tahoma"/>
        </w:rPr>
        <w:t>достављањем</w:t>
      </w:r>
      <w:r w:rsidRPr="00CF7DF6">
        <w:rPr>
          <w:rFonts w:ascii="Tahoma" w:eastAsia="Tahoma" w:hAnsi="Tahoma" w:cs="Tahoma"/>
        </w:rPr>
        <w:t xml:space="preserve"> </w:t>
      </w:r>
      <w:r w:rsidRPr="00CF7DF6">
        <w:rPr>
          <w:rFonts w:ascii="Tahoma" w:hAnsi="Tahoma" w:cs="Tahoma"/>
        </w:rPr>
        <w:t>доказа</w:t>
      </w:r>
      <w:r w:rsidRPr="00CF7DF6">
        <w:rPr>
          <w:rFonts w:ascii="Tahoma" w:eastAsia="Tahoma" w:hAnsi="Tahoma" w:cs="Tahoma"/>
        </w:rPr>
        <w:t xml:space="preserve"> </w:t>
      </w:r>
      <w:r w:rsidRPr="00CF7DF6">
        <w:rPr>
          <w:rFonts w:ascii="Tahoma" w:hAnsi="Tahoma" w:cs="Tahoma"/>
        </w:rPr>
        <w:t>наведеним</w:t>
      </w:r>
      <w:r w:rsidRPr="00CF7DF6">
        <w:rPr>
          <w:rFonts w:ascii="Tahoma" w:eastAsia="Tahoma" w:hAnsi="Tahoma" w:cs="Tahoma"/>
        </w:rPr>
        <w:t xml:space="preserve"> </w:t>
      </w:r>
      <w:r w:rsidRPr="00CF7DF6">
        <w:rPr>
          <w:rFonts w:ascii="Tahoma" w:hAnsi="Tahoma" w:cs="Tahoma"/>
        </w:rPr>
        <w:t>одељку</w:t>
      </w:r>
      <w:r w:rsidRPr="00CF7DF6">
        <w:rPr>
          <w:rFonts w:ascii="Tahoma" w:eastAsia="Tahoma" w:hAnsi="Tahoma" w:cs="Tahoma"/>
        </w:rPr>
        <w:t xml:space="preserve"> </w:t>
      </w:r>
      <w:r w:rsidRPr="00CF7DF6">
        <w:rPr>
          <w:rFonts w:ascii="Tahoma" w:hAnsi="Tahoma" w:cs="Tahoma"/>
        </w:rPr>
        <w:t>Услови</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учешће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75.</w:t>
      </w:r>
      <w:r w:rsidRPr="00CF7DF6">
        <w:rPr>
          <w:rFonts w:ascii="Tahoma" w:eastAsia="Tahoma" w:hAnsi="Tahoma" w:cs="Tahoma"/>
        </w:rPr>
        <w:t xml:space="preserve"> </w:t>
      </w:r>
      <w:proofErr w:type="gramStart"/>
      <w:r w:rsidRPr="00CF7DF6">
        <w:rPr>
          <w:rFonts w:ascii="Tahoma" w:hAnsi="Tahoma" w:cs="Tahoma"/>
        </w:rPr>
        <w:t>и</w:t>
      </w:r>
      <w:proofErr w:type="gramEnd"/>
      <w:r w:rsidRPr="00CF7DF6">
        <w:rPr>
          <w:rFonts w:ascii="Tahoma" w:eastAsia="Tahoma" w:hAnsi="Tahoma" w:cs="Tahoma"/>
        </w:rPr>
        <w:t xml:space="preserve"> </w:t>
      </w:r>
      <w:r w:rsidRPr="00CF7DF6">
        <w:rPr>
          <w:rFonts w:ascii="Tahoma" w:hAnsi="Tahoma" w:cs="Tahoma"/>
        </w:rPr>
        <w:t>76.</w:t>
      </w:r>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Упутство</w:t>
      </w:r>
      <w:r w:rsidRPr="00CF7DF6">
        <w:rPr>
          <w:rFonts w:ascii="Tahoma" w:eastAsia="Tahoma" w:hAnsi="Tahoma" w:cs="Tahoma"/>
        </w:rPr>
        <w:t xml:space="preserve"> </w:t>
      </w:r>
      <w:r w:rsidRPr="00CF7DF6">
        <w:rPr>
          <w:rFonts w:ascii="Tahoma" w:hAnsi="Tahoma" w:cs="Tahoma"/>
        </w:rPr>
        <w:t>како</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доказује</w:t>
      </w:r>
      <w:r w:rsidRPr="00CF7DF6">
        <w:rPr>
          <w:rFonts w:ascii="Tahoma" w:eastAsia="Tahoma" w:hAnsi="Tahoma" w:cs="Tahoma"/>
        </w:rPr>
        <w:t xml:space="preserve"> </w:t>
      </w:r>
      <w:r w:rsidRPr="00CF7DF6">
        <w:rPr>
          <w:rFonts w:ascii="Tahoma" w:hAnsi="Tahoma" w:cs="Tahoma"/>
        </w:rPr>
        <w:t>испуњеност</w:t>
      </w:r>
      <w:r w:rsidRPr="00CF7DF6">
        <w:rPr>
          <w:rFonts w:ascii="Tahoma" w:eastAsia="Tahoma" w:hAnsi="Tahoma" w:cs="Tahoma"/>
        </w:rPr>
        <w:t xml:space="preserve"> </w:t>
      </w:r>
      <w:r w:rsidRPr="00CF7DF6">
        <w:rPr>
          <w:rFonts w:ascii="Tahoma" w:hAnsi="Tahoma" w:cs="Tahoma"/>
        </w:rPr>
        <w:t>тих</w:t>
      </w:r>
      <w:r w:rsidRPr="00CF7DF6">
        <w:rPr>
          <w:rFonts w:ascii="Tahoma" w:eastAsia="Tahoma" w:hAnsi="Tahoma" w:cs="Tahoma"/>
        </w:rPr>
        <w:t xml:space="preserve"> </w:t>
      </w:r>
      <w:r w:rsidRPr="00CF7DF6">
        <w:rPr>
          <w:rFonts w:ascii="Tahoma" w:hAnsi="Tahoma" w:cs="Tahoma"/>
        </w:rPr>
        <w:t>услова.</w:t>
      </w:r>
      <w:proofErr w:type="gramEnd"/>
      <w:r w:rsidRPr="00CF7DF6">
        <w:rPr>
          <w:rFonts w:ascii="Tahoma" w:eastAsia="Tahoma" w:hAnsi="Tahoma" w:cs="Tahoma"/>
        </w:rPr>
        <w:t xml:space="preserve"> </w:t>
      </w:r>
      <w:proofErr w:type="gramStart"/>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вези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капацитетима,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чланом</w:t>
      </w:r>
      <w:r w:rsidRPr="00CF7DF6">
        <w:rPr>
          <w:rFonts w:ascii="Tahoma" w:eastAsia="Tahoma" w:hAnsi="Tahoma" w:cs="Tahoma"/>
        </w:rPr>
        <w:t xml:space="preserve"> </w:t>
      </w:r>
      <w:r w:rsidRPr="00CF7DF6">
        <w:rPr>
          <w:rFonts w:ascii="Tahoma" w:hAnsi="Tahoma" w:cs="Tahoma"/>
        </w:rPr>
        <w:t>76.</w:t>
      </w:r>
      <w:proofErr w:type="gramEnd"/>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понуђачи</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испуњавају</w:t>
      </w:r>
      <w:r w:rsidRPr="00CF7DF6">
        <w:rPr>
          <w:rFonts w:ascii="Tahoma" w:eastAsia="Tahoma" w:hAnsi="Tahoma" w:cs="Tahoma"/>
        </w:rPr>
        <w:t xml:space="preserve"> </w:t>
      </w:r>
      <w:r w:rsidRPr="00CF7DF6">
        <w:rPr>
          <w:rFonts w:ascii="Tahoma" w:hAnsi="Tahoma" w:cs="Tahoma"/>
        </w:rPr>
        <w:t>заједно,</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основу</w:t>
      </w:r>
      <w:r w:rsidRPr="00CF7DF6">
        <w:rPr>
          <w:rFonts w:ascii="Tahoma" w:eastAsia="Tahoma" w:hAnsi="Tahoma" w:cs="Tahoma"/>
        </w:rPr>
        <w:t xml:space="preserve"> </w:t>
      </w:r>
      <w:r w:rsidRPr="00CF7DF6">
        <w:rPr>
          <w:rFonts w:ascii="Tahoma" w:hAnsi="Tahoma" w:cs="Tahoma"/>
        </w:rPr>
        <w:t>достављених</w:t>
      </w:r>
      <w:r w:rsidRPr="00CF7DF6">
        <w:rPr>
          <w:rFonts w:ascii="Tahoma" w:eastAsia="Tahoma" w:hAnsi="Tahoma" w:cs="Tahoma"/>
        </w:rPr>
        <w:t xml:space="preserve"> </w:t>
      </w:r>
      <w:r w:rsidRPr="00CF7DF6">
        <w:rPr>
          <w:rFonts w:ascii="Tahoma" w:hAnsi="Tahoma" w:cs="Tahoma"/>
        </w:rPr>
        <w:t>доказа</w:t>
      </w:r>
      <w:r w:rsidRPr="00CF7DF6">
        <w:rPr>
          <w:rFonts w:ascii="Tahoma" w:eastAsia="Tahoma" w:hAnsi="Tahoma" w:cs="Tahoma"/>
        </w:rPr>
        <w:t xml:space="preserve"> </w:t>
      </w:r>
      <w:r w:rsidRPr="00CF7DF6">
        <w:rPr>
          <w:rFonts w:ascii="Tahoma" w:hAnsi="Tahoma" w:cs="Tahoma"/>
        </w:rPr>
        <w:t>дефинисаних</w:t>
      </w:r>
      <w:r w:rsidRPr="00CF7DF6">
        <w:rPr>
          <w:rFonts w:ascii="Tahoma" w:eastAsia="Tahoma" w:hAnsi="Tahoma" w:cs="Tahoma"/>
        </w:rPr>
        <w:t xml:space="preserve"> </w:t>
      </w:r>
      <w:r w:rsidRPr="00CF7DF6">
        <w:rPr>
          <w:rFonts w:ascii="Tahoma" w:hAnsi="Tahoma" w:cs="Tahoma"/>
        </w:rPr>
        <w:t>конкурсном</w:t>
      </w:r>
      <w:r w:rsidRPr="00CF7DF6">
        <w:rPr>
          <w:rFonts w:ascii="Tahoma" w:eastAsia="Tahoma" w:hAnsi="Tahoma" w:cs="Tahoma"/>
        </w:rPr>
        <w:t xml:space="preserve"> </w:t>
      </w:r>
      <w:r w:rsidRPr="00CF7DF6">
        <w:rPr>
          <w:rFonts w:ascii="Tahoma" w:hAnsi="Tahoma" w:cs="Tahoma"/>
        </w:rPr>
        <w:t>документацијом.</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Група</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следеће</w:t>
      </w:r>
      <w:r w:rsidRPr="00CF7DF6">
        <w:rPr>
          <w:rFonts w:ascii="Tahoma" w:eastAsia="Tahoma" w:hAnsi="Tahoma" w:cs="Tahoma"/>
        </w:rPr>
        <w:t xml:space="preserve"> </w:t>
      </w:r>
      <w:r w:rsidRPr="00CF7DF6">
        <w:rPr>
          <w:rFonts w:ascii="Tahoma" w:hAnsi="Tahoma" w:cs="Tahoma"/>
        </w:rPr>
        <w:t>обрасце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lastRenderedPageBreak/>
        <w:t>попуњен</w:t>
      </w:r>
      <w:proofErr w:type="gramEnd"/>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proofErr w:type="gramStart"/>
      <w:r w:rsidRPr="00CF7DF6">
        <w:rPr>
          <w:rFonts w:ascii="Tahoma" w:hAnsi="Tahoma" w:cs="Tahoma"/>
        </w:rPr>
        <w:t>1.-</w:t>
      </w:r>
      <w:proofErr w:type="gramEnd"/>
      <w:r w:rsidRPr="00CF7DF6">
        <w:rPr>
          <w:rFonts w:ascii="Tahoma" w:eastAsia="Tahoma" w:hAnsi="Tahoma" w:cs="Tahoma"/>
        </w:rPr>
        <w:t xml:space="preserve"> </w:t>
      </w: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понуђачу,</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Носиоца</w:t>
      </w:r>
      <w:r w:rsidRPr="00CF7DF6">
        <w:rPr>
          <w:rFonts w:ascii="Tahoma" w:eastAsia="Tahoma" w:hAnsi="Tahoma" w:cs="Tahoma"/>
        </w:rPr>
        <w:t xml:space="preserve"> </w:t>
      </w:r>
      <w:r w:rsidRPr="00CF7DF6">
        <w:rPr>
          <w:rFonts w:ascii="Tahoma" w:hAnsi="Tahoma" w:cs="Tahoma"/>
        </w:rPr>
        <w:t>посла</w:t>
      </w:r>
    </w:p>
    <w:p w:rsidR="00335E4F" w:rsidRPr="00CF7DF6" w:rsidRDefault="00335E4F" w:rsidP="00335E4F">
      <w:pPr>
        <w:jc w:val="both"/>
        <w:rPr>
          <w:rFonts w:ascii="Tahoma" w:hAnsi="Tahoma" w:cs="Tahoma"/>
        </w:rPr>
      </w:pPr>
      <w:proofErr w:type="gramStart"/>
      <w:r w:rsidRPr="00CF7DF6">
        <w:rPr>
          <w:rFonts w:ascii="Tahoma" w:hAnsi="Tahoma" w:cs="Tahoma"/>
        </w:rPr>
        <w:t>попуњен</w:t>
      </w:r>
      <w:proofErr w:type="gramEnd"/>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r w:rsidRPr="00CF7DF6">
        <w:rPr>
          <w:rFonts w:ascii="Tahoma" w:hAnsi="Tahoma" w:cs="Tahoma"/>
        </w:rPr>
        <w:t>1А</w:t>
      </w:r>
      <w:r w:rsidRPr="00CF7DF6">
        <w:rPr>
          <w:rFonts w:ascii="Tahoma" w:eastAsia="Tahoma" w:hAnsi="Tahoma" w:cs="Tahoma"/>
        </w:rPr>
        <w:t xml:space="preserve"> – </w:t>
      </w: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остале</w:t>
      </w:r>
      <w:r w:rsidRPr="00CF7DF6">
        <w:rPr>
          <w:rFonts w:ascii="Tahoma" w:eastAsia="Tahoma" w:hAnsi="Tahoma" w:cs="Tahoma"/>
        </w:rPr>
        <w:t xml:space="preserve"> </w:t>
      </w:r>
      <w:r w:rsidRPr="00CF7DF6">
        <w:rPr>
          <w:rFonts w:ascii="Tahoma" w:hAnsi="Tahoma" w:cs="Tahoma"/>
        </w:rPr>
        <w:t>чланове</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заједничке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обрасце</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оверава</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одређен</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Носилац</w:t>
      </w:r>
      <w:r w:rsidRPr="00CF7DF6">
        <w:rPr>
          <w:rFonts w:ascii="Tahoma" w:eastAsia="Tahoma" w:hAnsi="Tahoma" w:cs="Tahoma"/>
        </w:rPr>
        <w:t xml:space="preserve"> </w:t>
      </w:r>
      <w:r w:rsidRPr="00CF7DF6">
        <w:rPr>
          <w:rFonts w:ascii="Tahoma" w:hAnsi="Tahoma" w:cs="Tahoma"/>
        </w:rPr>
        <w:t>посла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споразуму</w:t>
      </w:r>
      <w:r w:rsidRPr="00CF7DF6">
        <w:rPr>
          <w:rFonts w:ascii="Tahoma" w:eastAsia="Tahoma" w:hAnsi="Tahoma" w:cs="Tahoma"/>
        </w:rPr>
        <w:t xml:space="preserve"> </w:t>
      </w:r>
      <w:r w:rsidRPr="00CF7DF6">
        <w:rPr>
          <w:rFonts w:ascii="Tahoma" w:hAnsi="Tahoma" w:cs="Tahoma"/>
        </w:rPr>
        <w:t>чланова</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обрасцу</w:t>
      </w:r>
      <w:r w:rsidRPr="00CF7DF6">
        <w:rPr>
          <w:rFonts w:ascii="Tahoma" w:eastAsia="Tahoma" w:hAnsi="Tahoma" w:cs="Tahoma"/>
        </w:rPr>
        <w:t xml:space="preserve"> </w:t>
      </w:r>
      <w:r w:rsidRPr="00CF7DF6">
        <w:rPr>
          <w:rFonts w:ascii="Tahoma" w:hAnsi="Tahoma" w:cs="Tahoma"/>
        </w:rPr>
        <w:t>бр.</w:t>
      </w:r>
      <w:proofErr w:type="gramEnd"/>
      <w:r w:rsidRPr="00CF7DF6">
        <w:rPr>
          <w:rFonts w:ascii="Tahoma" w:eastAsia="Tahoma" w:hAnsi="Tahoma" w:cs="Tahoma"/>
        </w:rPr>
        <w:t xml:space="preserve"> </w:t>
      </w:r>
      <w:proofErr w:type="gramStart"/>
      <w:r w:rsidRPr="00CF7DF6">
        <w:rPr>
          <w:rFonts w:ascii="Tahoma" w:hAnsi="Tahoma" w:cs="Tahoma"/>
        </w:rPr>
        <w:t>1-,</w:t>
      </w:r>
      <w:r w:rsidRPr="00CF7DF6">
        <w:rPr>
          <w:rFonts w:ascii="Tahoma" w:eastAsia="Tahoma" w:hAnsi="Tahoma" w:cs="Tahoma"/>
        </w:rPr>
        <w:t xml:space="preserve"> </w:t>
      </w:r>
      <w:r w:rsidRPr="00CF7DF6">
        <w:rPr>
          <w:rFonts w:ascii="Tahoma" w:hAnsi="Tahoma" w:cs="Tahoma"/>
        </w:rPr>
        <w:t>изузев</w:t>
      </w:r>
      <w:r w:rsidRPr="00CF7DF6">
        <w:rPr>
          <w:rFonts w:ascii="Tahoma" w:eastAsia="Tahoma" w:hAnsi="Tahoma" w:cs="Tahoma"/>
        </w:rPr>
        <w:t xml:space="preserve"> </w:t>
      </w:r>
      <w:r w:rsidRPr="00CF7DF6">
        <w:rPr>
          <w:rFonts w:ascii="Tahoma" w:hAnsi="Tahoma" w:cs="Tahoma"/>
        </w:rPr>
        <w:t>обрасца</w:t>
      </w:r>
      <w:r w:rsidRPr="00CF7DF6">
        <w:rPr>
          <w:rFonts w:ascii="Tahoma" w:eastAsia="Tahoma" w:hAnsi="Tahoma" w:cs="Tahoma"/>
        </w:rPr>
        <w:t xml:space="preserve"> </w:t>
      </w:r>
      <w:r w:rsidRPr="00CF7DF6">
        <w:rPr>
          <w:rFonts w:ascii="Tahoma" w:hAnsi="Tahoma" w:cs="Tahoma"/>
        </w:rPr>
        <w:t>2-</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попуњава,</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оверава</w:t>
      </w:r>
      <w:r w:rsidRPr="00CF7DF6">
        <w:rPr>
          <w:rFonts w:ascii="Tahoma" w:eastAsia="Tahoma" w:hAnsi="Tahoma" w:cs="Tahoma"/>
        </w:rPr>
        <w:t xml:space="preserve"> </w:t>
      </w:r>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своје</w:t>
      </w:r>
      <w:r w:rsidRPr="00CF7DF6">
        <w:rPr>
          <w:rFonts w:ascii="Tahoma" w:eastAsia="Tahoma" w:hAnsi="Tahoma" w:cs="Tahoma"/>
        </w:rPr>
        <w:t xml:space="preserve"> </w:t>
      </w:r>
      <w:r w:rsidRPr="00CF7DF6">
        <w:rPr>
          <w:rFonts w:ascii="Tahoma" w:hAnsi="Tahoma" w:cs="Tahoma"/>
        </w:rPr>
        <w:t>име.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3.11.ИСПУЊЕНОСТ</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СТРАНЕ</w:t>
      </w:r>
      <w:r w:rsidRPr="00CF7DF6">
        <w:rPr>
          <w:rFonts w:ascii="Tahoma" w:eastAsia="Tahoma" w:hAnsi="Tahoma" w:cs="Tahoma"/>
        </w:rPr>
        <w:t xml:space="preserve"> </w:t>
      </w:r>
      <w:r w:rsidRPr="00CF7DF6">
        <w:rPr>
          <w:rFonts w:ascii="Tahoma" w:hAnsi="Tahoma" w:cs="Tahoma"/>
        </w:rPr>
        <w:t>ПОДИЗВОЂАЧА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наведе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делимично</w:t>
      </w:r>
      <w:r w:rsidRPr="00CF7DF6">
        <w:rPr>
          <w:rFonts w:ascii="Tahoma" w:eastAsia="Tahoma" w:hAnsi="Tahoma" w:cs="Tahoma"/>
        </w:rPr>
        <w:t xml:space="preserve"> </w:t>
      </w:r>
      <w:r w:rsidRPr="00CF7DF6">
        <w:rPr>
          <w:rFonts w:ascii="Tahoma" w:hAnsi="Tahoma" w:cs="Tahoma"/>
        </w:rPr>
        <w:t>извршење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поверити</w:t>
      </w:r>
      <w:r w:rsidRPr="00CF7DF6">
        <w:rPr>
          <w:rFonts w:ascii="Tahoma" w:eastAsia="Tahoma" w:hAnsi="Tahoma" w:cs="Tahoma"/>
        </w:rPr>
        <w:t xml:space="preserve"> </w:t>
      </w:r>
      <w:r w:rsidRPr="00CF7DF6">
        <w:rPr>
          <w:rFonts w:ascii="Tahoma" w:hAnsi="Tahoma" w:cs="Tahoma"/>
        </w:rPr>
        <w:t>подизвођачу,</w:t>
      </w:r>
      <w:r w:rsidRPr="00CF7DF6">
        <w:rPr>
          <w:rFonts w:ascii="Tahoma" w:eastAsia="Tahoma" w:hAnsi="Tahoma" w:cs="Tahoma"/>
        </w:rPr>
        <w:t xml:space="preserve"> </w:t>
      </w:r>
      <w:r w:rsidRPr="00CF7DF6">
        <w:rPr>
          <w:rFonts w:ascii="Tahoma" w:hAnsi="Tahoma" w:cs="Tahoma"/>
        </w:rPr>
        <w:t>дужан</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наведе</w:t>
      </w:r>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подизвођача,</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између</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буде</w:t>
      </w:r>
      <w:r w:rsidRPr="00CF7DF6">
        <w:rPr>
          <w:rFonts w:ascii="Tahoma" w:eastAsia="Tahoma" w:hAnsi="Tahoma" w:cs="Tahoma"/>
        </w:rPr>
        <w:t xml:space="preserve"> </w:t>
      </w:r>
      <w:r w:rsidRPr="00CF7DF6">
        <w:rPr>
          <w:rFonts w:ascii="Tahoma" w:hAnsi="Tahoma" w:cs="Tahoma"/>
        </w:rPr>
        <w:t>закључен,</w:t>
      </w:r>
      <w:r w:rsidRPr="00CF7DF6">
        <w:rPr>
          <w:rFonts w:ascii="Tahoma" w:eastAsia="Tahoma" w:hAnsi="Tahoma" w:cs="Tahoma"/>
        </w:rPr>
        <w:t xml:space="preserve"> </w:t>
      </w:r>
      <w:r w:rsidRPr="00CF7DF6">
        <w:rPr>
          <w:rFonts w:ascii="Tahoma" w:hAnsi="Tahoma" w:cs="Tahoma"/>
        </w:rPr>
        <w:t>тај</w:t>
      </w:r>
      <w:r w:rsidRPr="00CF7DF6">
        <w:rPr>
          <w:rFonts w:ascii="Tahoma" w:eastAsia="Tahoma" w:hAnsi="Tahoma" w:cs="Tahoma"/>
        </w:rPr>
        <w:t xml:space="preserve"> </w:t>
      </w:r>
      <w:r w:rsidRPr="00CF7DF6">
        <w:rPr>
          <w:rFonts w:ascii="Tahoma" w:hAnsi="Tahoma" w:cs="Tahoma"/>
        </w:rPr>
        <w:t>подизвођач</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наведен</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уговору.</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дужан</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наведе</w:t>
      </w:r>
      <w:r w:rsidRPr="00CF7DF6">
        <w:rPr>
          <w:rFonts w:ascii="Tahoma" w:eastAsia="Tahoma" w:hAnsi="Tahoma" w:cs="Tahoma"/>
        </w:rPr>
        <w:t xml:space="preserve"> </w:t>
      </w:r>
      <w:r w:rsidRPr="00CF7DF6">
        <w:rPr>
          <w:rFonts w:ascii="Tahoma" w:hAnsi="Tahoma" w:cs="Tahoma"/>
        </w:rPr>
        <w:t>проценат</w:t>
      </w:r>
      <w:r w:rsidRPr="00CF7DF6">
        <w:rPr>
          <w:rFonts w:ascii="Tahoma" w:eastAsia="Tahoma" w:hAnsi="Tahoma" w:cs="Tahoma"/>
        </w:rPr>
        <w:t xml:space="preserve"> </w:t>
      </w:r>
      <w:r w:rsidRPr="00CF7DF6">
        <w:rPr>
          <w:rFonts w:ascii="Tahoma" w:hAnsi="Tahoma" w:cs="Tahoma"/>
        </w:rPr>
        <w:t>укупне</w:t>
      </w:r>
      <w:r w:rsidRPr="00CF7DF6">
        <w:rPr>
          <w:rFonts w:ascii="Tahoma" w:eastAsia="Tahoma" w:hAnsi="Tahoma" w:cs="Tahoma"/>
        </w:rPr>
        <w:t xml:space="preserve"> </w:t>
      </w:r>
      <w:r w:rsidRPr="00CF7DF6">
        <w:rPr>
          <w:rFonts w:ascii="Tahoma" w:hAnsi="Tahoma" w:cs="Tahoma"/>
        </w:rPr>
        <w:t>вредности</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поверити</w:t>
      </w:r>
      <w:r w:rsidRPr="00CF7DF6">
        <w:rPr>
          <w:rFonts w:ascii="Tahoma" w:eastAsia="Tahoma" w:hAnsi="Tahoma" w:cs="Tahoma"/>
        </w:rPr>
        <w:t xml:space="preserve"> </w:t>
      </w:r>
      <w:r w:rsidRPr="00CF7DF6">
        <w:rPr>
          <w:rFonts w:ascii="Tahoma" w:hAnsi="Tahoma" w:cs="Tahoma"/>
        </w:rPr>
        <w:t>подизвођачу,</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већи</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50%</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део</w:t>
      </w:r>
      <w:r w:rsidRPr="00CF7DF6">
        <w:rPr>
          <w:rFonts w:ascii="Tahoma" w:eastAsia="Tahoma" w:hAnsi="Tahoma" w:cs="Tahoma"/>
        </w:rPr>
        <w:t xml:space="preserve"> </w:t>
      </w:r>
      <w:r w:rsidRPr="00CF7DF6">
        <w:rPr>
          <w:rFonts w:ascii="Tahoma" w:hAnsi="Tahoma" w:cs="Tahoma"/>
        </w:rPr>
        <w:t>предмета</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извршити</w:t>
      </w:r>
      <w:r w:rsidRPr="00CF7DF6">
        <w:rPr>
          <w:rFonts w:ascii="Tahoma" w:eastAsia="Tahoma" w:hAnsi="Tahoma" w:cs="Tahoma"/>
        </w:rPr>
        <w:t xml:space="preserve"> </w:t>
      </w:r>
      <w:r w:rsidRPr="00CF7DF6">
        <w:rPr>
          <w:rFonts w:ascii="Tahoma" w:hAnsi="Tahoma" w:cs="Tahoma"/>
        </w:rPr>
        <w:t>преко</w:t>
      </w:r>
      <w:r w:rsidRPr="00CF7DF6">
        <w:rPr>
          <w:rFonts w:ascii="Tahoma" w:eastAsia="Tahoma" w:hAnsi="Tahoma" w:cs="Tahoma"/>
        </w:rPr>
        <w:t xml:space="preserve"> </w:t>
      </w:r>
      <w:r w:rsidRPr="00CF7DF6">
        <w:rPr>
          <w:rFonts w:ascii="Tahoma" w:hAnsi="Tahoma" w:cs="Tahoma"/>
        </w:rPr>
        <w:t>подизвођача.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наступа</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подизвођачем</w:t>
      </w:r>
      <w:r w:rsidRPr="00CF7DF6">
        <w:rPr>
          <w:rFonts w:ascii="Tahoma" w:eastAsia="Tahoma" w:hAnsi="Tahoma" w:cs="Tahoma"/>
        </w:rPr>
        <w:t xml:space="preserve"> </w:t>
      </w:r>
      <w:r w:rsidRPr="00CF7DF6">
        <w:rPr>
          <w:rFonts w:ascii="Tahoma" w:hAnsi="Tahoma" w:cs="Tahoma"/>
        </w:rPr>
        <w:t>буде</w:t>
      </w:r>
      <w:r w:rsidRPr="00CF7DF6">
        <w:rPr>
          <w:rFonts w:ascii="Tahoma" w:eastAsia="Tahoma" w:hAnsi="Tahoma" w:cs="Tahoma"/>
        </w:rPr>
        <w:t xml:space="preserve"> </w:t>
      </w:r>
      <w:r w:rsidRPr="00CF7DF6">
        <w:rPr>
          <w:rFonts w:ascii="Tahoma" w:hAnsi="Tahoma" w:cs="Tahoma"/>
        </w:rPr>
        <w:t>оцењена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најповољнија</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тражити</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пре</w:t>
      </w:r>
      <w:r w:rsidRPr="00CF7DF6">
        <w:rPr>
          <w:rFonts w:ascii="Tahoma" w:eastAsia="Tahoma" w:hAnsi="Tahoma" w:cs="Tahoma"/>
        </w:rPr>
        <w:t xml:space="preserve"> </w:t>
      </w:r>
      <w:r w:rsidRPr="00CF7DF6">
        <w:rPr>
          <w:rFonts w:ascii="Tahoma" w:hAnsi="Tahoma" w:cs="Tahoma"/>
        </w:rPr>
        <w:t>потписивања</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јавној</w:t>
      </w:r>
      <w:r w:rsidRPr="00CF7DF6">
        <w:rPr>
          <w:rFonts w:ascii="Tahoma" w:eastAsia="Tahoma" w:hAnsi="Tahoma" w:cs="Tahoma"/>
        </w:rPr>
        <w:t xml:space="preserve"> </w:t>
      </w:r>
      <w:r w:rsidRPr="00CF7DF6">
        <w:rPr>
          <w:rFonts w:ascii="Tahoma" w:hAnsi="Tahoma" w:cs="Tahoma"/>
        </w:rPr>
        <w:t>набавци,</w:t>
      </w:r>
      <w:r w:rsidRPr="00CF7DF6">
        <w:rPr>
          <w:rFonts w:ascii="Tahoma" w:eastAsia="Tahoma" w:hAnsi="Tahoma" w:cs="Tahoma"/>
        </w:rPr>
        <w:t xml:space="preserve"> </w:t>
      </w:r>
      <w:r w:rsidRPr="00CF7DF6">
        <w:rPr>
          <w:rFonts w:ascii="Tahoma" w:hAnsi="Tahoma" w:cs="Tahoma"/>
        </w:rPr>
        <w:t>закључен</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сваким</w:t>
      </w:r>
      <w:r w:rsidRPr="00CF7DF6">
        <w:rPr>
          <w:rFonts w:ascii="Tahoma" w:eastAsia="Tahoma" w:hAnsi="Tahoma" w:cs="Tahoma"/>
        </w:rPr>
        <w:t xml:space="preserve"> </w:t>
      </w:r>
      <w:r w:rsidRPr="00CF7DF6">
        <w:rPr>
          <w:rFonts w:ascii="Tahoma" w:hAnsi="Tahoma" w:cs="Tahoma"/>
        </w:rPr>
        <w:t>подизвођачем</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пословно-техничкој</w:t>
      </w:r>
      <w:r w:rsidRPr="00CF7DF6">
        <w:rPr>
          <w:rFonts w:ascii="Tahoma" w:eastAsia="Tahoma" w:hAnsi="Tahoma" w:cs="Tahoma"/>
        </w:rPr>
        <w:t xml:space="preserve"> </w:t>
      </w:r>
      <w:r w:rsidRPr="00CF7DF6">
        <w:rPr>
          <w:rFonts w:ascii="Tahoma" w:hAnsi="Tahoma" w:cs="Tahoma"/>
        </w:rPr>
        <w:t>сарадњи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извршењу</w:t>
      </w:r>
      <w:r w:rsidRPr="00CF7DF6">
        <w:rPr>
          <w:rFonts w:ascii="Tahoma" w:eastAsia="Tahoma" w:hAnsi="Tahoma" w:cs="Tahoma"/>
        </w:rPr>
        <w:t xml:space="preserve"> </w:t>
      </w:r>
      <w:r w:rsidRPr="00CF7DF6">
        <w:rPr>
          <w:rFonts w:ascii="Tahoma" w:hAnsi="Tahoma" w:cs="Tahoma"/>
        </w:rPr>
        <w:t>предметне</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proofErr w:type="gramEnd"/>
      <w:r w:rsidRPr="00CF7DF6">
        <w:rPr>
          <w:rFonts w:ascii="Tahoma" w:eastAsia="Tahoma" w:hAnsi="Tahoma" w:cs="Tahoma"/>
        </w:rPr>
        <w:t xml:space="preserve"> </w:t>
      </w:r>
      <w:proofErr w:type="gramStart"/>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већ</w:t>
      </w:r>
      <w:r w:rsidRPr="00CF7DF6">
        <w:rPr>
          <w:rFonts w:ascii="Tahoma" w:eastAsia="Tahoma" w:hAnsi="Tahoma" w:cs="Tahoma"/>
        </w:rPr>
        <w:t xml:space="preserve"> </w:t>
      </w:r>
      <w:r w:rsidRPr="00CF7DF6">
        <w:rPr>
          <w:rFonts w:ascii="Tahoma" w:hAnsi="Tahoma" w:cs="Tahoma"/>
        </w:rPr>
        <w:t>постоји</w:t>
      </w:r>
      <w:r w:rsidRPr="00CF7DF6">
        <w:rPr>
          <w:rFonts w:ascii="Tahoma" w:eastAsia="Tahoma" w:hAnsi="Tahoma" w:cs="Tahoma"/>
        </w:rPr>
        <w:t xml:space="preserve"> </w:t>
      </w:r>
      <w:r w:rsidRPr="00CF7DF6">
        <w:rPr>
          <w:rFonts w:ascii="Tahoma" w:hAnsi="Tahoma" w:cs="Tahoma"/>
        </w:rPr>
        <w:t>закључен</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биће</w:t>
      </w:r>
      <w:r w:rsidRPr="00CF7DF6">
        <w:rPr>
          <w:rFonts w:ascii="Tahoma" w:eastAsia="Tahoma" w:hAnsi="Tahoma" w:cs="Tahoma"/>
        </w:rPr>
        <w:t xml:space="preserve"> </w:t>
      </w:r>
      <w:r w:rsidRPr="00CF7DF6">
        <w:rPr>
          <w:rFonts w:ascii="Tahoma" w:hAnsi="Tahoma" w:cs="Tahoma"/>
        </w:rPr>
        <w:t>потребно</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извршење</w:t>
      </w:r>
      <w:r w:rsidRPr="00CF7DF6">
        <w:rPr>
          <w:rFonts w:ascii="Tahoma" w:eastAsia="Tahoma" w:hAnsi="Tahoma" w:cs="Tahoma"/>
        </w:rPr>
        <w:t xml:space="preserve"> </w:t>
      </w:r>
      <w:r w:rsidRPr="00CF7DF6">
        <w:rPr>
          <w:rFonts w:ascii="Tahoma" w:hAnsi="Tahoma" w:cs="Tahoma"/>
        </w:rPr>
        <w:t>предметне</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потпише</w:t>
      </w:r>
      <w:r w:rsidRPr="00CF7DF6">
        <w:rPr>
          <w:rFonts w:ascii="Tahoma" w:eastAsia="Tahoma" w:hAnsi="Tahoma" w:cs="Tahoma"/>
        </w:rPr>
        <w:t xml:space="preserve"> </w:t>
      </w:r>
      <w:r w:rsidRPr="00CF7DF6">
        <w:rPr>
          <w:rFonts w:ascii="Tahoma" w:hAnsi="Tahoma" w:cs="Tahoma"/>
        </w:rPr>
        <w:t>одговарајући</w:t>
      </w:r>
      <w:r w:rsidRPr="00CF7DF6">
        <w:rPr>
          <w:rFonts w:ascii="Tahoma" w:eastAsia="Tahoma" w:hAnsi="Tahoma" w:cs="Tahoma"/>
        </w:rPr>
        <w:t xml:space="preserve"> </w:t>
      </w:r>
      <w:r w:rsidRPr="00CF7DF6">
        <w:rPr>
          <w:rFonts w:ascii="Tahoma" w:hAnsi="Tahoma" w:cs="Tahoma"/>
        </w:rPr>
        <w:t>анекс</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постојећи</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пословно-техничкој</w:t>
      </w:r>
      <w:r w:rsidRPr="00CF7DF6">
        <w:rPr>
          <w:rFonts w:ascii="Tahoma" w:eastAsia="Tahoma" w:hAnsi="Tahoma" w:cs="Tahoma"/>
        </w:rPr>
        <w:t xml:space="preserve"> </w:t>
      </w:r>
      <w:r w:rsidRPr="00CF7DF6">
        <w:rPr>
          <w:rFonts w:ascii="Tahoma" w:hAnsi="Tahoma" w:cs="Tahoma"/>
        </w:rPr>
        <w:t>сарадњи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достави</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оригиналу</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овереној</w:t>
      </w:r>
      <w:r w:rsidRPr="00CF7DF6">
        <w:rPr>
          <w:rFonts w:ascii="Tahoma" w:eastAsia="Tahoma" w:hAnsi="Tahoma" w:cs="Tahoma"/>
        </w:rPr>
        <w:t xml:space="preserve"> </w:t>
      </w:r>
      <w:r w:rsidRPr="00CF7DF6">
        <w:rPr>
          <w:rFonts w:ascii="Tahoma" w:hAnsi="Tahoma" w:cs="Tahoma"/>
        </w:rPr>
        <w:t>копији.</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овом</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предвиђа</w:t>
      </w:r>
      <w:r w:rsidRPr="00CF7DF6">
        <w:rPr>
          <w:rFonts w:ascii="Tahoma" w:eastAsia="Tahoma" w:hAnsi="Tahoma" w:cs="Tahoma"/>
        </w:rPr>
        <w:t xml:space="preserve"> </w:t>
      </w:r>
      <w:r w:rsidRPr="00CF7DF6">
        <w:rPr>
          <w:rFonts w:ascii="Tahoma" w:hAnsi="Tahoma" w:cs="Tahoma"/>
        </w:rPr>
        <w:t>примену</w:t>
      </w:r>
      <w:r w:rsidRPr="00CF7DF6">
        <w:rPr>
          <w:rFonts w:ascii="Tahoma" w:eastAsia="Tahoma" w:hAnsi="Tahoma" w:cs="Tahoma"/>
        </w:rPr>
        <w:t xml:space="preserve"> </w:t>
      </w:r>
      <w:r w:rsidRPr="00CF7DF6">
        <w:rPr>
          <w:rFonts w:ascii="Tahoma" w:hAnsi="Tahoma" w:cs="Tahoma"/>
        </w:rPr>
        <w:t>одредби</w:t>
      </w:r>
      <w:r w:rsidRPr="00CF7DF6">
        <w:rPr>
          <w:rFonts w:ascii="Tahoma" w:eastAsia="Tahoma" w:hAnsi="Tahoma" w:cs="Tahoma"/>
        </w:rPr>
        <w:t xml:space="preserve"> </w:t>
      </w:r>
      <w:r w:rsidRPr="00CF7DF6">
        <w:rPr>
          <w:rFonts w:ascii="Tahoma" w:hAnsi="Tahoma" w:cs="Tahoma"/>
        </w:rPr>
        <w:t>става</w:t>
      </w:r>
      <w:r w:rsidRPr="00CF7DF6">
        <w:rPr>
          <w:rFonts w:ascii="Tahoma" w:eastAsia="Tahoma" w:hAnsi="Tahoma" w:cs="Tahoma"/>
        </w:rPr>
        <w:t xml:space="preserve"> </w:t>
      </w:r>
      <w:r w:rsidRPr="00CF7DF6">
        <w:rPr>
          <w:rFonts w:ascii="Tahoma" w:hAnsi="Tahoma" w:cs="Tahoma"/>
        </w:rPr>
        <w:t>9.</w:t>
      </w:r>
      <w:proofErr w:type="gramEnd"/>
      <w:r w:rsidRPr="00CF7DF6">
        <w:rPr>
          <w:rFonts w:ascii="Tahoma" w:eastAsia="Tahoma" w:hAnsi="Tahoma" w:cs="Tahoma"/>
        </w:rPr>
        <w:t xml:space="preserve"> </w:t>
      </w:r>
      <w:proofErr w:type="gramStart"/>
      <w:r w:rsidRPr="00CF7DF6">
        <w:rPr>
          <w:rFonts w:ascii="Tahoma" w:hAnsi="Tahoma" w:cs="Tahoma"/>
        </w:rPr>
        <w:t>и</w:t>
      </w:r>
      <w:proofErr w:type="gramEnd"/>
      <w:r w:rsidRPr="00CF7DF6">
        <w:rPr>
          <w:rFonts w:ascii="Tahoma" w:eastAsia="Tahoma" w:hAnsi="Tahoma" w:cs="Tahoma"/>
        </w:rPr>
        <w:t xml:space="preserve"> </w:t>
      </w:r>
      <w:r w:rsidRPr="00CF7DF6">
        <w:rPr>
          <w:rFonts w:ascii="Tahoma" w:hAnsi="Tahoma" w:cs="Tahoma"/>
        </w:rPr>
        <w:t>10.</w:t>
      </w:r>
      <w:r w:rsidRPr="00CF7DF6">
        <w:rPr>
          <w:rFonts w:ascii="Tahoma" w:eastAsia="Tahoma" w:hAnsi="Tahoma" w:cs="Tahoma"/>
        </w:rPr>
        <w:t xml:space="preserve"> </w:t>
      </w:r>
      <w:proofErr w:type="gramStart"/>
      <w:r w:rsidRPr="00CF7DF6">
        <w:rPr>
          <w:rFonts w:ascii="Tahoma" w:hAnsi="Tahoma" w:cs="Tahoma"/>
        </w:rPr>
        <w:t>члана</w:t>
      </w:r>
      <w:proofErr w:type="gramEnd"/>
      <w:r w:rsidRPr="00CF7DF6">
        <w:rPr>
          <w:rFonts w:ascii="Tahoma" w:eastAsia="Tahoma" w:hAnsi="Tahoma" w:cs="Tahoma"/>
        </w:rPr>
        <w:t xml:space="preserve"> </w:t>
      </w:r>
      <w:r w:rsidRPr="00CF7DF6">
        <w:rPr>
          <w:rFonts w:ascii="Tahoma" w:hAnsi="Tahoma" w:cs="Tahoma"/>
        </w:rPr>
        <w:t>80.</w:t>
      </w:r>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јавним</w:t>
      </w:r>
      <w:r w:rsidRPr="00CF7DF6">
        <w:rPr>
          <w:rFonts w:ascii="Tahoma" w:eastAsia="Tahoma" w:hAnsi="Tahoma" w:cs="Tahoma"/>
        </w:rPr>
        <w:t xml:space="preserve"> </w:t>
      </w:r>
      <w:r w:rsidRPr="00CF7DF6">
        <w:rPr>
          <w:rFonts w:ascii="Tahoma" w:hAnsi="Tahoma" w:cs="Tahoma"/>
        </w:rPr>
        <w:t>набавкама.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потпуности</w:t>
      </w:r>
      <w:r w:rsidRPr="00CF7DF6">
        <w:rPr>
          <w:rFonts w:ascii="Tahoma" w:eastAsia="Tahoma" w:hAnsi="Tahoma" w:cs="Tahoma"/>
        </w:rPr>
        <w:t xml:space="preserve"> </w:t>
      </w:r>
      <w:r w:rsidRPr="00CF7DF6">
        <w:rPr>
          <w:rFonts w:ascii="Tahoma" w:hAnsi="Tahoma" w:cs="Tahoma"/>
        </w:rPr>
        <w:t>одговара</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извршење</w:t>
      </w:r>
      <w:r w:rsidRPr="00CF7DF6">
        <w:rPr>
          <w:rFonts w:ascii="Tahoma" w:eastAsia="Tahoma" w:hAnsi="Tahoma" w:cs="Tahoma"/>
        </w:rPr>
        <w:t xml:space="preserve"> </w:t>
      </w:r>
      <w:r w:rsidRPr="00CF7DF6">
        <w:rPr>
          <w:rFonts w:ascii="Tahoma" w:hAnsi="Tahoma" w:cs="Tahoma"/>
        </w:rPr>
        <w:t>уговорене</w:t>
      </w:r>
      <w:r w:rsidRPr="00CF7DF6">
        <w:rPr>
          <w:rFonts w:ascii="Tahoma" w:eastAsia="Tahoma" w:hAnsi="Tahoma" w:cs="Tahoma"/>
        </w:rPr>
        <w:t xml:space="preserve"> </w:t>
      </w:r>
      <w:r w:rsidRPr="00CF7DF6">
        <w:rPr>
          <w:rFonts w:ascii="Tahoma" w:hAnsi="Tahoma" w:cs="Tahoma"/>
        </w:rPr>
        <w:t>предметне</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обзира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подизвођача.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lastRenderedPageBreak/>
        <w:t>Понуђач</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дужан</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достави</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попуњен,</w:t>
      </w:r>
      <w:r w:rsidRPr="00CF7DF6">
        <w:rPr>
          <w:rFonts w:ascii="Tahoma" w:eastAsia="Tahoma" w:hAnsi="Tahoma" w:cs="Tahoma"/>
        </w:rPr>
        <w:t xml:space="preserve"> </w:t>
      </w:r>
      <w:r w:rsidRPr="00CF7DF6">
        <w:rPr>
          <w:rFonts w:ascii="Tahoma" w:hAnsi="Tahoma" w:cs="Tahoma"/>
        </w:rPr>
        <w:t>потписан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бр.1.Б</w:t>
      </w:r>
      <w:r w:rsidRPr="00CF7DF6">
        <w:rPr>
          <w:rFonts w:ascii="Tahoma" w:eastAsia="Tahoma" w:hAnsi="Tahoma" w:cs="Tahoma"/>
        </w:rPr>
        <w:t xml:space="preserve"> – </w:t>
      </w: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подизвођачу,</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сваког</w:t>
      </w:r>
      <w:r w:rsidRPr="00CF7DF6">
        <w:rPr>
          <w:rFonts w:ascii="Tahoma" w:eastAsia="Tahoma" w:hAnsi="Tahoma" w:cs="Tahoma"/>
        </w:rPr>
        <w:t xml:space="preserve"> </w:t>
      </w:r>
      <w:r w:rsidRPr="00CF7DF6">
        <w:rPr>
          <w:rFonts w:ascii="Tahoma" w:hAnsi="Tahoma" w:cs="Tahoma"/>
        </w:rPr>
        <w:t>подизвођача</w:t>
      </w:r>
      <w:r w:rsidRPr="00CF7DF6">
        <w:rPr>
          <w:rFonts w:ascii="Tahoma" w:eastAsia="Tahoma" w:hAnsi="Tahoma" w:cs="Tahoma"/>
        </w:rPr>
        <w:t xml:space="preserve"> </w:t>
      </w:r>
      <w:r w:rsidRPr="00CF7DF6">
        <w:rPr>
          <w:rFonts w:ascii="Tahoma" w:hAnsi="Tahoma" w:cs="Tahoma"/>
        </w:rPr>
        <w:t>којега</w:t>
      </w:r>
      <w:r w:rsidRPr="00CF7DF6">
        <w:rPr>
          <w:rFonts w:ascii="Tahoma" w:eastAsia="Tahoma" w:hAnsi="Tahoma" w:cs="Tahoma"/>
        </w:rPr>
        <w:t xml:space="preserve"> </w:t>
      </w:r>
      <w:r w:rsidRPr="00CF7DF6">
        <w:rPr>
          <w:rFonts w:ascii="Tahoma" w:hAnsi="Tahoma" w:cs="Tahoma"/>
        </w:rPr>
        <w:t>ангажује.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обрасце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оверава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изузев</w:t>
      </w:r>
      <w:r w:rsidRPr="00CF7DF6">
        <w:rPr>
          <w:rFonts w:ascii="Tahoma" w:eastAsia="Tahoma" w:hAnsi="Tahoma" w:cs="Tahoma"/>
        </w:rPr>
        <w:t xml:space="preserve"> </w:t>
      </w:r>
      <w:r w:rsidRPr="00CF7DF6">
        <w:rPr>
          <w:rFonts w:ascii="Tahoma" w:hAnsi="Tahoma" w:cs="Tahoma"/>
        </w:rPr>
        <w:t>обрасца</w:t>
      </w:r>
      <w:r w:rsidRPr="00CF7DF6">
        <w:rPr>
          <w:rFonts w:ascii="Tahoma" w:eastAsia="Tahoma" w:hAnsi="Tahoma" w:cs="Tahoma"/>
        </w:rPr>
        <w:t xml:space="preserve"> </w:t>
      </w:r>
      <w:r w:rsidRPr="00CF7DF6">
        <w:rPr>
          <w:rFonts w:ascii="Tahoma" w:hAnsi="Tahoma" w:cs="Tahoma"/>
        </w:rPr>
        <w:t>2-</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попуњава,</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оверава</w:t>
      </w:r>
      <w:r w:rsidRPr="00CF7DF6">
        <w:rPr>
          <w:rFonts w:ascii="Tahoma" w:eastAsia="Tahoma" w:hAnsi="Tahoma" w:cs="Tahoma"/>
        </w:rPr>
        <w:t xml:space="preserve"> </w:t>
      </w:r>
      <w:r w:rsidRPr="00CF7DF6">
        <w:rPr>
          <w:rFonts w:ascii="Tahoma" w:hAnsi="Tahoma" w:cs="Tahoma"/>
        </w:rPr>
        <w:t>подизвођач</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своје</w:t>
      </w:r>
      <w:r w:rsidRPr="00CF7DF6">
        <w:rPr>
          <w:rFonts w:ascii="Tahoma" w:eastAsia="Tahoma" w:hAnsi="Tahoma" w:cs="Tahoma"/>
        </w:rPr>
        <w:t xml:space="preserve"> </w:t>
      </w:r>
      <w:r w:rsidRPr="00CF7DF6">
        <w:rPr>
          <w:rFonts w:ascii="Tahoma" w:hAnsi="Tahoma" w:cs="Tahoma"/>
        </w:rPr>
        <w:t>име.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подизвођач,</w:t>
      </w:r>
      <w:r w:rsidRPr="00CF7DF6">
        <w:rPr>
          <w:rFonts w:ascii="Tahoma" w:eastAsia="Tahoma" w:hAnsi="Tahoma" w:cs="Tahoma"/>
        </w:rPr>
        <w:t xml:space="preserve"> </w:t>
      </w:r>
      <w:r w:rsidRPr="00CF7DF6">
        <w:rPr>
          <w:rFonts w:ascii="Tahoma" w:hAnsi="Tahoma" w:cs="Tahoma"/>
        </w:rPr>
        <w:t>којега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ангажује,</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испуњава</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75.</w:t>
      </w:r>
      <w:proofErr w:type="gramEnd"/>
      <w:r w:rsidRPr="00CF7DF6">
        <w:rPr>
          <w:rFonts w:ascii="Tahoma" w:eastAsia="Tahoma" w:hAnsi="Tahoma" w:cs="Tahoma"/>
        </w:rPr>
        <w:t xml:space="preserve">  </w:t>
      </w:r>
      <w:proofErr w:type="gramStart"/>
      <w:r w:rsidRPr="00CF7DF6">
        <w:rPr>
          <w:rFonts w:ascii="Tahoma" w:hAnsi="Tahoma" w:cs="Tahoma"/>
        </w:rPr>
        <w:t>став</w:t>
      </w:r>
      <w:proofErr w:type="gramEnd"/>
      <w:r w:rsidRPr="00CF7DF6">
        <w:rPr>
          <w:rFonts w:ascii="Tahoma" w:eastAsia="Tahoma" w:hAnsi="Tahoma" w:cs="Tahoma"/>
        </w:rPr>
        <w:t xml:space="preserve"> </w:t>
      </w:r>
      <w:r w:rsidRPr="00CF7DF6">
        <w:rPr>
          <w:rFonts w:ascii="Tahoma" w:hAnsi="Tahoma" w:cs="Tahoma"/>
        </w:rPr>
        <w:t>1.</w:t>
      </w:r>
      <w:r w:rsidRPr="00CF7DF6">
        <w:rPr>
          <w:rFonts w:ascii="Tahoma" w:eastAsia="Tahoma" w:hAnsi="Tahoma" w:cs="Tahoma"/>
        </w:rPr>
        <w:t xml:space="preserve"> </w:t>
      </w:r>
      <w:proofErr w:type="gramStart"/>
      <w:r w:rsidRPr="00CF7DF6">
        <w:rPr>
          <w:rFonts w:ascii="Tahoma" w:hAnsi="Tahoma" w:cs="Tahoma"/>
        </w:rPr>
        <w:t>тачка</w:t>
      </w:r>
      <w:proofErr w:type="gramEnd"/>
      <w:r w:rsidRPr="00CF7DF6">
        <w:rPr>
          <w:rFonts w:ascii="Tahoma" w:eastAsia="Tahoma" w:hAnsi="Tahoma" w:cs="Tahoma"/>
        </w:rPr>
        <w:t xml:space="preserve"> </w:t>
      </w:r>
      <w:r w:rsidRPr="00CF7DF6">
        <w:rPr>
          <w:rFonts w:ascii="Tahoma" w:hAnsi="Tahoma" w:cs="Tahoma"/>
        </w:rPr>
        <w:t>1)</w:t>
      </w:r>
      <w:r w:rsidRPr="00CF7DF6">
        <w:rPr>
          <w:rFonts w:ascii="Tahoma" w:eastAsia="Tahoma" w:hAnsi="Tahoma" w:cs="Tahoma"/>
        </w:rPr>
        <w:t xml:space="preserve"> </w:t>
      </w:r>
      <w:r w:rsidRPr="00CF7DF6">
        <w:rPr>
          <w:rFonts w:ascii="Tahoma" w:hAnsi="Tahoma" w:cs="Tahoma"/>
        </w:rPr>
        <w:t>до</w:t>
      </w:r>
      <w:r w:rsidRPr="00CF7DF6">
        <w:rPr>
          <w:rFonts w:ascii="Tahoma" w:eastAsia="Tahoma" w:hAnsi="Tahoma" w:cs="Tahoma"/>
        </w:rPr>
        <w:t xml:space="preserve"> </w:t>
      </w:r>
      <w:r w:rsidRPr="00CF7DF6">
        <w:rPr>
          <w:rFonts w:ascii="Tahoma" w:hAnsi="Tahoma" w:cs="Tahoma"/>
        </w:rPr>
        <w:t>4)</w:t>
      </w:r>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што</w:t>
      </w:r>
      <w:r w:rsidRPr="00CF7DF6">
        <w:rPr>
          <w:rFonts w:ascii="Tahoma" w:eastAsia="Tahoma" w:hAnsi="Tahoma" w:cs="Tahoma"/>
        </w:rPr>
        <w:t xml:space="preserve"> </w:t>
      </w:r>
      <w:r w:rsidRPr="00CF7DF6">
        <w:rPr>
          <w:rFonts w:ascii="Tahoma" w:hAnsi="Tahoma" w:cs="Tahoma"/>
        </w:rPr>
        <w:t>доказује</w:t>
      </w:r>
      <w:r w:rsidRPr="00CF7DF6">
        <w:rPr>
          <w:rFonts w:ascii="Tahoma" w:eastAsia="Tahoma" w:hAnsi="Tahoma" w:cs="Tahoma"/>
        </w:rPr>
        <w:t xml:space="preserve"> </w:t>
      </w:r>
      <w:r w:rsidRPr="00CF7DF6">
        <w:rPr>
          <w:rFonts w:ascii="Tahoma" w:hAnsi="Tahoma" w:cs="Tahoma"/>
        </w:rPr>
        <w:t>достављањем</w:t>
      </w:r>
      <w:r w:rsidRPr="00CF7DF6">
        <w:rPr>
          <w:rFonts w:ascii="Tahoma" w:eastAsia="Tahoma" w:hAnsi="Tahoma" w:cs="Tahoma"/>
        </w:rPr>
        <w:t xml:space="preserve"> </w:t>
      </w:r>
      <w:r w:rsidRPr="00CF7DF6">
        <w:rPr>
          <w:rFonts w:ascii="Tahoma" w:hAnsi="Tahoma" w:cs="Tahoma"/>
        </w:rPr>
        <w:t>доказа</w:t>
      </w:r>
      <w:r w:rsidRPr="00CF7DF6">
        <w:rPr>
          <w:rFonts w:ascii="Tahoma" w:eastAsia="Tahoma" w:hAnsi="Tahoma" w:cs="Tahoma"/>
        </w:rPr>
        <w:t xml:space="preserve"> </w:t>
      </w:r>
      <w:r w:rsidRPr="00CF7DF6">
        <w:rPr>
          <w:rFonts w:ascii="Tahoma" w:hAnsi="Tahoma" w:cs="Tahoma"/>
        </w:rPr>
        <w:t>наведеним</w:t>
      </w:r>
      <w:r w:rsidRPr="00CF7DF6">
        <w:rPr>
          <w:rFonts w:ascii="Tahoma" w:eastAsia="Tahoma" w:hAnsi="Tahoma" w:cs="Tahoma"/>
        </w:rPr>
        <w:t xml:space="preserve"> </w:t>
      </w:r>
      <w:r w:rsidRPr="00CF7DF6">
        <w:rPr>
          <w:rFonts w:ascii="Tahoma" w:hAnsi="Tahoma" w:cs="Tahoma"/>
        </w:rPr>
        <w:t>одељку</w:t>
      </w:r>
      <w:r w:rsidRPr="00CF7DF6">
        <w:rPr>
          <w:rFonts w:ascii="Tahoma" w:eastAsia="Tahoma" w:hAnsi="Tahoma" w:cs="Tahoma"/>
        </w:rPr>
        <w:t xml:space="preserve"> </w:t>
      </w:r>
      <w:r w:rsidRPr="00CF7DF6">
        <w:rPr>
          <w:rFonts w:ascii="Tahoma" w:hAnsi="Tahoma" w:cs="Tahoma"/>
        </w:rPr>
        <w:t>Услови</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учешће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75.</w:t>
      </w:r>
      <w:r w:rsidRPr="00CF7DF6">
        <w:rPr>
          <w:rFonts w:ascii="Tahoma" w:eastAsia="Tahoma" w:hAnsi="Tahoma" w:cs="Tahoma"/>
        </w:rPr>
        <w:t xml:space="preserve"> </w:t>
      </w:r>
      <w:proofErr w:type="gramStart"/>
      <w:r w:rsidRPr="00CF7DF6">
        <w:rPr>
          <w:rFonts w:ascii="Tahoma" w:hAnsi="Tahoma" w:cs="Tahoma"/>
        </w:rPr>
        <w:t>и</w:t>
      </w:r>
      <w:proofErr w:type="gramEnd"/>
      <w:r w:rsidRPr="00CF7DF6">
        <w:rPr>
          <w:rFonts w:ascii="Tahoma" w:eastAsia="Tahoma" w:hAnsi="Tahoma" w:cs="Tahoma"/>
        </w:rPr>
        <w:t xml:space="preserve"> </w:t>
      </w:r>
      <w:r w:rsidRPr="00CF7DF6">
        <w:rPr>
          <w:rFonts w:ascii="Tahoma" w:hAnsi="Tahoma" w:cs="Tahoma"/>
        </w:rPr>
        <w:t>76.</w:t>
      </w:r>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Упутство</w:t>
      </w:r>
      <w:r w:rsidRPr="00CF7DF6">
        <w:rPr>
          <w:rFonts w:ascii="Tahoma" w:eastAsia="Tahoma" w:hAnsi="Tahoma" w:cs="Tahoma"/>
        </w:rPr>
        <w:t xml:space="preserve"> </w:t>
      </w:r>
      <w:r w:rsidRPr="00CF7DF6">
        <w:rPr>
          <w:rFonts w:ascii="Tahoma" w:hAnsi="Tahoma" w:cs="Tahoma"/>
        </w:rPr>
        <w:t>како</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доказује</w:t>
      </w:r>
      <w:r w:rsidRPr="00CF7DF6">
        <w:rPr>
          <w:rFonts w:ascii="Tahoma" w:eastAsia="Tahoma" w:hAnsi="Tahoma" w:cs="Tahoma"/>
        </w:rPr>
        <w:t xml:space="preserve"> </w:t>
      </w:r>
      <w:r w:rsidRPr="00CF7DF6">
        <w:rPr>
          <w:rFonts w:ascii="Tahoma" w:hAnsi="Tahoma" w:cs="Tahoma"/>
        </w:rPr>
        <w:t>испуњеност</w:t>
      </w:r>
      <w:r w:rsidRPr="00CF7DF6">
        <w:rPr>
          <w:rFonts w:ascii="Tahoma" w:eastAsia="Tahoma" w:hAnsi="Tahoma" w:cs="Tahoma"/>
        </w:rPr>
        <w:t xml:space="preserve"> </w:t>
      </w:r>
      <w:r w:rsidRPr="00CF7DF6">
        <w:rPr>
          <w:rFonts w:ascii="Tahoma" w:hAnsi="Tahoma" w:cs="Tahoma"/>
        </w:rPr>
        <w:t>тих</w:t>
      </w:r>
      <w:r w:rsidRPr="00CF7DF6">
        <w:rPr>
          <w:rFonts w:ascii="Tahoma" w:eastAsia="Tahoma" w:hAnsi="Tahoma" w:cs="Tahoma"/>
        </w:rPr>
        <w:t xml:space="preserve"> </w:t>
      </w:r>
      <w:r w:rsidRPr="00CF7DF6">
        <w:rPr>
          <w:rFonts w:ascii="Tahoma" w:hAnsi="Tahoma" w:cs="Tahoma"/>
        </w:rPr>
        <w:t>услова.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Додатне</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вези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капацитетима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испуњава</w:t>
      </w:r>
      <w:r w:rsidRPr="00CF7DF6">
        <w:rPr>
          <w:rFonts w:ascii="Tahoma" w:eastAsia="Tahoma" w:hAnsi="Tahoma" w:cs="Tahoma"/>
        </w:rPr>
        <w:t xml:space="preserve"> </w:t>
      </w:r>
      <w:r w:rsidRPr="00CF7DF6">
        <w:rPr>
          <w:rFonts w:ascii="Tahoma" w:hAnsi="Tahoma" w:cs="Tahoma"/>
        </w:rPr>
        <w:t>самостално,</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обзира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агажовање</w:t>
      </w:r>
      <w:r w:rsidRPr="00CF7DF6">
        <w:rPr>
          <w:rFonts w:ascii="Tahoma" w:eastAsia="Tahoma" w:hAnsi="Tahoma" w:cs="Tahoma"/>
        </w:rPr>
        <w:t xml:space="preserve"> </w:t>
      </w:r>
      <w:r w:rsidRPr="00CF7DF6">
        <w:rPr>
          <w:rFonts w:ascii="Tahoma" w:hAnsi="Tahoma" w:cs="Tahoma"/>
        </w:rPr>
        <w:t>подизвођача.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ангажовати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подизвођача</w:t>
      </w:r>
      <w:r w:rsidRPr="00CF7DF6">
        <w:rPr>
          <w:rFonts w:ascii="Tahoma" w:eastAsia="Tahoma" w:hAnsi="Tahoma" w:cs="Tahoma"/>
        </w:rPr>
        <w:t xml:space="preserve"> </w:t>
      </w:r>
      <w:r w:rsidRPr="00CF7DF6">
        <w:rPr>
          <w:rFonts w:ascii="Tahoma" w:hAnsi="Tahoma" w:cs="Tahoma"/>
        </w:rPr>
        <w:t>лице</w:t>
      </w:r>
      <w:r w:rsidRPr="00CF7DF6">
        <w:rPr>
          <w:rFonts w:ascii="Tahoma" w:eastAsia="Tahoma" w:hAnsi="Tahoma" w:cs="Tahoma"/>
        </w:rPr>
        <w:t xml:space="preserve"> </w:t>
      </w:r>
      <w:r w:rsidRPr="00CF7DF6">
        <w:rPr>
          <w:rFonts w:ascii="Tahoma" w:hAnsi="Tahoma" w:cs="Tahoma"/>
        </w:rPr>
        <w:t>које</w:t>
      </w:r>
      <w:r w:rsidRPr="00CF7DF6">
        <w:rPr>
          <w:rFonts w:ascii="Tahoma" w:eastAsia="Tahoma" w:hAnsi="Tahoma" w:cs="Tahoma"/>
        </w:rPr>
        <w:t xml:space="preserve"> </w:t>
      </w:r>
      <w:r w:rsidRPr="00CF7DF6">
        <w:rPr>
          <w:rFonts w:ascii="Tahoma" w:hAnsi="Tahoma" w:cs="Tahoma"/>
        </w:rPr>
        <w:t>није</w:t>
      </w:r>
      <w:r w:rsidRPr="00CF7DF6">
        <w:rPr>
          <w:rFonts w:ascii="Tahoma" w:eastAsia="Tahoma" w:hAnsi="Tahoma" w:cs="Tahoma"/>
        </w:rPr>
        <w:t xml:space="preserve"> </w:t>
      </w:r>
      <w:r w:rsidRPr="00CF7DF6">
        <w:rPr>
          <w:rFonts w:ascii="Tahoma" w:hAnsi="Tahoma" w:cs="Tahoma"/>
        </w:rPr>
        <w:t>навео</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супротном</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реализовати</w:t>
      </w:r>
      <w:r w:rsidRPr="00CF7DF6">
        <w:rPr>
          <w:rFonts w:ascii="Tahoma" w:eastAsia="Tahoma" w:hAnsi="Tahoma" w:cs="Tahoma"/>
        </w:rPr>
        <w:t xml:space="preserve"> </w:t>
      </w:r>
      <w:r w:rsidRPr="00CF7DF6">
        <w:rPr>
          <w:rFonts w:ascii="Tahoma" w:hAnsi="Tahoma" w:cs="Tahoma"/>
        </w:rPr>
        <w:t>средство</w:t>
      </w:r>
      <w:r w:rsidRPr="00CF7DF6">
        <w:rPr>
          <w:rFonts w:ascii="Tahoma" w:eastAsia="Tahoma" w:hAnsi="Tahoma" w:cs="Tahoma"/>
        </w:rPr>
        <w:t xml:space="preserve"> </w:t>
      </w:r>
      <w:r w:rsidRPr="00CF7DF6">
        <w:rPr>
          <w:rFonts w:ascii="Tahoma" w:hAnsi="Tahoma" w:cs="Tahoma"/>
        </w:rPr>
        <w:t>обезбеђења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раскинути</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осим</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би</w:t>
      </w:r>
      <w:r w:rsidRPr="00CF7DF6">
        <w:rPr>
          <w:rFonts w:ascii="Tahoma" w:eastAsia="Tahoma" w:hAnsi="Tahoma" w:cs="Tahoma"/>
        </w:rPr>
        <w:t xml:space="preserve"> </w:t>
      </w:r>
      <w:r w:rsidRPr="00CF7DF6">
        <w:rPr>
          <w:rFonts w:ascii="Tahoma" w:hAnsi="Tahoma" w:cs="Tahoma"/>
        </w:rPr>
        <w:t>раскидом</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претрпео</w:t>
      </w:r>
      <w:r w:rsidRPr="00CF7DF6">
        <w:rPr>
          <w:rFonts w:ascii="Tahoma" w:eastAsia="Tahoma" w:hAnsi="Tahoma" w:cs="Tahoma"/>
        </w:rPr>
        <w:t xml:space="preserve"> </w:t>
      </w:r>
      <w:r w:rsidRPr="00CF7DF6">
        <w:rPr>
          <w:rFonts w:ascii="Tahoma" w:hAnsi="Tahoma" w:cs="Tahoma"/>
        </w:rPr>
        <w:t>знатну</w:t>
      </w:r>
      <w:r w:rsidRPr="00CF7DF6">
        <w:rPr>
          <w:rFonts w:ascii="Tahoma" w:eastAsia="Tahoma" w:hAnsi="Tahoma" w:cs="Tahoma"/>
        </w:rPr>
        <w:t xml:space="preserve"> </w:t>
      </w:r>
      <w:r w:rsidRPr="00CF7DF6">
        <w:rPr>
          <w:rFonts w:ascii="Tahoma" w:hAnsi="Tahoma" w:cs="Tahoma"/>
        </w:rPr>
        <w:t>штету.</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ангажовати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подизвођача</w:t>
      </w:r>
      <w:r w:rsidRPr="00CF7DF6">
        <w:rPr>
          <w:rFonts w:ascii="Tahoma" w:eastAsia="Tahoma" w:hAnsi="Tahoma" w:cs="Tahoma"/>
        </w:rPr>
        <w:t xml:space="preserve"> </w:t>
      </w:r>
      <w:r w:rsidRPr="00CF7DF6">
        <w:rPr>
          <w:rFonts w:ascii="Tahoma" w:hAnsi="Tahoma" w:cs="Tahoma"/>
        </w:rPr>
        <w:t>лице</w:t>
      </w:r>
      <w:r w:rsidRPr="00CF7DF6">
        <w:rPr>
          <w:rFonts w:ascii="Tahoma" w:eastAsia="Tahoma" w:hAnsi="Tahoma" w:cs="Tahoma"/>
        </w:rPr>
        <w:t xml:space="preserve"> </w:t>
      </w:r>
      <w:r w:rsidRPr="00CF7DF6">
        <w:rPr>
          <w:rFonts w:ascii="Tahoma" w:hAnsi="Tahoma" w:cs="Tahoma"/>
        </w:rPr>
        <w:t>које</w:t>
      </w:r>
      <w:r w:rsidRPr="00CF7DF6">
        <w:rPr>
          <w:rFonts w:ascii="Tahoma" w:eastAsia="Tahoma" w:hAnsi="Tahoma" w:cs="Tahoma"/>
        </w:rPr>
        <w:t xml:space="preserve"> </w:t>
      </w:r>
      <w:r w:rsidRPr="00CF7DF6">
        <w:rPr>
          <w:rFonts w:ascii="Tahoma" w:hAnsi="Tahoma" w:cs="Tahoma"/>
        </w:rPr>
        <w:t>није</w:t>
      </w:r>
      <w:r w:rsidRPr="00CF7DF6">
        <w:rPr>
          <w:rFonts w:ascii="Tahoma" w:eastAsia="Tahoma" w:hAnsi="Tahoma" w:cs="Tahoma"/>
        </w:rPr>
        <w:t xml:space="preserve"> </w:t>
      </w:r>
      <w:r w:rsidRPr="00CF7DF6">
        <w:rPr>
          <w:rFonts w:ascii="Tahoma" w:hAnsi="Tahoma" w:cs="Tahoma"/>
        </w:rPr>
        <w:t>навео</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страни</w:t>
      </w:r>
      <w:r w:rsidRPr="00CF7DF6">
        <w:rPr>
          <w:rFonts w:ascii="Tahoma" w:eastAsia="Tahoma" w:hAnsi="Tahoma" w:cs="Tahoma"/>
        </w:rPr>
        <w:t xml:space="preserve"> </w:t>
      </w:r>
      <w:r w:rsidRPr="00CF7DF6">
        <w:rPr>
          <w:rFonts w:ascii="Tahoma" w:hAnsi="Tahoma" w:cs="Tahoma"/>
        </w:rPr>
        <w:t>подизвођача</w:t>
      </w:r>
      <w:r w:rsidRPr="00CF7DF6">
        <w:rPr>
          <w:rFonts w:ascii="Tahoma" w:eastAsia="Tahoma" w:hAnsi="Tahoma" w:cs="Tahoma"/>
        </w:rPr>
        <w:t xml:space="preserve"> </w:t>
      </w:r>
      <w:r w:rsidRPr="00CF7DF6">
        <w:rPr>
          <w:rFonts w:ascii="Tahoma" w:hAnsi="Tahoma" w:cs="Tahoma"/>
        </w:rPr>
        <w:t>након</w:t>
      </w:r>
      <w:r w:rsidRPr="00CF7DF6">
        <w:rPr>
          <w:rFonts w:ascii="Tahoma" w:eastAsia="Tahoma" w:hAnsi="Tahoma" w:cs="Tahoma"/>
        </w:rPr>
        <w:t xml:space="preserve"> </w:t>
      </w:r>
      <w:r w:rsidRPr="00CF7DF6">
        <w:rPr>
          <w:rFonts w:ascii="Tahoma" w:hAnsi="Tahoma" w:cs="Tahoma"/>
        </w:rPr>
        <w:t>подношења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настала</w:t>
      </w:r>
      <w:r w:rsidRPr="00CF7DF6">
        <w:rPr>
          <w:rFonts w:ascii="Tahoma" w:eastAsia="Tahoma" w:hAnsi="Tahoma" w:cs="Tahoma"/>
        </w:rPr>
        <w:t xml:space="preserve"> </w:t>
      </w:r>
      <w:r w:rsidRPr="00CF7DF6">
        <w:rPr>
          <w:rFonts w:ascii="Tahoma" w:hAnsi="Tahoma" w:cs="Tahoma"/>
        </w:rPr>
        <w:t>трајнија</w:t>
      </w:r>
      <w:r w:rsidRPr="00CF7DF6">
        <w:rPr>
          <w:rFonts w:ascii="Tahoma" w:eastAsia="Tahoma" w:hAnsi="Tahoma" w:cs="Tahoma"/>
        </w:rPr>
        <w:t xml:space="preserve"> </w:t>
      </w:r>
      <w:r w:rsidRPr="00CF7DF6">
        <w:rPr>
          <w:rFonts w:ascii="Tahoma" w:hAnsi="Tahoma" w:cs="Tahoma"/>
        </w:rPr>
        <w:t>неспособност</w:t>
      </w:r>
      <w:r w:rsidRPr="00CF7DF6">
        <w:rPr>
          <w:rFonts w:ascii="Tahoma" w:eastAsia="Tahoma" w:hAnsi="Tahoma" w:cs="Tahoma"/>
        </w:rPr>
        <w:t xml:space="preserve"> </w:t>
      </w:r>
      <w:r w:rsidRPr="00CF7DF6">
        <w:rPr>
          <w:rFonts w:ascii="Tahoma" w:hAnsi="Tahoma" w:cs="Tahoma"/>
        </w:rPr>
        <w:t>плаћања,</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то</w:t>
      </w:r>
      <w:r w:rsidRPr="00CF7DF6">
        <w:rPr>
          <w:rFonts w:ascii="Tahoma" w:eastAsia="Tahoma" w:hAnsi="Tahoma" w:cs="Tahoma"/>
        </w:rPr>
        <w:t xml:space="preserve"> </w:t>
      </w:r>
      <w:r w:rsidRPr="00CF7DF6">
        <w:rPr>
          <w:rFonts w:ascii="Tahoma" w:hAnsi="Tahoma" w:cs="Tahoma"/>
        </w:rPr>
        <w:t>лице</w:t>
      </w:r>
      <w:r w:rsidRPr="00CF7DF6">
        <w:rPr>
          <w:rFonts w:ascii="Tahoma" w:eastAsia="Tahoma" w:hAnsi="Tahoma" w:cs="Tahoma"/>
        </w:rPr>
        <w:t xml:space="preserve"> </w:t>
      </w:r>
      <w:r w:rsidRPr="00CF7DF6">
        <w:rPr>
          <w:rFonts w:ascii="Tahoma" w:hAnsi="Tahoma" w:cs="Tahoma"/>
        </w:rPr>
        <w:t>испуњава</w:t>
      </w:r>
      <w:r w:rsidRPr="00CF7DF6">
        <w:rPr>
          <w:rFonts w:ascii="Tahoma" w:eastAsia="Tahoma" w:hAnsi="Tahoma" w:cs="Tahoma"/>
        </w:rPr>
        <w:t xml:space="preserve"> </w:t>
      </w:r>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одређене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подизвођача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добије</w:t>
      </w:r>
      <w:r w:rsidRPr="00CF7DF6">
        <w:rPr>
          <w:rFonts w:ascii="Tahoma" w:eastAsia="Tahoma" w:hAnsi="Tahoma" w:cs="Tahoma"/>
        </w:rPr>
        <w:t xml:space="preserve"> </w:t>
      </w:r>
      <w:r w:rsidRPr="00CF7DF6">
        <w:rPr>
          <w:rFonts w:ascii="Tahoma" w:hAnsi="Tahoma" w:cs="Tahoma"/>
        </w:rPr>
        <w:t>претходну</w:t>
      </w:r>
      <w:r w:rsidRPr="00CF7DF6">
        <w:rPr>
          <w:rFonts w:ascii="Tahoma" w:eastAsia="Tahoma" w:hAnsi="Tahoma" w:cs="Tahoma"/>
        </w:rPr>
        <w:t xml:space="preserve"> </w:t>
      </w:r>
      <w:r w:rsidRPr="00CF7DF6">
        <w:rPr>
          <w:rFonts w:ascii="Tahoma" w:hAnsi="Tahoma" w:cs="Tahoma"/>
        </w:rPr>
        <w:t>сагласност</w:t>
      </w:r>
      <w:r w:rsidRPr="00CF7DF6">
        <w:rPr>
          <w:rFonts w:ascii="Tahoma" w:eastAsia="Tahoma" w:hAnsi="Tahoma" w:cs="Tahoma"/>
        </w:rPr>
        <w:t xml:space="preserve"> </w:t>
      </w:r>
      <w:r w:rsidRPr="00CF7DF6">
        <w:rPr>
          <w:rFonts w:ascii="Tahoma" w:hAnsi="Tahoma" w:cs="Tahoma"/>
        </w:rPr>
        <w:t>Наручиоца.</w:t>
      </w:r>
      <w:proofErr w:type="gramEnd"/>
    </w:p>
    <w:p w:rsidR="00335E4F" w:rsidRPr="00CF7DF6" w:rsidRDefault="00335E4F" w:rsidP="00335E4F">
      <w:pPr>
        <w:jc w:val="both"/>
        <w:rPr>
          <w:rFonts w:ascii="Tahoma" w:hAnsi="Tahoma" w:cs="Tahoma"/>
          <w:lang w:val="sr-Cyrl-BA"/>
        </w:rPr>
      </w:pPr>
    </w:p>
    <w:p w:rsidR="00335E4F" w:rsidRPr="00CF7DF6" w:rsidRDefault="00335E4F" w:rsidP="00335E4F">
      <w:pPr>
        <w:jc w:val="both"/>
        <w:rPr>
          <w:rFonts w:ascii="Tahoma" w:hAnsi="Tahoma" w:cs="Tahoma"/>
        </w:rPr>
      </w:pPr>
      <w:r w:rsidRPr="00CF7DF6">
        <w:rPr>
          <w:rFonts w:ascii="Tahoma" w:hAnsi="Tahoma" w:cs="Tahoma"/>
        </w:rPr>
        <w:t>3.12.</w:t>
      </w:r>
      <w:r w:rsidRPr="00CF7DF6">
        <w:rPr>
          <w:rFonts w:ascii="Tahoma" w:eastAsia="Tahoma" w:hAnsi="Tahoma" w:cs="Tahoma"/>
        </w:rPr>
        <w:t xml:space="preserve"> </w:t>
      </w:r>
      <w:r w:rsidRPr="00CF7DF6">
        <w:rPr>
          <w:rFonts w:ascii="Tahoma" w:hAnsi="Tahoma" w:cs="Tahoma"/>
        </w:rPr>
        <w:t>ОДРЕДБЕ</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САДРЖИНИ</w:t>
      </w:r>
      <w:r w:rsidRPr="00CF7DF6">
        <w:rPr>
          <w:rFonts w:ascii="Tahoma" w:eastAsia="Tahoma" w:hAnsi="Tahoma" w:cs="Tahoma"/>
        </w:rPr>
        <w:t xml:space="preserve"> </w:t>
      </w:r>
      <w:r w:rsidRPr="00CF7DF6">
        <w:rPr>
          <w:rFonts w:ascii="Tahoma" w:hAnsi="Tahoma" w:cs="Tahoma"/>
        </w:rPr>
        <w:t>ПОНУДЕ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треба</w:t>
      </w:r>
      <w:r w:rsidRPr="00CF7DF6">
        <w:rPr>
          <w:rFonts w:ascii="Tahoma" w:eastAsia="Tahoma" w:hAnsi="Tahoma" w:cs="Tahoma"/>
        </w:rPr>
        <w:t xml:space="preserve"> </w:t>
      </w:r>
      <w:r w:rsidRPr="00CF7DF6">
        <w:rPr>
          <w:rFonts w:ascii="Tahoma" w:hAnsi="Tahoma" w:cs="Tahoma"/>
        </w:rPr>
        <w:t>поднети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обрасцима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ове</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обрасцима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потпуности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свему</w:t>
      </w:r>
      <w:r w:rsidRPr="00CF7DF6">
        <w:rPr>
          <w:rFonts w:ascii="Tahoma" w:eastAsia="Tahoma" w:hAnsi="Tahoma" w:cs="Tahoma"/>
        </w:rPr>
        <w:t xml:space="preserve"> </w:t>
      </w:r>
      <w:r w:rsidRPr="00CF7DF6">
        <w:rPr>
          <w:rFonts w:ascii="Tahoma" w:hAnsi="Tahoma" w:cs="Tahoma"/>
        </w:rPr>
        <w:t>одговарају</w:t>
      </w:r>
      <w:r w:rsidRPr="00CF7DF6">
        <w:rPr>
          <w:rFonts w:ascii="Tahoma" w:eastAsia="Tahoma" w:hAnsi="Tahoma" w:cs="Tahoma"/>
        </w:rPr>
        <w:t xml:space="preserve"> </w:t>
      </w:r>
      <w:r w:rsidRPr="00CF7DF6">
        <w:rPr>
          <w:rFonts w:ascii="Tahoma" w:hAnsi="Tahoma" w:cs="Tahoma"/>
        </w:rPr>
        <w:t>обрасцима</w:t>
      </w:r>
      <w:r w:rsidRPr="00CF7DF6">
        <w:rPr>
          <w:rFonts w:ascii="Tahoma" w:eastAsia="Tahoma" w:hAnsi="Tahoma" w:cs="Tahoma"/>
        </w:rPr>
        <w:t xml:space="preserve"> </w:t>
      </w:r>
      <w:r w:rsidRPr="00CF7DF6">
        <w:rPr>
          <w:rFonts w:ascii="Tahoma" w:hAnsi="Tahoma" w:cs="Tahoma"/>
        </w:rPr>
        <w:t>датим</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конкурсној</w:t>
      </w:r>
      <w:r w:rsidRPr="00CF7DF6">
        <w:rPr>
          <w:rFonts w:ascii="Tahoma" w:eastAsia="Tahoma" w:hAnsi="Tahoma" w:cs="Tahoma"/>
        </w:rPr>
        <w:t xml:space="preserve"> </w:t>
      </w:r>
      <w:r w:rsidRPr="00CF7DF6">
        <w:rPr>
          <w:rFonts w:ascii="Tahoma" w:hAnsi="Tahoma" w:cs="Tahoma"/>
        </w:rPr>
        <w:t>документацији.</w:t>
      </w:r>
      <w:proofErr w:type="gramEnd"/>
      <w:r w:rsidRPr="00CF7DF6">
        <w:rPr>
          <w:rFonts w:ascii="Tahoma" w:eastAsia="Tahoma" w:hAnsi="Tahoma" w:cs="Tahoma"/>
        </w:rPr>
        <w:t xml:space="preserve"> </w:t>
      </w:r>
      <w:proofErr w:type="gramStart"/>
      <w:r w:rsidRPr="00CF7DF6">
        <w:rPr>
          <w:rFonts w:ascii="Tahoma" w:hAnsi="Tahoma" w:cs="Tahoma"/>
        </w:rPr>
        <w:t>Обрасце</w:t>
      </w:r>
      <w:r w:rsidRPr="00CF7DF6">
        <w:rPr>
          <w:rFonts w:ascii="Tahoma" w:eastAsia="Tahoma" w:hAnsi="Tahoma" w:cs="Tahoma"/>
        </w:rPr>
        <w:t xml:space="preserve"> </w:t>
      </w:r>
      <w:r w:rsidRPr="00CF7DF6">
        <w:rPr>
          <w:rFonts w:ascii="Tahoma" w:hAnsi="Tahoma" w:cs="Tahoma"/>
        </w:rPr>
        <w:t>треба</w:t>
      </w:r>
      <w:r w:rsidRPr="00CF7DF6">
        <w:rPr>
          <w:rFonts w:ascii="Tahoma" w:eastAsia="Tahoma" w:hAnsi="Tahoma" w:cs="Tahoma"/>
        </w:rPr>
        <w:t xml:space="preserve"> </w:t>
      </w:r>
      <w:r w:rsidRPr="00CF7DF6">
        <w:rPr>
          <w:rFonts w:ascii="Tahoma" w:hAnsi="Tahoma" w:cs="Tahoma"/>
        </w:rPr>
        <w:t>попунити</w:t>
      </w:r>
      <w:r w:rsidRPr="00CF7DF6">
        <w:rPr>
          <w:rFonts w:ascii="Tahoma" w:eastAsia="Tahoma" w:hAnsi="Tahoma" w:cs="Tahoma"/>
        </w:rPr>
        <w:t xml:space="preserve"> </w:t>
      </w:r>
      <w:r w:rsidRPr="00CF7DF6">
        <w:rPr>
          <w:rFonts w:ascii="Tahoma" w:hAnsi="Tahoma" w:cs="Tahoma"/>
        </w:rPr>
        <w:t>читко,</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према</w:t>
      </w:r>
      <w:r w:rsidRPr="00CF7DF6">
        <w:rPr>
          <w:rFonts w:ascii="Tahoma" w:eastAsia="Tahoma" w:hAnsi="Tahoma" w:cs="Tahoma"/>
        </w:rPr>
        <w:t xml:space="preserve"> </w:t>
      </w:r>
      <w:r w:rsidRPr="00CF7DF6">
        <w:rPr>
          <w:rFonts w:ascii="Tahoma" w:hAnsi="Tahoma" w:cs="Tahoma"/>
        </w:rPr>
        <w:t>приложеном</w:t>
      </w:r>
      <w:r w:rsidRPr="00CF7DF6">
        <w:rPr>
          <w:rFonts w:ascii="Tahoma" w:eastAsia="Tahoma" w:hAnsi="Tahoma" w:cs="Tahoma"/>
        </w:rPr>
        <w:t xml:space="preserve"> </w:t>
      </w:r>
      <w:r w:rsidRPr="00CF7DF6">
        <w:rPr>
          <w:rFonts w:ascii="Tahoma" w:hAnsi="Tahoma" w:cs="Tahoma"/>
        </w:rPr>
        <w:t>упутству.</w:t>
      </w:r>
      <w:proofErr w:type="gramEnd"/>
      <w:r w:rsidRPr="00CF7DF6">
        <w:rPr>
          <w:rFonts w:ascii="Tahoma" w:eastAsia="Tahoma" w:hAnsi="Tahoma" w:cs="Tahoma"/>
        </w:rPr>
        <w:t xml:space="preserve"> </w:t>
      </w:r>
      <w:proofErr w:type="gramStart"/>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документ</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изјава)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доставља</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потписан</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заступање</w:t>
      </w:r>
      <w:r w:rsidRPr="00CF7DF6">
        <w:rPr>
          <w:rFonts w:ascii="Tahoma" w:eastAsia="Tahoma" w:hAnsi="Tahoma" w:cs="Tahoma"/>
        </w:rPr>
        <w:t xml:space="preserve"> </w:t>
      </w:r>
      <w:r w:rsidRPr="00CF7DF6">
        <w:rPr>
          <w:rFonts w:ascii="Tahoma" w:hAnsi="Tahoma" w:cs="Tahoma"/>
        </w:rPr>
        <w:t>понуђача.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доставља</w:t>
      </w:r>
      <w:r w:rsidRPr="00CF7DF6">
        <w:rPr>
          <w:rFonts w:ascii="Tahoma" w:eastAsia="Tahoma" w:hAnsi="Tahoma" w:cs="Tahoma"/>
        </w:rPr>
        <w:t xml:space="preserve"> </w:t>
      </w:r>
      <w:r w:rsidRPr="00CF7DF6">
        <w:rPr>
          <w:rFonts w:ascii="Tahoma" w:hAnsi="Tahoma" w:cs="Tahoma"/>
        </w:rPr>
        <w:t>једну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писаном</w:t>
      </w:r>
      <w:r w:rsidRPr="00CF7DF6">
        <w:rPr>
          <w:rFonts w:ascii="Tahoma" w:eastAsia="Tahoma" w:hAnsi="Tahoma" w:cs="Tahoma"/>
        </w:rPr>
        <w:t xml:space="preserve"> </w:t>
      </w:r>
      <w:r w:rsidRPr="00CF7DF6">
        <w:rPr>
          <w:rFonts w:ascii="Tahoma" w:hAnsi="Tahoma" w:cs="Tahoma"/>
        </w:rPr>
        <w:t>облику,</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приложеном</w:t>
      </w:r>
      <w:r w:rsidRPr="00CF7DF6">
        <w:rPr>
          <w:rFonts w:ascii="Tahoma" w:eastAsia="Tahoma" w:hAnsi="Tahoma" w:cs="Tahoma"/>
        </w:rPr>
        <w:t xml:space="preserve"> </w:t>
      </w:r>
      <w:r w:rsidRPr="00CF7DF6">
        <w:rPr>
          <w:rFonts w:ascii="Tahoma" w:hAnsi="Tahoma" w:cs="Tahoma"/>
        </w:rPr>
        <w:t>Обрасцу</w:t>
      </w:r>
      <w:r w:rsidRPr="00CF7DF6">
        <w:rPr>
          <w:rFonts w:ascii="Tahoma" w:eastAsia="Tahoma" w:hAnsi="Tahoma" w:cs="Tahoma"/>
        </w:rPr>
        <w:t xml:space="preserve"> </w:t>
      </w:r>
      <w:r w:rsidRPr="00CF7DF6">
        <w:rPr>
          <w:rFonts w:ascii="Tahoma" w:hAnsi="Tahoma" w:cs="Tahoma"/>
        </w:rPr>
        <w:t>понуде.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Садржину</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чине,</w:t>
      </w:r>
      <w:r w:rsidRPr="00CF7DF6">
        <w:rPr>
          <w:rFonts w:ascii="Tahoma" w:eastAsia="Tahoma" w:hAnsi="Tahoma" w:cs="Tahoma"/>
        </w:rPr>
        <w:t xml:space="preserve"> </w:t>
      </w:r>
      <w:r w:rsidRPr="00CF7DF6">
        <w:rPr>
          <w:rFonts w:ascii="Tahoma" w:hAnsi="Tahoma" w:cs="Tahoma"/>
        </w:rPr>
        <w:t>поред</w:t>
      </w:r>
      <w:r w:rsidRPr="00CF7DF6">
        <w:rPr>
          <w:rFonts w:ascii="Tahoma" w:eastAsia="Tahoma" w:hAnsi="Tahoma" w:cs="Tahoma"/>
        </w:rPr>
        <w:t xml:space="preserve"> </w:t>
      </w:r>
      <w:r w:rsidRPr="00CF7DF6">
        <w:rPr>
          <w:rFonts w:ascii="Tahoma" w:hAnsi="Tahoma" w:cs="Tahoma"/>
        </w:rPr>
        <w:t>Обрасца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сви</w:t>
      </w:r>
      <w:r w:rsidRPr="00CF7DF6">
        <w:rPr>
          <w:rFonts w:ascii="Tahoma" w:eastAsia="Tahoma" w:hAnsi="Tahoma" w:cs="Tahoma"/>
        </w:rPr>
        <w:t xml:space="preserve"> </w:t>
      </w:r>
      <w:r w:rsidRPr="00CF7DF6">
        <w:rPr>
          <w:rFonts w:ascii="Tahoma" w:hAnsi="Tahoma" w:cs="Tahoma"/>
        </w:rPr>
        <w:t>остали</w:t>
      </w:r>
      <w:r w:rsidRPr="00CF7DF6">
        <w:rPr>
          <w:rFonts w:ascii="Tahoma" w:eastAsia="Tahoma" w:hAnsi="Tahoma" w:cs="Tahoma"/>
        </w:rPr>
        <w:t xml:space="preserve"> </w:t>
      </w:r>
      <w:r w:rsidRPr="00CF7DF6">
        <w:rPr>
          <w:rFonts w:ascii="Tahoma" w:hAnsi="Tahoma" w:cs="Tahoma"/>
        </w:rPr>
        <w:t>докази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w:t>
      </w:r>
      <w:proofErr w:type="gramEnd"/>
      <w:r w:rsidRPr="00CF7DF6">
        <w:rPr>
          <w:rFonts w:ascii="Tahoma" w:eastAsia="Tahoma" w:hAnsi="Tahoma" w:cs="Tahoma"/>
        </w:rPr>
        <w:t xml:space="preserve"> </w:t>
      </w:r>
      <w:proofErr w:type="gramStart"/>
      <w:r w:rsidRPr="00CF7DF6">
        <w:rPr>
          <w:rFonts w:ascii="Tahoma" w:hAnsi="Tahoma" w:cs="Tahoma"/>
        </w:rPr>
        <w:t>75.и</w:t>
      </w:r>
      <w:r w:rsidRPr="00CF7DF6">
        <w:rPr>
          <w:rFonts w:ascii="Tahoma" w:eastAsia="Tahoma" w:hAnsi="Tahoma" w:cs="Tahoma"/>
        </w:rPr>
        <w:t xml:space="preserve"> </w:t>
      </w:r>
      <w:r w:rsidRPr="00CF7DF6">
        <w:rPr>
          <w:rFonts w:ascii="Tahoma" w:hAnsi="Tahoma" w:cs="Tahoma"/>
        </w:rPr>
        <w:t>76.</w:t>
      </w:r>
      <w:proofErr w:type="gramEnd"/>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јавним</w:t>
      </w:r>
      <w:r w:rsidRPr="00CF7DF6">
        <w:rPr>
          <w:rFonts w:ascii="Tahoma" w:eastAsia="Tahoma" w:hAnsi="Tahoma" w:cs="Tahoma"/>
        </w:rPr>
        <w:t xml:space="preserve"> </w:t>
      </w:r>
      <w:r w:rsidRPr="00CF7DF6">
        <w:rPr>
          <w:rFonts w:ascii="Tahoma" w:hAnsi="Tahoma" w:cs="Tahoma"/>
        </w:rPr>
        <w:t>набавкама,</w:t>
      </w:r>
      <w:r w:rsidRPr="00CF7DF6">
        <w:rPr>
          <w:rFonts w:ascii="Tahoma" w:eastAsia="Tahoma" w:hAnsi="Tahoma" w:cs="Tahoma"/>
        </w:rPr>
        <w:t xml:space="preserve"> </w:t>
      </w:r>
      <w:r w:rsidRPr="00CF7DF6">
        <w:rPr>
          <w:rFonts w:ascii="Tahoma" w:hAnsi="Tahoma" w:cs="Tahoma"/>
        </w:rPr>
        <w:t>предвиђени</w:t>
      </w:r>
      <w:r w:rsidRPr="00CF7DF6">
        <w:rPr>
          <w:rFonts w:ascii="Tahoma" w:eastAsia="Tahoma" w:hAnsi="Tahoma" w:cs="Tahoma"/>
        </w:rPr>
        <w:t xml:space="preserve"> </w:t>
      </w:r>
      <w:r w:rsidRPr="00CF7DF6">
        <w:rPr>
          <w:rFonts w:ascii="Tahoma" w:hAnsi="Tahoma" w:cs="Tahoma"/>
        </w:rPr>
        <w:t>чл.</w:t>
      </w:r>
      <w:proofErr w:type="gramEnd"/>
      <w:r w:rsidRPr="00CF7DF6">
        <w:rPr>
          <w:rFonts w:ascii="Tahoma" w:eastAsia="Tahoma" w:hAnsi="Tahoma" w:cs="Tahoma"/>
        </w:rPr>
        <w:t xml:space="preserve"> </w:t>
      </w:r>
      <w:r w:rsidRPr="00CF7DF6">
        <w:rPr>
          <w:rFonts w:ascii="Tahoma" w:hAnsi="Tahoma" w:cs="Tahoma"/>
        </w:rPr>
        <w:t>77.</w:t>
      </w:r>
      <w:r w:rsidRPr="00CF7DF6">
        <w:rPr>
          <w:rFonts w:ascii="Tahoma" w:eastAsia="Tahoma" w:hAnsi="Tahoma" w:cs="Tahoma"/>
        </w:rPr>
        <w:t xml:space="preserve"> </w:t>
      </w:r>
      <w:proofErr w:type="gramStart"/>
      <w:r w:rsidRPr="00CF7DF6">
        <w:rPr>
          <w:rFonts w:ascii="Tahoma" w:hAnsi="Tahoma" w:cs="Tahoma"/>
        </w:rPr>
        <w:t>овог</w:t>
      </w:r>
      <w:proofErr w:type="gramEnd"/>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наведени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конкурсној</w:t>
      </w:r>
      <w:r w:rsidRPr="00CF7DF6">
        <w:rPr>
          <w:rFonts w:ascii="Tahoma" w:eastAsia="Tahoma" w:hAnsi="Tahoma" w:cs="Tahoma"/>
        </w:rPr>
        <w:t xml:space="preserve"> </w:t>
      </w:r>
      <w:r w:rsidRPr="00CF7DF6">
        <w:rPr>
          <w:rFonts w:ascii="Tahoma" w:hAnsi="Tahoma" w:cs="Tahoma"/>
        </w:rPr>
        <w:t>документацији,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сви</w:t>
      </w:r>
      <w:r w:rsidRPr="00CF7DF6">
        <w:rPr>
          <w:rFonts w:ascii="Tahoma" w:eastAsia="Tahoma" w:hAnsi="Tahoma" w:cs="Tahoma"/>
        </w:rPr>
        <w:t xml:space="preserve"> </w:t>
      </w:r>
      <w:r w:rsidRPr="00CF7DF6">
        <w:rPr>
          <w:rFonts w:ascii="Tahoma" w:hAnsi="Tahoma" w:cs="Tahoma"/>
        </w:rPr>
        <w:t>тражени</w:t>
      </w:r>
      <w:r w:rsidRPr="00CF7DF6">
        <w:rPr>
          <w:rFonts w:ascii="Tahoma" w:eastAsia="Tahoma" w:hAnsi="Tahoma" w:cs="Tahoma"/>
        </w:rPr>
        <w:t xml:space="preserve"> </w:t>
      </w:r>
      <w:r w:rsidRPr="00CF7DF6">
        <w:rPr>
          <w:rFonts w:ascii="Tahoma" w:hAnsi="Tahoma" w:cs="Tahoma"/>
        </w:rPr>
        <w:t>прилози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изјаве</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начин</w:t>
      </w:r>
      <w:r w:rsidRPr="00CF7DF6">
        <w:rPr>
          <w:rFonts w:ascii="Tahoma" w:eastAsia="Tahoma" w:hAnsi="Tahoma" w:cs="Tahoma"/>
        </w:rPr>
        <w:t xml:space="preserve"> </w:t>
      </w:r>
      <w:r w:rsidRPr="00CF7DF6">
        <w:rPr>
          <w:rFonts w:ascii="Tahoma" w:hAnsi="Tahoma" w:cs="Tahoma"/>
        </w:rPr>
        <w:t>предвиђен</w:t>
      </w:r>
      <w:r w:rsidRPr="00CF7DF6">
        <w:rPr>
          <w:rFonts w:ascii="Tahoma" w:eastAsia="Tahoma" w:hAnsi="Tahoma" w:cs="Tahoma"/>
        </w:rPr>
        <w:t xml:space="preserve"> </w:t>
      </w:r>
      <w:r w:rsidRPr="00CF7DF6">
        <w:rPr>
          <w:rFonts w:ascii="Tahoma" w:hAnsi="Tahoma" w:cs="Tahoma"/>
        </w:rPr>
        <w:t>следећим</w:t>
      </w:r>
      <w:r w:rsidRPr="00CF7DF6">
        <w:rPr>
          <w:rFonts w:ascii="Tahoma" w:eastAsia="Tahoma" w:hAnsi="Tahoma" w:cs="Tahoma"/>
        </w:rPr>
        <w:t xml:space="preserve"> </w:t>
      </w:r>
      <w:r w:rsidRPr="00CF7DF6">
        <w:rPr>
          <w:rFonts w:ascii="Tahoma" w:hAnsi="Tahoma" w:cs="Tahoma"/>
        </w:rPr>
        <w:t>ставом</w:t>
      </w:r>
      <w:r w:rsidRPr="00CF7DF6">
        <w:rPr>
          <w:rFonts w:ascii="Tahoma" w:eastAsia="Tahoma" w:hAnsi="Tahoma" w:cs="Tahoma"/>
        </w:rPr>
        <w:t xml:space="preserve"> </w:t>
      </w:r>
      <w:r w:rsidRPr="00CF7DF6">
        <w:rPr>
          <w:rFonts w:ascii="Tahoma" w:hAnsi="Tahoma" w:cs="Tahoma"/>
        </w:rPr>
        <w:t>ове</w:t>
      </w:r>
      <w:r w:rsidRPr="00CF7DF6">
        <w:rPr>
          <w:rFonts w:ascii="Tahoma" w:eastAsia="Tahoma" w:hAnsi="Tahoma" w:cs="Tahoma"/>
        </w:rPr>
        <w:t xml:space="preserve"> </w:t>
      </w:r>
      <w:r w:rsidRPr="00CF7DF6">
        <w:rPr>
          <w:rFonts w:ascii="Tahoma" w:hAnsi="Tahoma" w:cs="Tahoma"/>
        </w:rPr>
        <w:t>тачке:</w:t>
      </w:r>
    </w:p>
    <w:p w:rsidR="00335E4F" w:rsidRPr="00CF7DF6" w:rsidRDefault="00335E4F" w:rsidP="00335E4F">
      <w:pPr>
        <w:pStyle w:val="ListParagraph"/>
        <w:numPr>
          <w:ilvl w:val="0"/>
          <w:numId w:val="5"/>
        </w:numPr>
        <w:jc w:val="both"/>
        <w:rPr>
          <w:rFonts w:ascii="Tahoma" w:hAnsi="Tahoma" w:cs="Tahoma"/>
        </w:rPr>
      </w:pPr>
      <w:r w:rsidRPr="00CF7DF6">
        <w:rPr>
          <w:rFonts w:ascii="Tahoma" w:hAnsi="Tahoma" w:cs="Tahoma"/>
        </w:rPr>
        <w:t>попуњен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бр.1.-</w:t>
      </w:r>
      <w:r w:rsidRPr="00CF7DF6">
        <w:rPr>
          <w:rFonts w:ascii="Tahoma" w:eastAsia="Tahoma" w:hAnsi="Tahoma" w:cs="Tahoma"/>
        </w:rPr>
        <w:t xml:space="preserve"> </w:t>
      </w: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понуђачу,</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попуњен</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потписан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r w:rsidRPr="00CF7DF6">
        <w:rPr>
          <w:rFonts w:ascii="Tahoma" w:hAnsi="Tahoma" w:cs="Tahoma"/>
        </w:rPr>
        <w:t>2.-</w:t>
      </w:r>
      <w:r w:rsidRPr="00CF7DF6">
        <w:rPr>
          <w:rFonts w:ascii="Tahoma" w:eastAsia="Tahoma" w:hAnsi="Tahoma" w:cs="Tahoma"/>
        </w:rPr>
        <w:t xml:space="preserve"> </w:t>
      </w:r>
      <w:r w:rsidRPr="00CF7DF6">
        <w:rPr>
          <w:rFonts w:ascii="Tahoma" w:hAnsi="Tahoma" w:cs="Tahoma"/>
        </w:rPr>
        <w:t>Изјава</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поштовао</w:t>
      </w:r>
      <w:r w:rsidRPr="00CF7DF6">
        <w:rPr>
          <w:rFonts w:ascii="Tahoma" w:eastAsia="Tahoma" w:hAnsi="Tahoma" w:cs="Tahoma"/>
        </w:rPr>
        <w:t xml:space="preserve"> </w:t>
      </w:r>
      <w:r w:rsidRPr="00CF7DF6">
        <w:rPr>
          <w:rFonts w:ascii="Tahoma" w:hAnsi="Tahoma" w:cs="Tahoma"/>
        </w:rPr>
        <w:t>обавезе</w:t>
      </w:r>
      <w:r w:rsidRPr="00CF7DF6">
        <w:rPr>
          <w:rFonts w:ascii="Tahoma" w:eastAsia="Tahoma" w:hAnsi="Tahoma" w:cs="Tahoma"/>
        </w:rPr>
        <w:t xml:space="preserve"> </w:t>
      </w:r>
      <w:r w:rsidRPr="00CF7DF6">
        <w:rPr>
          <w:rFonts w:ascii="Tahoma" w:hAnsi="Tahoma" w:cs="Tahoma"/>
        </w:rPr>
        <w:t>које</w:t>
      </w:r>
      <w:r w:rsidRPr="00CF7DF6">
        <w:rPr>
          <w:rFonts w:ascii="Tahoma" w:eastAsia="Tahoma" w:hAnsi="Tahoma" w:cs="Tahoma"/>
        </w:rPr>
        <w:t xml:space="preserve"> </w:t>
      </w:r>
      <w:r w:rsidRPr="00CF7DF6">
        <w:rPr>
          <w:rFonts w:ascii="Tahoma" w:hAnsi="Tahoma" w:cs="Tahoma"/>
        </w:rPr>
        <w:t>произлазе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важећих</w:t>
      </w:r>
      <w:r w:rsidRPr="00CF7DF6">
        <w:rPr>
          <w:rFonts w:ascii="Tahoma" w:eastAsia="Tahoma" w:hAnsi="Tahoma" w:cs="Tahoma"/>
        </w:rPr>
        <w:t xml:space="preserve"> </w:t>
      </w:r>
      <w:r w:rsidRPr="00CF7DF6">
        <w:rPr>
          <w:rFonts w:ascii="Tahoma" w:hAnsi="Tahoma" w:cs="Tahoma"/>
        </w:rPr>
        <w:t>прописа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заштити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раду,</w:t>
      </w:r>
      <w:r w:rsidRPr="00CF7DF6">
        <w:rPr>
          <w:rFonts w:ascii="Tahoma" w:eastAsia="Tahoma" w:hAnsi="Tahoma" w:cs="Tahoma"/>
        </w:rPr>
        <w:t xml:space="preserve"> </w:t>
      </w:r>
      <w:r w:rsidRPr="00CF7DF6">
        <w:rPr>
          <w:rFonts w:ascii="Tahoma" w:hAnsi="Tahoma" w:cs="Tahoma"/>
        </w:rPr>
        <w:t>запошљавању</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условима</w:t>
      </w:r>
      <w:r w:rsidRPr="00CF7DF6">
        <w:rPr>
          <w:rFonts w:ascii="Tahoma" w:eastAsia="Tahoma" w:hAnsi="Tahoma" w:cs="Tahoma"/>
        </w:rPr>
        <w:t xml:space="preserve"> </w:t>
      </w:r>
      <w:r w:rsidRPr="00CF7DF6">
        <w:rPr>
          <w:rFonts w:ascii="Tahoma" w:hAnsi="Tahoma" w:cs="Tahoma"/>
        </w:rPr>
        <w:t>рада,</w:t>
      </w:r>
      <w:r w:rsidRPr="00CF7DF6">
        <w:rPr>
          <w:rFonts w:ascii="Tahoma" w:eastAsia="Tahoma" w:hAnsi="Tahoma" w:cs="Tahoma"/>
        </w:rPr>
        <w:t xml:space="preserve"> </w:t>
      </w:r>
      <w:r w:rsidRPr="00CF7DF6">
        <w:rPr>
          <w:rFonts w:ascii="Tahoma" w:hAnsi="Tahoma" w:cs="Tahoma"/>
        </w:rPr>
        <w:t>заштити</w:t>
      </w:r>
      <w:r w:rsidRPr="00CF7DF6">
        <w:rPr>
          <w:rFonts w:ascii="Tahoma" w:eastAsia="Tahoma" w:hAnsi="Tahoma" w:cs="Tahoma"/>
        </w:rPr>
        <w:t xml:space="preserve"> </w:t>
      </w:r>
      <w:r w:rsidRPr="00CF7DF6">
        <w:rPr>
          <w:rFonts w:ascii="Tahoma" w:hAnsi="Tahoma" w:cs="Tahoma"/>
        </w:rPr>
        <w:t>животне</w:t>
      </w:r>
      <w:r w:rsidRPr="00CF7DF6">
        <w:rPr>
          <w:rFonts w:ascii="Tahoma" w:eastAsia="Tahoma" w:hAnsi="Tahoma" w:cs="Tahoma"/>
        </w:rPr>
        <w:t xml:space="preserve"> </w:t>
      </w:r>
      <w:r w:rsidRPr="00CF7DF6">
        <w:rPr>
          <w:rFonts w:ascii="Tahoma" w:hAnsi="Tahoma" w:cs="Tahoma"/>
        </w:rPr>
        <w:t>средине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којом</w:t>
      </w:r>
      <w:r w:rsidRPr="00CF7DF6">
        <w:rPr>
          <w:rFonts w:ascii="Tahoma" w:eastAsia="Tahoma" w:hAnsi="Tahoma" w:cs="Tahoma"/>
        </w:rPr>
        <w:t xml:space="preserve"> </w:t>
      </w:r>
      <w:r w:rsidRPr="00CF7DF6">
        <w:rPr>
          <w:rFonts w:ascii="Tahoma" w:hAnsi="Tahoma" w:cs="Tahoma"/>
        </w:rPr>
        <w:t>гарантује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ималац</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интелектуалне</w:t>
      </w:r>
      <w:r w:rsidRPr="00CF7DF6">
        <w:rPr>
          <w:rFonts w:ascii="Tahoma" w:eastAsia="Tahoma" w:hAnsi="Tahoma" w:cs="Tahoma"/>
        </w:rPr>
        <w:t xml:space="preserve"> </w:t>
      </w:r>
      <w:r w:rsidRPr="00CF7DF6">
        <w:rPr>
          <w:rFonts w:ascii="Tahoma" w:hAnsi="Tahoma" w:cs="Tahoma"/>
        </w:rPr>
        <w:t>својине</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доказе</w:t>
      </w:r>
      <w:proofErr w:type="gramEnd"/>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обавезних</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75.</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додатних</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76.,</w:t>
      </w:r>
      <w:r w:rsidRPr="00CF7DF6">
        <w:rPr>
          <w:rFonts w:ascii="Tahoma" w:eastAsia="Tahoma" w:hAnsi="Tahoma" w:cs="Tahoma"/>
        </w:rPr>
        <w:t xml:space="preserve"> </w:t>
      </w:r>
      <w:r w:rsidRPr="00CF7DF6">
        <w:rPr>
          <w:rFonts w:ascii="Tahoma" w:hAnsi="Tahoma" w:cs="Tahoma"/>
        </w:rPr>
        <w:t>предвиђених</w:t>
      </w:r>
      <w:r w:rsidRPr="00CF7DF6">
        <w:rPr>
          <w:rFonts w:ascii="Tahoma" w:eastAsia="Tahoma" w:hAnsi="Tahoma" w:cs="Tahoma"/>
        </w:rPr>
        <w:t xml:space="preserve"> </w:t>
      </w:r>
      <w:r w:rsidRPr="00CF7DF6">
        <w:rPr>
          <w:rFonts w:ascii="Tahoma" w:hAnsi="Tahoma" w:cs="Tahoma"/>
        </w:rPr>
        <w:t>чланом</w:t>
      </w:r>
      <w:r w:rsidRPr="00CF7DF6">
        <w:rPr>
          <w:rFonts w:ascii="Tahoma" w:eastAsia="Tahoma" w:hAnsi="Tahoma" w:cs="Tahoma"/>
        </w:rPr>
        <w:t xml:space="preserve"> </w:t>
      </w:r>
      <w:r w:rsidRPr="00CF7DF6">
        <w:rPr>
          <w:rFonts w:ascii="Tahoma" w:hAnsi="Tahoma" w:cs="Tahoma"/>
        </w:rPr>
        <w:t>77.-</w:t>
      </w:r>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конкурсном</w:t>
      </w:r>
      <w:r w:rsidRPr="00CF7DF6">
        <w:rPr>
          <w:rFonts w:ascii="Tahoma" w:eastAsia="Tahoma" w:hAnsi="Tahoma" w:cs="Tahoma"/>
        </w:rPr>
        <w:t xml:space="preserve"> </w:t>
      </w:r>
      <w:r w:rsidRPr="00CF7DF6">
        <w:rPr>
          <w:rFonts w:ascii="Tahoma" w:hAnsi="Tahoma" w:cs="Tahoma"/>
        </w:rPr>
        <w:t>документацијом,</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попуњен</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потписан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r w:rsidRPr="00CF7DF6">
        <w:rPr>
          <w:rFonts w:ascii="Tahoma" w:hAnsi="Tahoma" w:cs="Tahoma"/>
        </w:rPr>
        <w:t>3.-</w:t>
      </w:r>
      <w:r w:rsidRPr="00CF7DF6">
        <w:rPr>
          <w:rFonts w:ascii="Tahoma" w:eastAsia="Tahoma" w:hAnsi="Tahoma" w:cs="Tahoma"/>
        </w:rPr>
        <w:t xml:space="preserve"> </w:t>
      </w:r>
      <w:r w:rsidRPr="00CF7DF6">
        <w:rPr>
          <w:rFonts w:ascii="Tahoma" w:hAnsi="Tahoma" w:cs="Tahoma"/>
        </w:rPr>
        <w:t>Понуда,</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попуњен</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потписан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r w:rsidRPr="00CF7DF6">
        <w:rPr>
          <w:rFonts w:ascii="Tahoma" w:hAnsi="Tahoma" w:cs="Tahoma"/>
        </w:rPr>
        <w:t>4.-</w:t>
      </w:r>
      <w:r w:rsidRPr="00CF7DF6">
        <w:rPr>
          <w:rFonts w:ascii="Tahoma" w:eastAsia="Tahoma" w:hAnsi="Tahoma" w:cs="Tahoma"/>
        </w:rPr>
        <w:t xml:space="preserve"> </w:t>
      </w:r>
      <w:r w:rsidRPr="00CF7DF6">
        <w:rPr>
          <w:rFonts w:ascii="Tahoma" w:hAnsi="Tahoma" w:cs="Tahoma"/>
        </w:rPr>
        <w:t>Структура</w:t>
      </w:r>
      <w:r w:rsidRPr="00CF7DF6">
        <w:rPr>
          <w:rFonts w:ascii="Tahoma" w:eastAsia="Tahoma" w:hAnsi="Tahoma" w:cs="Tahoma"/>
        </w:rPr>
        <w:t xml:space="preserve"> </w:t>
      </w:r>
      <w:r w:rsidRPr="00CF7DF6">
        <w:rPr>
          <w:rFonts w:ascii="Tahoma" w:hAnsi="Tahoma" w:cs="Tahoma"/>
        </w:rPr>
        <w:t>цене,</w:t>
      </w:r>
    </w:p>
    <w:p w:rsidR="00A060CB" w:rsidRPr="00CF7DF6" w:rsidRDefault="00A060CB" w:rsidP="00335E4F">
      <w:pPr>
        <w:pStyle w:val="ListParagraph"/>
        <w:numPr>
          <w:ilvl w:val="0"/>
          <w:numId w:val="5"/>
        </w:numPr>
        <w:jc w:val="both"/>
        <w:rPr>
          <w:rFonts w:ascii="Tahoma" w:hAnsi="Tahoma" w:cs="Tahoma"/>
        </w:rPr>
      </w:pPr>
      <w:r w:rsidRPr="00CF7DF6">
        <w:rPr>
          <w:rFonts w:ascii="Tahoma" w:hAnsi="Tahoma" w:cs="Tahoma"/>
          <w:lang w:val="sr-Cyrl-CS"/>
        </w:rPr>
        <w:t>попуњен потписан и оверен предмер и предрачун радова</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попуњен</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потписан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r w:rsidRPr="00CF7DF6">
        <w:rPr>
          <w:rFonts w:ascii="Tahoma" w:hAnsi="Tahoma" w:cs="Tahoma"/>
        </w:rPr>
        <w:t>5.-</w:t>
      </w:r>
      <w:r w:rsidRPr="00CF7DF6">
        <w:rPr>
          <w:rFonts w:ascii="Tahoma" w:eastAsia="Tahoma" w:hAnsi="Tahoma" w:cs="Tahoma"/>
        </w:rPr>
        <w:t xml:space="preserve"> </w:t>
      </w:r>
      <w:r w:rsidRPr="00CF7DF6">
        <w:rPr>
          <w:rFonts w:ascii="Tahoma" w:hAnsi="Tahoma" w:cs="Tahoma"/>
        </w:rPr>
        <w:t>Изјава</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финансијској</w:t>
      </w:r>
      <w:r w:rsidRPr="00CF7DF6">
        <w:rPr>
          <w:rFonts w:ascii="Tahoma" w:eastAsia="Tahoma" w:hAnsi="Tahoma" w:cs="Tahoma"/>
        </w:rPr>
        <w:t xml:space="preserve"> </w:t>
      </w:r>
      <w:r w:rsidRPr="00CF7DF6">
        <w:rPr>
          <w:rFonts w:ascii="Tahoma" w:hAnsi="Tahoma" w:cs="Tahoma"/>
        </w:rPr>
        <w:t>гаранцији</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попуњен</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потписан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r w:rsidRPr="00CF7DF6">
        <w:rPr>
          <w:rFonts w:ascii="Tahoma" w:hAnsi="Tahoma" w:cs="Tahoma"/>
        </w:rPr>
        <w:t>6.-</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трошкова</w:t>
      </w:r>
      <w:r w:rsidRPr="00CF7DF6">
        <w:rPr>
          <w:rFonts w:ascii="Tahoma" w:eastAsia="Tahoma" w:hAnsi="Tahoma" w:cs="Tahoma"/>
        </w:rPr>
        <w:t xml:space="preserve"> </w:t>
      </w:r>
      <w:r w:rsidRPr="00CF7DF6">
        <w:rPr>
          <w:rFonts w:ascii="Tahoma" w:hAnsi="Tahoma" w:cs="Tahoma"/>
        </w:rPr>
        <w:t>припреме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оквиру</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достави</w:t>
      </w:r>
      <w:r w:rsidRPr="00CF7DF6">
        <w:rPr>
          <w:rFonts w:ascii="Tahoma" w:eastAsia="Tahoma" w:hAnsi="Tahoma" w:cs="Tahoma"/>
        </w:rPr>
        <w:t xml:space="preserve"> </w:t>
      </w:r>
      <w:r w:rsidRPr="00CF7DF6">
        <w:rPr>
          <w:rFonts w:ascii="Tahoma" w:hAnsi="Tahoma" w:cs="Tahoma"/>
        </w:rPr>
        <w:t>укупан</w:t>
      </w:r>
      <w:r w:rsidRPr="00CF7DF6">
        <w:rPr>
          <w:rFonts w:ascii="Tahoma" w:eastAsia="Tahoma" w:hAnsi="Tahoma" w:cs="Tahoma"/>
        </w:rPr>
        <w:t xml:space="preserve"> </w:t>
      </w:r>
      <w:r w:rsidRPr="00CF7DF6">
        <w:rPr>
          <w:rFonts w:ascii="Tahoma" w:hAnsi="Tahoma" w:cs="Tahoma"/>
        </w:rPr>
        <w:t>износ</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структуру</w:t>
      </w:r>
      <w:r w:rsidRPr="00CF7DF6">
        <w:rPr>
          <w:rFonts w:ascii="Tahoma" w:eastAsia="Tahoma" w:hAnsi="Tahoma" w:cs="Tahoma"/>
        </w:rPr>
        <w:t xml:space="preserve"> </w:t>
      </w:r>
      <w:r w:rsidRPr="00CF7DF6">
        <w:rPr>
          <w:rFonts w:ascii="Tahoma" w:hAnsi="Tahoma" w:cs="Tahoma"/>
        </w:rPr>
        <w:t>трошкова</w:t>
      </w:r>
      <w:r w:rsidRPr="00CF7DF6">
        <w:rPr>
          <w:rFonts w:ascii="Tahoma" w:eastAsia="Tahoma" w:hAnsi="Tahoma" w:cs="Tahoma"/>
        </w:rPr>
        <w:t xml:space="preserve"> </w:t>
      </w:r>
      <w:r w:rsidRPr="00CF7DF6">
        <w:rPr>
          <w:rFonts w:ascii="Tahoma" w:hAnsi="Tahoma" w:cs="Tahoma"/>
        </w:rPr>
        <w:t>припремања</w:t>
      </w:r>
      <w:r w:rsidRPr="00CF7DF6">
        <w:rPr>
          <w:rFonts w:ascii="Tahoma" w:eastAsia="Tahoma" w:hAnsi="Tahoma" w:cs="Tahoma"/>
        </w:rPr>
        <w:t xml:space="preserve"> </w:t>
      </w:r>
      <w:r w:rsidRPr="00CF7DF6">
        <w:rPr>
          <w:rFonts w:ascii="Tahoma" w:hAnsi="Tahoma" w:cs="Tahoma"/>
        </w:rPr>
        <w:t>понуде),</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попуњен</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потписан</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оверен</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r w:rsidRPr="00CF7DF6">
        <w:rPr>
          <w:rFonts w:ascii="Tahoma" w:hAnsi="Tahoma" w:cs="Tahoma"/>
        </w:rPr>
        <w:t>7.-</w:t>
      </w:r>
      <w:r w:rsidRPr="00CF7DF6">
        <w:rPr>
          <w:rFonts w:ascii="Tahoma" w:eastAsia="Tahoma" w:hAnsi="Tahoma" w:cs="Tahoma"/>
        </w:rPr>
        <w:t xml:space="preserve"> </w:t>
      </w:r>
      <w:r w:rsidRPr="00CF7DF6">
        <w:rPr>
          <w:rFonts w:ascii="Tahoma" w:hAnsi="Tahoma" w:cs="Tahoma"/>
        </w:rPr>
        <w:t>Изјава</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независној</w:t>
      </w:r>
      <w:r w:rsidRPr="00CF7DF6">
        <w:rPr>
          <w:rFonts w:ascii="Tahoma" w:eastAsia="Tahoma" w:hAnsi="Tahoma" w:cs="Tahoma"/>
        </w:rPr>
        <w:t xml:space="preserve"> </w:t>
      </w:r>
      <w:r w:rsidRPr="00CF7DF6">
        <w:rPr>
          <w:rFonts w:ascii="Tahoma" w:hAnsi="Tahoma" w:cs="Tahoma"/>
        </w:rPr>
        <w:t>понуди,</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обрасце</w:t>
      </w:r>
      <w:proofErr w:type="gramEnd"/>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доказе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тачком</w:t>
      </w:r>
      <w:r w:rsidRPr="00CF7DF6">
        <w:rPr>
          <w:rFonts w:ascii="Tahoma" w:eastAsia="Tahoma" w:hAnsi="Tahoma" w:cs="Tahoma"/>
        </w:rPr>
        <w:t xml:space="preserve"> </w:t>
      </w:r>
      <w:r w:rsidRPr="00CF7DF6">
        <w:rPr>
          <w:rFonts w:ascii="Tahoma" w:hAnsi="Tahoma" w:cs="Tahoma"/>
        </w:rPr>
        <w:t>3.10.</w:t>
      </w:r>
      <w:r w:rsidRPr="00CF7DF6">
        <w:rPr>
          <w:rFonts w:ascii="Tahoma" w:eastAsia="Tahoma" w:hAnsi="Tahoma" w:cs="Tahoma"/>
        </w:rPr>
        <w:t xml:space="preserve"> </w:t>
      </w:r>
      <w:proofErr w:type="gramStart"/>
      <w:r w:rsidRPr="00CF7DF6">
        <w:rPr>
          <w:rFonts w:ascii="Tahoma" w:hAnsi="Tahoma" w:cs="Tahoma"/>
        </w:rPr>
        <w:t>овог</w:t>
      </w:r>
      <w:proofErr w:type="gramEnd"/>
      <w:r w:rsidRPr="00CF7DF6">
        <w:rPr>
          <w:rFonts w:ascii="Tahoma" w:eastAsia="Tahoma" w:hAnsi="Tahoma" w:cs="Tahoma"/>
        </w:rPr>
        <w:t xml:space="preserve"> </w:t>
      </w:r>
      <w:r w:rsidRPr="00CF7DF6">
        <w:rPr>
          <w:rFonts w:ascii="Tahoma" w:hAnsi="Tahoma" w:cs="Tahoma"/>
        </w:rPr>
        <w:t>упутства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група</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заједничку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3.11.</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подизвођачем</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средство</w:t>
      </w:r>
      <w:proofErr w:type="gramEnd"/>
      <w:r w:rsidRPr="00CF7DF6">
        <w:rPr>
          <w:rFonts w:ascii="Tahoma" w:eastAsia="Tahoma" w:hAnsi="Tahoma" w:cs="Tahoma"/>
        </w:rPr>
        <w:t xml:space="preserve"> </w:t>
      </w:r>
      <w:r w:rsidRPr="00CF7DF6">
        <w:rPr>
          <w:rFonts w:ascii="Tahoma" w:hAnsi="Tahoma" w:cs="Tahoma"/>
        </w:rPr>
        <w:t>финансијског</w:t>
      </w:r>
      <w:r w:rsidRPr="00CF7DF6">
        <w:rPr>
          <w:rFonts w:ascii="Tahoma" w:eastAsia="Tahoma" w:hAnsi="Tahoma" w:cs="Tahoma"/>
        </w:rPr>
        <w:t xml:space="preserve"> </w:t>
      </w:r>
      <w:r w:rsidRPr="00CF7DF6">
        <w:rPr>
          <w:rFonts w:ascii="Tahoma" w:hAnsi="Tahoma" w:cs="Tahoma"/>
        </w:rPr>
        <w:t>обезбеђења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тачком</w:t>
      </w:r>
      <w:r w:rsidRPr="00CF7DF6">
        <w:rPr>
          <w:rFonts w:ascii="Tahoma" w:eastAsia="Tahoma" w:hAnsi="Tahoma" w:cs="Tahoma"/>
        </w:rPr>
        <w:t xml:space="preserve"> </w:t>
      </w:r>
      <w:r w:rsidRPr="00CF7DF6">
        <w:rPr>
          <w:rFonts w:ascii="Tahoma" w:hAnsi="Tahoma" w:cs="Tahoma"/>
        </w:rPr>
        <w:t>3.18.</w:t>
      </w:r>
      <w:r w:rsidRPr="00CF7DF6">
        <w:rPr>
          <w:rFonts w:ascii="Tahoma" w:eastAsia="Tahoma" w:hAnsi="Tahoma" w:cs="Tahoma"/>
        </w:rPr>
        <w:t xml:space="preserve"> </w:t>
      </w:r>
      <w:r w:rsidRPr="00CF7DF6">
        <w:rPr>
          <w:rFonts w:ascii="Tahoma" w:hAnsi="Tahoma" w:cs="Tahoma"/>
        </w:rPr>
        <w:t>овог</w:t>
      </w:r>
      <w:r w:rsidRPr="00CF7DF6">
        <w:rPr>
          <w:rFonts w:ascii="Tahoma" w:eastAsia="Tahoma" w:hAnsi="Tahoma" w:cs="Tahoma"/>
        </w:rPr>
        <w:t xml:space="preserve"> </w:t>
      </w:r>
      <w:r w:rsidRPr="00CF7DF6">
        <w:rPr>
          <w:rFonts w:ascii="Tahoma" w:hAnsi="Tahoma" w:cs="Tahoma"/>
        </w:rPr>
        <w:t>упутства</w:t>
      </w:r>
    </w:p>
    <w:p w:rsidR="00335E4F" w:rsidRPr="00CF7DF6" w:rsidRDefault="00335E4F" w:rsidP="00335E4F">
      <w:pPr>
        <w:pStyle w:val="ListParagraph"/>
        <w:numPr>
          <w:ilvl w:val="0"/>
          <w:numId w:val="5"/>
        </w:numPr>
        <w:jc w:val="both"/>
        <w:rPr>
          <w:rFonts w:ascii="Tahoma" w:hAnsi="Tahoma" w:cs="Tahoma"/>
        </w:rPr>
      </w:pPr>
      <w:proofErr w:type="gramStart"/>
      <w:r w:rsidRPr="00CF7DF6">
        <w:rPr>
          <w:rFonts w:ascii="Tahoma" w:hAnsi="Tahoma" w:cs="Tahoma"/>
        </w:rPr>
        <w:t>докази</w:t>
      </w:r>
      <w:proofErr w:type="gramEnd"/>
      <w:r w:rsidRPr="00CF7DF6">
        <w:rPr>
          <w:rFonts w:ascii="Tahoma" w:eastAsia="Tahoma" w:hAnsi="Tahoma" w:cs="Tahoma"/>
        </w:rPr>
        <w:t xml:space="preserve"> </w:t>
      </w:r>
      <w:r w:rsidRPr="00CF7DF6">
        <w:rPr>
          <w:rFonts w:ascii="Tahoma" w:hAnsi="Tahoma" w:cs="Tahoma"/>
        </w:rPr>
        <w:t>наведени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одељку</w:t>
      </w:r>
      <w:r w:rsidRPr="00CF7DF6">
        <w:rPr>
          <w:rFonts w:ascii="Tahoma" w:eastAsia="Tahoma" w:hAnsi="Tahoma" w:cs="Tahoma"/>
        </w:rPr>
        <w:t xml:space="preserve"> </w:t>
      </w:r>
      <w:r w:rsidRPr="00CF7DF6">
        <w:rPr>
          <w:rFonts w:ascii="Tahoma" w:hAnsi="Tahoma" w:cs="Tahoma"/>
        </w:rPr>
        <w:t>Техничке</w:t>
      </w:r>
      <w:r w:rsidRPr="00CF7DF6">
        <w:rPr>
          <w:rFonts w:ascii="Tahoma" w:eastAsia="Tahoma" w:hAnsi="Tahoma" w:cs="Tahoma"/>
        </w:rPr>
        <w:t xml:space="preserve"> </w:t>
      </w:r>
      <w:r w:rsidRPr="00CF7DF6">
        <w:rPr>
          <w:rFonts w:ascii="Tahoma" w:hAnsi="Tahoma" w:cs="Tahoma"/>
        </w:rPr>
        <w:t>карактеристике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спецификација</w:t>
      </w:r>
      <w:r w:rsidRPr="00CF7DF6">
        <w:rPr>
          <w:rFonts w:ascii="Tahoma" w:eastAsia="Tahoma" w:hAnsi="Tahoma" w:cs="Tahoma"/>
        </w:rPr>
        <w:t xml:space="preserve"> </w:t>
      </w:r>
      <w:r w:rsidRPr="00CF7DF6">
        <w:rPr>
          <w:rFonts w:ascii="Tahoma" w:hAnsi="Tahoma" w:cs="Tahoma"/>
        </w:rPr>
        <w:t>предмета</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Накнадне</w:t>
      </w:r>
      <w:r w:rsidRPr="00CF7DF6">
        <w:rPr>
          <w:rFonts w:ascii="Tahoma" w:eastAsia="Tahoma" w:hAnsi="Tahoma" w:cs="Tahoma"/>
        </w:rPr>
        <w:t xml:space="preserve"> </w:t>
      </w:r>
      <w:r w:rsidRPr="00CF7DF6">
        <w:rPr>
          <w:rFonts w:ascii="Tahoma" w:hAnsi="Tahoma" w:cs="Tahoma"/>
        </w:rPr>
        <w:t>рекламације,</w:t>
      </w:r>
      <w:r w:rsidRPr="00CF7DF6">
        <w:rPr>
          <w:rFonts w:ascii="Tahoma" w:eastAsia="Tahoma" w:hAnsi="Tahoma" w:cs="Tahoma"/>
        </w:rPr>
        <w:t xml:space="preserve"> </w:t>
      </w:r>
      <w:r w:rsidRPr="00CF7DF6">
        <w:rPr>
          <w:rFonts w:ascii="Tahoma" w:hAnsi="Tahoma" w:cs="Tahoma"/>
        </w:rPr>
        <w:t>које</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последица</w:t>
      </w:r>
      <w:r w:rsidRPr="00CF7DF6">
        <w:rPr>
          <w:rFonts w:ascii="Tahoma" w:eastAsia="Tahoma" w:hAnsi="Tahoma" w:cs="Tahoma"/>
        </w:rPr>
        <w:t xml:space="preserve"> </w:t>
      </w:r>
      <w:r w:rsidRPr="00CF7DF6">
        <w:rPr>
          <w:rFonts w:ascii="Tahoma" w:hAnsi="Tahoma" w:cs="Tahoma"/>
        </w:rPr>
        <w:t>нетачно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недовољно</w:t>
      </w:r>
      <w:r w:rsidRPr="00CF7DF6">
        <w:rPr>
          <w:rFonts w:ascii="Tahoma" w:eastAsia="Tahoma" w:hAnsi="Tahoma" w:cs="Tahoma"/>
        </w:rPr>
        <w:t xml:space="preserve"> </w:t>
      </w:r>
      <w:r w:rsidRPr="00CF7DF6">
        <w:rPr>
          <w:rFonts w:ascii="Tahoma" w:hAnsi="Tahoma" w:cs="Tahoma"/>
        </w:rPr>
        <w:t>сакупљених</w:t>
      </w:r>
      <w:r w:rsidRPr="00CF7DF6">
        <w:rPr>
          <w:rFonts w:ascii="Tahoma" w:eastAsia="Tahoma" w:hAnsi="Tahoma" w:cs="Tahoma"/>
        </w:rPr>
        <w:t xml:space="preserve"> </w:t>
      </w:r>
      <w:r w:rsidRPr="00CF7DF6">
        <w:rPr>
          <w:rFonts w:ascii="Tahoma" w:hAnsi="Tahoma" w:cs="Tahoma"/>
        </w:rPr>
        <w:t>информација</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погрешно</w:t>
      </w:r>
      <w:r w:rsidRPr="00CF7DF6">
        <w:rPr>
          <w:rFonts w:ascii="Tahoma" w:eastAsia="Tahoma" w:hAnsi="Tahoma" w:cs="Tahoma"/>
        </w:rPr>
        <w:t xml:space="preserve"> </w:t>
      </w:r>
      <w:r w:rsidRPr="00CF7DF6">
        <w:rPr>
          <w:rFonts w:ascii="Tahoma" w:hAnsi="Tahoma" w:cs="Tahoma"/>
        </w:rPr>
        <w:t>процењених</w:t>
      </w:r>
      <w:r w:rsidRPr="00CF7DF6">
        <w:rPr>
          <w:rFonts w:ascii="Tahoma" w:eastAsia="Tahoma" w:hAnsi="Tahoma" w:cs="Tahoma"/>
        </w:rPr>
        <w:t xml:space="preserve"> </w:t>
      </w:r>
      <w:r w:rsidRPr="00CF7DF6">
        <w:rPr>
          <w:rFonts w:ascii="Tahoma" w:hAnsi="Tahoma" w:cs="Tahoma"/>
        </w:rPr>
        <w:t>околности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недовољног</w:t>
      </w:r>
      <w:r w:rsidRPr="00CF7DF6">
        <w:rPr>
          <w:rFonts w:ascii="Tahoma" w:eastAsia="Tahoma" w:hAnsi="Tahoma" w:cs="Tahoma"/>
        </w:rPr>
        <w:t xml:space="preserve"> </w:t>
      </w:r>
      <w:r w:rsidRPr="00CF7DF6">
        <w:rPr>
          <w:rFonts w:ascii="Tahoma" w:hAnsi="Tahoma" w:cs="Tahoma"/>
        </w:rPr>
        <w:t>знања,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одбити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неосноване.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3.13.</w:t>
      </w:r>
      <w:r w:rsidRPr="00CF7DF6">
        <w:rPr>
          <w:rFonts w:ascii="Tahoma" w:eastAsia="Tahoma" w:hAnsi="Tahoma" w:cs="Tahoma"/>
        </w:rPr>
        <w:t xml:space="preserve"> </w:t>
      </w:r>
      <w:r w:rsidRPr="00CF7DF6">
        <w:rPr>
          <w:rFonts w:ascii="Tahoma" w:hAnsi="Tahoma" w:cs="Tahoma"/>
        </w:rPr>
        <w:t>ДОДАТНЕ</w:t>
      </w:r>
      <w:r w:rsidRPr="00CF7DF6">
        <w:rPr>
          <w:rFonts w:ascii="Tahoma" w:eastAsia="Tahoma" w:hAnsi="Tahoma" w:cs="Tahoma"/>
        </w:rPr>
        <w:t xml:space="preserve"> </w:t>
      </w:r>
      <w:r w:rsidRPr="00CF7DF6">
        <w:rPr>
          <w:rFonts w:ascii="Tahoma" w:hAnsi="Tahoma" w:cs="Tahoma"/>
        </w:rPr>
        <w:t>ИНФОРМАЦИЈЕ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ПОЈАШЊЕЊА</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писменом</w:t>
      </w:r>
      <w:r w:rsidRPr="00CF7DF6">
        <w:rPr>
          <w:rFonts w:ascii="Tahoma" w:eastAsia="Tahoma" w:hAnsi="Tahoma" w:cs="Tahoma"/>
        </w:rPr>
        <w:t xml:space="preserve"> </w:t>
      </w:r>
      <w:r w:rsidRPr="00CF7DF6">
        <w:rPr>
          <w:rFonts w:ascii="Tahoma" w:hAnsi="Tahoma" w:cs="Tahoma"/>
        </w:rPr>
        <w:t>облику,</w:t>
      </w:r>
      <w:r w:rsidRPr="00CF7DF6">
        <w:rPr>
          <w:rFonts w:ascii="Tahoma" w:eastAsia="Tahoma" w:hAnsi="Tahoma" w:cs="Tahoma"/>
        </w:rPr>
        <w:t xml:space="preserve"> </w:t>
      </w:r>
      <w:r w:rsidRPr="00CF7DF6">
        <w:rPr>
          <w:rFonts w:ascii="Tahoma" w:hAnsi="Tahoma" w:cs="Tahoma"/>
        </w:rPr>
        <w:t>тражити</w:t>
      </w:r>
      <w:r w:rsidRPr="00CF7DF6">
        <w:rPr>
          <w:rFonts w:ascii="Tahoma" w:eastAsia="Tahoma" w:hAnsi="Tahoma" w:cs="Tahoma"/>
        </w:rPr>
        <w:t xml:space="preserve"> </w:t>
      </w:r>
      <w:r w:rsidRPr="00CF7DF6">
        <w:rPr>
          <w:rFonts w:ascii="Tahoma" w:hAnsi="Tahoma" w:cs="Tahoma"/>
        </w:rPr>
        <w:t>додатне</w:t>
      </w:r>
      <w:r w:rsidRPr="00CF7DF6">
        <w:rPr>
          <w:rFonts w:ascii="Tahoma" w:eastAsia="Tahoma" w:hAnsi="Tahoma" w:cs="Tahoma"/>
        </w:rPr>
        <w:t xml:space="preserve"> </w:t>
      </w:r>
      <w:r w:rsidRPr="00CF7DF6">
        <w:rPr>
          <w:rFonts w:ascii="Tahoma" w:hAnsi="Tahoma" w:cs="Tahoma"/>
        </w:rPr>
        <w:t>информације</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појашњења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вези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припремањем</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појашњења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примити</w:t>
      </w:r>
      <w:r w:rsidRPr="00CF7DF6">
        <w:rPr>
          <w:rFonts w:ascii="Tahoma" w:eastAsia="Tahoma" w:hAnsi="Tahoma" w:cs="Tahoma"/>
        </w:rPr>
        <w:t xml:space="preserve"> </w:t>
      </w:r>
      <w:r w:rsidRPr="00CF7DF6">
        <w:rPr>
          <w:rFonts w:ascii="Tahoma" w:hAnsi="Tahoma" w:cs="Tahoma"/>
        </w:rPr>
        <w:t>најкасније</w:t>
      </w:r>
      <w:r w:rsidRPr="00CF7DF6">
        <w:rPr>
          <w:rFonts w:ascii="Tahoma" w:eastAsia="Tahoma" w:hAnsi="Tahoma" w:cs="Tahoma"/>
        </w:rPr>
        <w:t xml:space="preserve"> </w:t>
      </w:r>
      <w:r w:rsidRPr="00CF7DF6">
        <w:rPr>
          <w:rFonts w:ascii="Tahoma" w:hAnsi="Tahoma" w:cs="Tahoma"/>
        </w:rPr>
        <w:t>пет</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пре</w:t>
      </w:r>
      <w:r w:rsidRPr="00CF7DF6">
        <w:rPr>
          <w:rFonts w:ascii="Tahoma" w:eastAsia="Tahoma" w:hAnsi="Tahoma" w:cs="Tahoma"/>
        </w:rPr>
        <w:t xml:space="preserve"> </w:t>
      </w:r>
      <w:r w:rsidRPr="00CF7DF6">
        <w:rPr>
          <w:rFonts w:ascii="Tahoma" w:hAnsi="Tahoma" w:cs="Tahoma"/>
        </w:rPr>
        <w:t>истека</w:t>
      </w:r>
      <w:r w:rsidRPr="00CF7DF6">
        <w:rPr>
          <w:rFonts w:ascii="Tahoma" w:eastAsia="Tahoma" w:hAnsi="Tahoma" w:cs="Tahoma"/>
        </w:rPr>
        <w:t xml:space="preserve"> </w:t>
      </w:r>
      <w:r w:rsidRPr="00CF7DF6">
        <w:rPr>
          <w:rFonts w:ascii="Tahoma" w:hAnsi="Tahoma" w:cs="Tahoma"/>
        </w:rPr>
        <w:t>рока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назнаком:</w:t>
      </w:r>
      <w:r w:rsidRPr="00CF7DF6">
        <w:rPr>
          <w:rFonts w:ascii="Tahoma" w:eastAsia="Tahoma" w:hAnsi="Tahoma" w:cs="Tahoma"/>
        </w:rPr>
        <w:t xml:space="preserve"> „</w:t>
      </w:r>
      <w:r w:rsidRPr="00CF7DF6">
        <w:rPr>
          <w:rFonts w:ascii="Tahoma" w:hAnsi="Tahoma" w:cs="Tahoma"/>
        </w:rPr>
        <w:t>Објашњења</w:t>
      </w:r>
      <w:r w:rsidRPr="00CF7DF6">
        <w:rPr>
          <w:rFonts w:ascii="Tahoma" w:eastAsia="Tahoma" w:hAnsi="Tahoma" w:cs="Tahoma"/>
        </w:rPr>
        <w:t xml:space="preserve"> – </w:t>
      </w:r>
      <w:r w:rsidRPr="00CF7DF6">
        <w:rPr>
          <w:rFonts w:ascii="Tahoma" w:hAnsi="Tahoma" w:cs="Tahoma"/>
        </w:rPr>
        <w:t>позив</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јавну</w:t>
      </w:r>
      <w:r w:rsidRPr="00CF7DF6">
        <w:rPr>
          <w:rFonts w:ascii="Tahoma" w:eastAsia="Tahoma" w:hAnsi="Tahoma" w:cs="Tahoma"/>
        </w:rPr>
        <w:t xml:space="preserve"> </w:t>
      </w:r>
      <w:r w:rsidRPr="00CF7DF6">
        <w:rPr>
          <w:rFonts w:ascii="Tahoma" w:hAnsi="Tahoma" w:cs="Tahoma"/>
        </w:rPr>
        <w:t>набавку</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008908EA" w:rsidRPr="00CF7DF6">
        <w:rPr>
          <w:rFonts w:ascii="Tahoma" w:hAnsi="Tahoma" w:cs="Tahoma"/>
          <w:lang w:val="sr-Cyrl-CS"/>
        </w:rPr>
        <w:t>39</w:t>
      </w:r>
      <w:r w:rsidR="008908EA" w:rsidRPr="00CF7DF6">
        <w:rPr>
          <w:rFonts w:ascii="Tahoma" w:hAnsi="Tahoma" w:cs="Tahoma"/>
        </w:rPr>
        <w:t>/1</w:t>
      </w:r>
      <w:r w:rsidR="008908EA" w:rsidRPr="00CF7DF6">
        <w:rPr>
          <w:rFonts w:ascii="Tahoma" w:hAnsi="Tahoma" w:cs="Tahoma"/>
          <w:lang w:val="sr-Cyrl-CS"/>
        </w:rPr>
        <w:t>4</w:t>
      </w:r>
      <w:r w:rsidRPr="00CF7DF6">
        <w:rPr>
          <w:rFonts w:ascii="Tahoma" w:eastAsia="Tahoma" w:hAnsi="Tahoma" w:cs="Tahoma"/>
        </w:rPr>
        <w:t>“</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Захтев</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појашњењима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вези</w:t>
      </w:r>
      <w:r w:rsidRPr="00CF7DF6">
        <w:rPr>
          <w:rFonts w:ascii="Tahoma" w:eastAsia="Tahoma" w:hAnsi="Tahoma" w:cs="Tahoma"/>
        </w:rPr>
        <w:t xml:space="preserve"> </w:t>
      </w:r>
      <w:r w:rsidRPr="00CF7DF6">
        <w:rPr>
          <w:rFonts w:ascii="Tahoma" w:hAnsi="Tahoma" w:cs="Tahoma"/>
        </w:rPr>
        <w:t>припремања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заинтересовано</w:t>
      </w:r>
      <w:r w:rsidRPr="00CF7DF6">
        <w:rPr>
          <w:rFonts w:ascii="Tahoma" w:eastAsia="Tahoma" w:hAnsi="Tahoma" w:cs="Tahoma"/>
        </w:rPr>
        <w:t xml:space="preserve"> </w:t>
      </w:r>
      <w:r w:rsidRPr="00CF7DF6">
        <w:rPr>
          <w:rFonts w:ascii="Tahoma" w:hAnsi="Tahoma" w:cs="Tahoma"/>
        </w:rPr>
        <w:t>лице</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упутити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следећу</w:t>
      </w:r>
      <w:r w:rsidRPr="00CF7DF6">
        <w:rPr>
          <w:rFonts w:ascii="Tahoma" w:eastAsia="Tahoma" w:hAnsi="Tahoma" w:cs="Tahoma"/>
        </w:rPr>
        <w:t xml:space="preserve"> </w:t>
      </w:r>
      <w:r w:rsidRPr="00CF7DF6">
        <w:rPr>
          <w:rFonts w:ascii="Tahoma" w:hAnsi="Tahoma" w:cs="Tahoma"/>
        </w:rPr>
        <w:t>адресу</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Pr="00CF7DF6">
        <w:rPr>
          <w:rFonts w:ascii="Tahoma" w:eastAsia="Tahoma" w:hAnsi="Tahoma" w:cs="Tahoma"/>
          <w:lang w:val="sr-Cyrl-BA"/>
        </w:rPr>
        <w:t xml:space="preserve"> </w:t>
      </w:r>
      <w:r w:rsidR="00A068B3" w:rsidRPr="00CF7DF6">
        <w:rPr>
          <w:rFonts w:ascii="Tahoma" w:hAnsi="Tahoma" w:cs="Tahoma"/>
          <w:lang w:val="sr-Cyrl-BA"/>
        </w:rPr>
        <w:t>Општина Бечеј, Трг ослобођења 2, 21220 Бечеј</w:t>
      </w:r>
      <w:r w:rsidRPr="00CF7DF6">
        <w:rPr>
          <w:rFonts w:ascii="Tahoma" w:hAnsi="Tahoma" w:cs="Tahoma"/>
          <w:lang w:val="sr-Cyrl-BA"/>
        </w:rPr>
        <w:t>,</w:t>
      </w:r>
      <w:r w:rsidRPr="00CF7DF6">
        <w:rPr>
          <w:rFonts w:ascii="Tahoma" w:eastAsia="Tahoma" w:hAnsi="Tahoma" w:cs="Tahoma"/>
          <w:lang w:val="sr-Cyrl-BA"/>
        </w:rPr>
        <w:t xml:space="preserve"> </w:t>
      </w:r>
      <w:r w:rsidRPr="00CF7DF6">
        <w:rPr>
          <w:rFonts w:ascii="Tahoma" w:hAnsi="Tahoma" w:cs="Tahoma"/>
          <w:lang w:val="sr-Cyrl-BA"/>
        </w:rPr>
        <w:t>или</w:t>
      </w:r>
      <w:r w:rsidRPr="00CF7DF6">
        <w:rPr>
          <w:rFonts w:ascii="Tahoma" w:eastAsia="Tahoma" w:hAnsi="Tahoma" w:cs="Tahoma"/>
          <w:lang w:val="sr-Cyrl-BA"/>
        </w:rPr>
        <w:t xml:space="preserve"> </w:t>
      </w:r>
      <w:r w:rsidRPr="00CF7DF6">
        <w:rPr>
          <w:rFonts w:ascii="Tahoma" w:hAnsi="Tahoma" w:cs="Tahoma"/>
          <w:lang w:val="sr-Cyrl-BA"/>
        </w:rPr>
        <w:t>на</w:t>
      </w:r>
      <w:r w:rsidRPr="00CF7DF6">
        <w:rPr>
          <w:rFonts w:ascii="Tahoma" w:eastAsia="Tahoma" w:hAnsi="Tahoma" w:cs="Tahoma"/>
          <w:lang w:val="sr-Cyrl-BA"/>
        </w:rPr>
        <w:t xml:space="preserve"> </w:t>
      </w:r>
      <w:r w:rsidRPr="00CF7DF6">
        <w:rPr>
          <w:rFonts w:ascii="Tahoma" w:hAnsi="Tahoma" w:cs="Tahoma"/>
          <w:lang w:val="sr-Cyrl-BA"/>
        </w:rPr>
        <w:t>е-</w:t>
      </w:r>
      <w:r w:rsidRPr="00CF7DF6">
        <w:rPr>
          <w:rFonts w:ascii="Tahoma" w:hAnsi="Tahoma" w:cs="Tahoma"/>
        </w:rPr>
        <w:t>mail</w:t>
      </w:r>
      <w:r w:rsidRPr="00CF7DF6">
        <w:rPr>
          <w:rFonts w:ascii="Tahoma" w:eastAsia="Tahoma" w:hAnsi="Tahoma" w:cs="Tahoma"/>
        </w:rPr>
        <w:t xml:space="preserve"> </w:t>
      </w:r>
      <w:r w:rsidR="001D5E59">
        <w:rPr>
          <w:rFonts w:ascii="Tahoma" w:hAnsi="Tahoma" w:cs="Tahoma"/>
        </w:rPr>
        <w:t>jovana.topic@becej.rs</w:t>
      </w:r>
    </w:p>
    <w:p w:rsidR="00335E4F" w:rsidRPr="00CF7DF6" w:rsidRDefault="00335E4F" w:rsidP="00335E4F">
      <w:pPr>
        <w:jc w:val="both"/>
        <w:rPr>
          <w:rFonts w:ascii="Tahoma" w:hAnsi="Tahoma" w:cs="Tahoma"/>
        </w:rPr>
      </w:pP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року</w:t>
      </w:r>
      <w:r w:rsidRPr="00CF7DF6">
        <w:rPr>
          <w:rFonts w:ascii="Tahoma" w:eastAsia="Tahoma" w:hAnsi="Tahoma" w:cs="Tahoma"/>
        </w:rPr>
        <w:t xml:space="preserve"> </w:t>
      </w:r>
      <w:proofErr w:type="gramStart"/>
      <w:r w:rsidRPr="00CF7DF6">
        <w:rPr>
          <w:rFonts w:ascii="Tahoma" w:hAnsi="Tahoma" w:cs="Tahoma"/>
        </w:rPr>
        <w:t>од</w:t>
      </w:r>
      <w:r w:rsidRPr="00CF7DF6">
        <w:rPr>
          <w:rFonts w:ascii="Tahoma" w:eastAsia="Tahoma" w:hAnsi="Tahoma" w:cs="Tahoma"/>
        </w:rPr>
        <w:t xml:space="preserve">  </w:t>
      </w:r>
      <w:r w:rsidRPr="00CF7DF6">
        <w:rPr>
          <w:rFonts w:ascii="Tahoma" w:hAnsi="Tahoma" w:cs="Tahoma"/>
        </w:rPr>
        <w:t>три</w:t>
      </w:r>
      <w:proofErr w:type="gramEnd"/>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по</w:t>
      </w:r>
      <w:r w:rsidRPr="00CF7DF6">
        <w:rPr>
          <w:rFonts w:ascii="Tahoma" w:eastAsia="Tahoma" w:hAnsi="Tahoma" w:cs="Tahoma"/>
        </w:rPr>
        <w:t xml:space="preserve"> </w:t>
      </w:r>
      <w:r w:rsidRPr="00CF7DF6">
        <w:rPr>
          <w:rFonts w:ascii="Tahoma" w:hAnsi="Tahoma" w:cs="Tahoma"/>
        </w:rPr>
        <w:t>пријему</w:t>
      </w:r>
      <w:r w:rsidRPr="00CF7DF6">
        <w:rPr>
          <w:rFonts w:ascii="Tahoma" w:eastAsia="Tahoma" w:hAnsi="Tahoma" w:cs="Tahoma"/>
        </w:rPr>
        <w:t xml:space="preserve"> </w:t>
      </w:r>
      <w:r w:rsidRPr="00CF7DF6">
        <w:rPr>
          <w:rFonts w:ascii="Tahoma" w:hAnsi="Tahoma" w:cs="Tahoma"/>
        </w:rPr>
        <w:t>таквог</w:t>
      </w:r>
      <w:r w:rsidRPr="00CF7DF6">
        <w:rPr>
          <w:rFonts w:ascii="Tahoma" w:eastAsia="Tahoma" w:hAnsi="Tahoma" w:cs="Tahoma"/>
        </w:rPr>
        <w:t xml:space="preserve"> </w:t>
      </w:r>
      <w:r w:rsidRPr="00CF7DF6">
        <w:rPr>
          <w:rFonts w:ascii="Tahoma" w:hAnsi="Tahoma" w:cs="Tahoma"/>
        </w:rPr>
        <w:t>захтева,</w:t>
      </w:r>
      <w:r w:rsidRPr="00CF7DF6">
        <w:rPr>
          <w:rFonts w:ascii="Tahoma" w:eastAsia="Tahoma" w:hAnsi="Tahoma" w:cs="Tahoma"/>
        </w:rPr>
        <w:t xml:space="preserve"> </w:t>
      </w:r>
      <w:r w:rsidRPr="00CF7DF6">
        <w:rPr>
          <w:rFonts w:ascii="Tahoma" w:hAnsi="Tahoma" w:cs="Tahoma"/>
        </w:rPr>
        <w:t>писаним</w:t>
      </w:r>
      <w:r w:rsidRPr="00CF7DF6">
        <w:rPr>
          <w:rFonts w:ascii="Tahoma" w:eastAsia="Tahoma" w:hAnsi="Tahoma" w:cs="Tahoma"/>
        </w:rPr>
        <w:t xml:space="preserve"> </w:t>
      </w:r>
      <w:r w:rsidRPr="00CF7DF6">
        <w:rPr>
          <w:rFonts w:ascii="Tahoma" w:hAnsi="Tahoma" w:cs="Tahoma"/>
        </w:rPr>
        <w:t>путем</w:t>
      </w:r>
      <w:r w:rsidRPr="00CF7DF6">
        <w:rPr>
          <w:rFonts w:ascii="Tahoma" w:eastAsia="Tahoma" w:hAnsi="Tahoma" w:cs="Tahoma"/>
        </w:rPr>
        <w:t xml:space="preserve"> </w:t>
      </w:r>
      <w:r w:rsidRPr="00CF7DF6">
        <w:rPr>
          <w:rFonts w:ascii="Tahoma" w:hAnsi="Tahoma" w:cs="Tahoma"/>
        </w:rPr>
        <w:t>одговорити</w:t>
      </w:r>
      <w:r w:rsidRPr="00CF7DF6">
        <w:rPr>
          <w:rFonts w:ascii="Tahoma" w:eastAsia="Tahoma" w:hAnsi="Tahoma" w:cs="Tahoma"/>
        </w:rPr>
        <w:t xml:space="preserve"> </w:t>
      </w:r>
      <w:r w:rsidRPr="00CF7DF6">
        <w:rPr>
          <w:rFonts w:ascii="Tahoma" w:hAnsi="Tahoma" w:cs="Tahoma"/>
        </w:rPr>
        <w:t>Понуђачу</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ту</w:t>
      </w:r>
      <w:r w:rsidRPr="00CF7DF6">
        <w:rPr>
          <w:rFonts w:ascii="Tahoma" w:eastAsia="Tahoma" w:hAnsi="Tahoma" w:cs="Tahoma"/>
        </w:rPr>
        <w:t xml:space="preserve"> </w:t>
      </w:r>
      <w:r w:rsidRPr="00CF7DF6">
        <w:rPr>
          <w:rFonts w:ascii="Tahoma" w:hAnsi="Tahoma" w:cs="Tahoma"/>
        </w:rPr>
        <w:t>информацију</w:t>
      </w:r>
      <w:r w:rsidRPr="00CF7DF6">
        <w:rPr>
          <w:rFonts w:ascii="Tahoma" w:eastAsia="Tahoma" w:hAnsi="Tahoma" w:cs="Tahoma"/>
        </w:rPr>
        <w:t xml:space="preserve"> </w:t>
      </w:r>
      <w:r w:rsidRPr="00CF7DF6">
        <w:rPr>
          <w:rFonts w:ascii="Tahoma" w:hAnsi="Tahoma" w:cs="Tahoma"/>
        </w:rPr>
        <w:t>објавити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Порталу</w:t>
      </w:r>
      <w:r w:rsidRPr="00CF7DF6">
        <w:rPr>
          <w:rFonts w:ascii="Tahoma" w:eastAsia="Tahoma" w:hAnsi="Tahoma" w:cs="Tahoma"/>
        </w:rPr>
        <w:t xml:space="preserve"> </w:t>
      </w:r>
      <w:r w:rsidRPr="00CF7DF6">
        <w:rPr>
          <w:rFonts w:ascii="Tahoma" w:hAnsi="Tahoma" w:cs="Tahoma"/>
        </w:rPr>
        <w:t>јавних</w:t>
      </w:r>
      <w:r w:rsidRPr="00CF7DF6">
        <w:rPr>
          <w:rFonts w:ascii="Tahoma" w:eastAsia="Tahoma" w:hAnsi="Tahoma" w:cs="Tahoma"/>
        </w:rPr>
        <w:t xml:space="preserve"> </w:t>
      </w:r>
      <w:r w:rsidRPr="00CF7DF6">
        <w:rPr>
          <w:rFonts w:ascii="Tahoma" w:hAnsi="Tahoma" w:cs="Tahoma"/>
        </w:rPr>
        <w:t>набавки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својој</w:t>
      </w:r>
      <w:r w:rsidRPr="00CF7DF6">
        <w:rPr>
          <w:rFonts w:ascii="Tahoma" w:eastAsia="Tahoma" w:hAnsi="Tahoma" w:cs="Tahoma"/>
        </w:rPr>
        <w:t xml:space="preserve"> </w:t>
      </w:r>
      <w:r w:rsidRPr="00CF7DF6">
        <w:rPr>
          <w:rFonts w:ascii="Tahoma" w:hAnsi="Tahoma" w:cs="Tahoma"/>
        </w:rPr>
        <w:t>интернет</w:t>
      </w:r>
      <w:r w:rsidRPr="00CF7DF6">
        <w:rPr>
          <w:rFonts w:ascii="Tahoma" w:eastAsia="Tahoma" w:hAnsi="Tahoma" w:cs="Tahoma"/>
        </w:rPr>
        <w:t xml:space="preserve"> </w:t>
      </w:r>
      <w:r w:rsidRPr="00CF7DF6">
        <w:rPr>
          <w:rFonts w:ascii="Tahoma" w:hAnsi="Tahoma" w:cs="Tahoma"/>
        </w:rPr>
        <w:t>страници.</w:t>
      </w:r>
    </w:p>
    <w:p w:rsidR="00335E4F" w:rsidRPr="00CF7DF6" w:rsidRDefault="00335E4F" w:rsidP="00335E4F">
      <w:pPr>
        <w:jc w:val="both"/>
        <w:rPr>
          <w:rFonts w:ascii="Tahoma" w:hAnsi="Tahoma" w:cs="Tahoma"/>
          <w:lang w:val="sr-Cyrl-BA"/>
        </w:rPr>
      </w:pPr>
      <w:proofErr w:type="gramStart"/>
      <w:r w:rsidRPr="00CF7DF6">
        <w:rPr>
          <w:rFonts w:ascii="Tahoma" w:hAnsi="Tahoma" w:cs="Tahoma"/>
        </w:rPr>
        <w:t>Комуникација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врши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начин</w:t>
      </w:r>
      <w:r w:rsidRPr="00CF7DF6">
        <w:rPr>
          <w:rFonts w:ascii="Tahoma" w:eastAsia="Tahoma" w:hAnsi="Tahoma" w:cs="Tahoma"/>
        </w:rPr>
        <w:t xml:space="preserve"> </w:t>
      </w:r>
      <w:r w:rsidRPr="00CF7DF6">
        <w:rPr>
          <w:rFonts w:ascii="Tahoma" w:hAnsi="Tahoma" w:cs="Tahoma"/>
        </w:rPr>
        <w:t>одређен</w:t>
      </w:r>
      <w:r w:rsidRPr="00CF7DF6">
        <w:rPr>
          <w:rFonts w:ascii="Tahoma" w:eastAsia="Tahoma" w:hAnsi="Tahoma" w:cs="Tahoma"/>
        </w:rPr>
        <w:t xml:space="preserve"> </w:t>
      </w:r>
      <w:r w:rsidRPr="00CF7DF6">
        <w:rPr>
          <w:rFonts w:ascii="Tahoma" w:hAnsi="Tahoma" w:cs="Tahoma"/>
        </w:rPr>
        <w:t>чланом</w:t>
      </w:r>
      <w:r w:rsidRPr="00CF7DF6">
        <w:rPr>
          <w:rFonts w:ascii="Tahoma" w:eastAsia="Tahoma" w:hAnsi="Tahoma" w:cs="Tahoma"/>
        </w:rPr>
        <w:t xml:space="preserve"> </w:t>
      </w:r>
      <w:r w:rsidRPr="00CF7DF6">
        <w:rPr>
          <w:rFonts w:ascii="Tahoma" w:hAnsi="Tahoma" w:cs="Tahoma"/>
        </w:rPr>
        <w:t>20.</w:t>
      </w:r>
      <w:proofErr w:type="gramEnd"/>
      <w:r w:rsidRPr="00CF7DF6">
        <w:rPr>
          <w:rFonts w:ascii="Tahoma" w:eastAsia="Tahoma" w:hAnsi="Tahoma" w:cs="Tahoma"/>
        </w:rPr>
        <w:t xml:space="preserve"> </w:t>
      </w:r>
      <w:r w:rsidRPr="00CF7DF6">
        <w:rPr>
          <w:rFonts w:ascii="Tahoma" w:hAnsi="Tahoma" w:cs="Tahoma"/>
        </w:rPr>
        <w:t>Закон</w:t>
      </w:r>
      <w:r w:rsidRPr="00CF7DF6">
        <w:rPr>
          <w:rFonts w:ascii="Tahoma" w:hAnsi="Tahoma" w:cs="Tahoma"/>
          <w:lang w:val="sr-Cyrl-BA"/>
        </w:rPr>
        <w:t>а</w:t>
      </w:r>
    </w:p>
    <w:p w:rsidR="00335E4F" w:rsidRPr="00CF7DF6" w:rsidRDefault="00335E4F" w:rsidP="00335E4F">
      <w:pPr>
        <w:jc w:val="both"/>
        <w:rPr>
          <w:rFonts w:ascii="Tahoma" w:hAnsi="Tahoma" w:cs="Tahoma"/>
        </w:rPr>
      </w:pPr>
      <w:r w:rsidRPr="00CF7DF6">
        <w:rPr>
          <w:rFonts w:ascii="Tahoma" w:hAnsi="Tahoma" w:cs="Tahoma"/>
        </w:rPr>
        <w:t>3.14.</w:t>
      </w:r>
      <w:r w:rsidRPr="00CF7DF6">
        <w:rPr>
          <w:rFonts w:ascii="Tahoma" w:eastAsia="Tahoma" w:hAnsi="Tahoma" w:cs="Tahoma"/>
        </w:rPr>
        <w:t xml:space="preserve"> </w:t>
      </w:r>
      <w:r w:rsidRPr="00CF7DF6">
        <w:rPr>
          <w:rFonts w:ascii="Tahoma" w:hAnsi="Tahoma" w:cs="Tahoma"/>
        </w:rPr>
        <w:t>ЦЕНА</w:t>
      </w:r>
    </w:p>
    <w:p w:rsidR="00335E4F" w:rsidRPr="00CF7DF6" w:rsidRDefault="00335E4F" w:rsidP="00335E4F">
      <w:pPr>
        <w:jc w:val="both"/>
        <w:rPr>
          <w:rFonts w:ascii="Tahoma" w:eastAsia="Tahoma" w:hAnsi="Tahoma" w:cs="Tahoma"/>
        </w:rPr>
      </w:pPr>
      <w:proofErr w:type="gramStart"/>
      <w:r w:rsidRPr="00CF7DF6">
        <w:rPr>
          <w:rFonts w:ascii="Tahoma" w:hAnsi="Tahoma" w:cs="Tahoma"/>
        </w:rPr>
        <w:t>Цене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изразити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динарима.</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Цене</w:t>
      </w:r>
      <w:r w:rsidRPr="00CF7DF6">
        <w:rPr>
          <w:rFonts w:ascii="Tahoma" w:eastAsia="Tahoma" w:hAnsi="Tahoma" w:cs="Tahoma"/>
        </w:rPr>
        <w:t xml:space="preserve"> </w:t>
      </w:r>
      <w:r w:rsidRPr="00CF7DF6">
        <w:rPr>
          <w:rFonts w:ascii="Tahoma" w:hAnsi="Tahoma" w:cs="Tahoma"/>
        </w:rPr>
        <w:t>исказати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нето</w:t>
      </w:r>
      <w:r w:rsidRPr="00CF7DF6">
        <w:rPr>
          <w:rFonts w:ascii="Tahoma" w:eastAsia="Tahoma" w:hAnsi="Tahoma" w:cs="Tahoma"/>
        </w:rPr>
        <w:t xml:space="preserve"> </w:t>
      </w:r>
      <w:r w:rsidRPr="00CF7DF6">
        <w:rPr>
          <w:rFonts w:ascii="Tahoma" w:hAnsi="Tahoma" w:cs="Tahoma"/>
        </w:rPr>
        <w:t>износу</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урачунатог</w:t>
      </w:r>
      <w:r w:rsidRPr="00CF7DF6">
        <w:rPr>
          <w:rFonts w:ascii="Tahoma" w:eastAsia="Tahoma" w:hAnsi="Tahoma" w:cs="Tahoma"/>
        </w:rPr>
        <w:t xml:space="preserve"> </w:t>
      </w:r>
      <w:r w:rsidRPr="00CF7DF6">
        <w:rPr>
          <w:rFonts w:ascii="Tahoma" w:hAnsi="Tahoma" w:cs="Tahoma"/>
        </w:rPr>
        <w:t>ПДВ.</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Цена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исказана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еврима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том</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прерачун</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динаре</w:t>
      </w:r>
      <w:r w:rsidRPr="00CF7DF6">
        <w:rPr>
          <w:rFonts w:ascii="Tahoma" w:eastAsia="Tahoma" w:hAnsi="Tahoma" w:cs="Tahoma"/>
        </w:rPr>
        <w:t xml:space="preserve"> </w:t>
      </w:r>
      <w:r w:rsidRPr="00CF7DF6">
        <w:rPr>
          <w:rFonts w:ascii="Tahoma" w:hAnsi="Tahoma" w:cs="Tahoma"/>
        </w:rPr>
        <w:t>користити</w:t>
      </w:r>
      <w:r w:rsidRPr="00CF7DF6">
        <w:rPr>
          <w:rFonts w:ascii="Tahoma" w:eastAsia="Tahoma" w:hAnsi="Tahoma" w:cs="Tahoma"/>
        </w:rPr>
        <w:t xml:space="preserve"> </w:t>
      </w:r>
      <w:r w:rsidRPr="00CF7DF6">
        <w:rPr>
          <w:rFonts w:ascii="Tahoma" w:hAnsi="Tahoma" w:cs="Tahoma"/>
        </w:rPr>
        <w:t>одговарајући</w:t>
      </w:r>
      <w:r w:rsidRPr="00CF7DF6">
        <w:rPr>
          <w:rFonts w:ascii="Tahoma" w:eastAsia="Tahoma" w:hAnsi="Tahoma" w:cs="Tahoma"/>
        </w:rPr>
        <w:t xml:space="preserve"> </w:t>
      </w:r>
      <w:r w:rsidRPr="00CF7DF6">
        <w:rPr>
          <w:rFonts w:ascii="Tahoma" w:hAnsi="Tahoma" w:cs="Tahoma"/>
        </w:rPr>
        <w:t>средњи</w:t>
      </w:r>
      <w:r w:rsidRPr="00CF7DF6">
        <w:rPr>
          <w:rFonts w:ascii="Tahoma" w:eastAsia="Tahoma" w:hAnsi="Tahoma" w:cs="Tahoma"/>
        </w:rPr>
        <w:t xml:space="preserve"> </w:t>
      </w:r>
      <w:r w:rsidRPr="00CF7DF6">
        <w:rPr>
          <w:rFonts w:ascii="Tahoma" w:hAnsi="Tahoma" w:cs="Tahoma"/>
        </w:rPr>
        <w:t>девизни</w:t>
      </w:r>
      <w:r w:rsidRPr="00CF7DF6">
        <w:rPr>
          <w:rFonts w:ascii="Tahoma" w:eastAsia="Tahoma" w:hAnsi="Tahoma" w:cs="Tahoma"/>
        </w:rPr>
        <w:t xml:space="preserve"> </w:t>
      </w:r>
      <w:r w:rsidRPr="00CF7DF6">
        <w:rPr>
          <w:rFonts w:ascii="Tahoma" w:hAnsi="Tahoma" w:cs="Tahoma"/>
        </w:rPr>
        <w:t>курс</w:t>
      </w:r>
      <w:r w:rsidRPr="00CF7DF6">
        <w:rPr>
          <w:rFonts w:ascii="Tahoma" w:eastAsia="Tahoma" w:hAnsi="Tahoma" w:cs="Tahoma"/>
        </w:rPr>
        <w:t xml:space="preserve"> </w:t>
      </w:r>
      <w:r w:rsidRPr="00CF7DF6">
        <w:rPr>
          <w:rFonts w:ascii="Tahoma" w:hAnsi="Tahoma" w:cs="Tahoma"/>
        </w:rPr>
        <w:t>Народне</w:t>
      </w:r>
      <w:r w:rsidRPr="00CF7DF6">
        <w:rPr>
          <w:rFonts w:ascii="Tahoma" w:eastAsia="Tahoma" w:hAnsi="Tahoma" w:cs="Tahoma"/>
        </w:rPr>
        <w:t xml:space="preserve"> </w:t>
      </w:r>
      <w:r w:rsidRPr="00CF7DF6">
        <w:rPr>
          <w:rFonts w:ascii="Tahoma" w:hAnsi="Tahoma" w:cs="Tahoma"/>
        </w:rPr>
        <w:t>банке</w:t>
      </w:r>
      <w:r w:rsidRPr="00CF7DF6">
        <w:rPr>
          <w:rFonts w:ascii="Tahoma" w:eastAsia="Tahoma" w:hAnsi="Tahoma" w:cs="Tahoma"/>
        </w:rPr>
        <w:t xml:space="preserve"> </w:t>
      </w:r>
      <w:r w:rsidRPr="00CF7DF6">
        <w:rPr>
          <w:rFonts w:ascii="Tahoma" w:hAnsi="Tahoma" w:cs="Tahoma"/>
        </w:rPr>
        <w:t>Србије</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дан</w:t>
      </w:r>
      <w:r w:rsidRPr="00CF7DF6">
        <w:rPr>
          <w:rFonts w:ascii="Tahoma" w:eastAsia="Tahoma" w:hAnsi="Tahoma" w:cs="Tahoma"/>
        </w:rPr>
        <w:t xml:space="preserve"> </w:t>
      </w:r>
      <w:r w:rsidRPr="00CF7DF6">
        <w:rPr>
          <w:rFonts w:ascii="Tahoma" w:hAnsi="Tahoma" w:cs="Tahoma"/>
        </w:rPr>
        <w:t>када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започето</w:t>
      </w:r>
      <w:r w:rsidRPr="00CF7DF6">
        <w:rPr>
          <w:rFonts w:ascii="Tahoma" w:eastAsia="Tahoma" w:hAnsi="Tahoma" w:cs="Tahoma"/>
        </w:rPr>
        <w:t xml:space="preserve"> </w:t>
      </w:r>
      <w:r w:rsidRPr="00CF7DF6">
        <w:rPr>
          <w:rFonts w:ascii="Tahoma" w:hAnsi="Tahoma" w:cs="Tahoma"/>
        </w:rPr>
        <w:t>отварање</w:t>
      </w:r>
      <w:r w:rsidRPr="00CF7DF6">
        <w:rPr>
          <w:rFonts w:ascii="Tahoma" w:eastAsia="Tahoma" w:hAnsi="Tahoma" w:cs="Tahoma"/>
        </w:rPr>
        <w:t xml:space="preserve"> </w:t>
      </w:r>
      <w:r w:rsidRPr="00CF7DF6">
        <w:rPr>
          <w:rFonts w:ascii="Tahoma" w:hAnsi="Tahoma" w:cs="Tahoma"/>
        </w:rPr>
        <w:t>понуда.</w:t>
      </w:r>
      <w:proofErr w:type="gramEnd"/>
    </w:p>
    <w:p w:rsidR="00335E4F" w:rsidRPr="00CF7DF6" w:rsidRDefault="00335E4F" w:rsidP="00335E4F">
      <w:pPr>
        <w:jc w:val="both"/>
        <w:rPr>
          <w:rFonts w:ascii="Tahoma" w:hAnsi="Tahoma" w:cs="Tahoma"/>
          <w:lang w:val="sr-Cyrl-CS"/>
        </w:rPr>
      </w:pPr>
    </w:p>
    <w:p w:rsidR="00335E4F" w:rsidRPr="00CF7DF6" w:rsidRDefault="00335E4F" w:rsidP="00335E4F">
      <w:pPr>
        <w:jc w:val="both"/>
        <w:rPr>
          <w:rFonts w:ascii="Tahoma" w:hAnsi="Tahoma" w:cs="Tahoma"/>
        </w:rPr>
      </w:pPr>
      <w:proofErr w:type="gramStart"/>
      <w:r w:rsidRPr="00CF7DF6">
        <w:rPr>
          <w:rFonts w:ascii="Tahoma" w:hAnsi="Tahoma" w:cs="Tahoma"/>
        </w:rPr>
        <w:t>Цене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Обрасцу</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исказати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нето</w:t>
      </w:r>
      <w:r w:rsidRPr="00CF7DF6">
        <w:rPr>
          <w:rFonts w:ascii="Tahoma" w:eastAsia="Tahoma" w:hAnsi="Tahoma" w:cs="Tahoma"/>
        </w:rPr>
        <w:t xml:space="preserve"> </w:t>
      </w:r>
      <w:r w:rsidRPr="00CF7DF6">
        <w:rPr>
          <w:rFonts w:ascii="Tahoma" w:hAnsi="Tahoma" w:cs="Tahoma"/>
        </w:rPr>
        <w:t>износу</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урачунатог</w:t>
      </w:r>
      <w:r w:rsidRPr="00CF7DF6">
        <w:rPr>
          <w:rFonts w:ascii="Tahoma" w:eastAsia="Tahoma" w:hAnsi="Tahoma" w:cs="Tahoma"/>
        </w:rPr>
        <w:t xml:space="preserve"> </w:t>
      </w:r>
      <w:r w:rsidRPr="00CF7DF6">
        <w:rPr>
          <w:rFonts w:ascii="Tahoma" w:hAnsi="Tahoma" w:cs="Tahoma"/>
        </w:rPr>
        <w:t>ПДВ.</w:t>
      </w:r>
      <w:proofErr w:type="gramEnd"/>
    </w:p>
    <w:p w:rsidR="00335E4F" w:rsidRPr="00CF7DF6" w:rsidRDefault="00335E4F" w:rsidP="00335E4F">
      <w:pPr>
        <w:jc w:val="both"/>
        <w:rPr>
          <w:rFonts w:ascii="Tahoma" w:hAnsi="Tahoma" w:cs="Tahoma"/>
        </w:rPr>
      </w:pPr>
      <w:proofErr w:type="gramStart"/>
      <w:r w:rsidRPr="00CF7DF6">
        <w:rPr>
          <w:rFonts w:ascii="Tahoma" w:hAnsi="Tahoma" w:cs="Tahoma"/>
        </w:rPr>
        <w:t>Цене</w:t>
      </w:r>
      <w:r w:rsidRPr="00CF7DF6">
        <w:rPr>
          <w:rFonts w:ascii="Tahoma" w:eastAsia="Tahoma" w:hAnsi="Tahoma" w:cs="Tahoma"/>
        </w:rPr>
        <w:t xml:space="preserve"> </w:t>
      </w:r>
      <w:r w:rsidRPr="00CF7DF6">
        <w:rPr>
          <w:rFonts w:ascii="Tahoma" w:hAnsi="Tahoma" w:cs="Tahoma"/>
        </w:rPr>
        <w:t>морају</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јасно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читко</w:t>
      </w:r>
      <w:r w:rsidRPr="00CF7DF6">
        <w:rPr>
          <w:rFonts w:ascii="Tahoma" w:eastAsia="Tahoma" w:hAnsi="Tahoma" w:cs="Tahoma"/>
        </w:rPr>
        <w:t xml:space="preserve"> </w:t>
      </w:r>
      <w:r w:rsidRPr="00CF7DF6">
        <w:rPr>
          <w:rFonts w:ascii="Tahoma" w:hAnsi="Tahoma" w:cs="Tahoma"/>
        </w:rPr>
        <w:t>уписане.</w:t>
      </w:r>
      <w:proofErr w:type="gramEnd"/>
      <w:r w:rsidRPr="00CF7DF6">
        <w:rPr>
          <w:rFonts w:ascii="Tahoma" w:eastAsia="Tahoma" w:hAnsi="Tahoma" w:cs="Tahoma"/>
        </w:rPr>
        <w:t xml:space="preserve"> </w:t>
      </w: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цени</w:t>
      </w:r>
      <w:r w:rsidRPr="00CF7DF6">
        <w:rPr>
          <w:rFonts w:ascii="Tahoma" w:eastAsia="Tahoma" w:hAnsi="Tahoma" w:cs="Tahoma"/>
        </w:rPr>
        <w:t xml:space="preserve"> </w:t>
      </w:r>
      <w:r w:rsidRPr="00CF7DF6">
        <w:rPr>
          <w:rFonts w:ascii="Tahoma" w:hAnsi="Tahoma" w:cs="Tahoma"/>
        </w:rPr>
        <w:t>морају</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укључени</w:t>
      </w:r>
      <w:r w:rsidRPr="00CF7DF6">
        <w:rPr>
          <w:rFonts w:ascii="Tahoma" w:eastAsia="Tahoma" w:hAnsi="Tahoma" w:cs="Tahoma"/>
        </w:rPr>
        <w:t xml:space="preserve"> </w:t>
      </w:r>
      <w:r w:rsidRPr="00CF7DF6">
        <w:rPr>
          <w:rFonts w:ascii="Tahoma" w:hAnsi="Tahoma" w:cs="Tahoma"/>
        </w:rPr>
        <w:t>сви</w:t>
      </w:r>
      <w:r w:rsidRPr="00CF7DF6">
        <w:rPr>
          <w:rFonts w:ascii="Tahoma" w:eastAsia="Tahoma" w:hAnsi="Tahoma" w:cs="Tahoma"/>
        </w:rPr>
        <w:t xml:space="preserve"> </w:t>
      </w:r>
      <w:r w:rsidRPr="00CF7DF6">
        <w:rPr>
          <w:rFonts w:ascii="Tahoma" w:hAnsi="Tahoma" w:cs="Tahoma"/>
        </w:rPr>
        <w:t>трошкови.</w:t>
      </w:r>
      <w:proofErr w:type="gramEnd"/>
    </w:p>
    <w:p w:rsidR="00335E4F" w:rsidRPr="00CF7DF6" w:rsidRDefault="00335E4F" w:rsidP="00335E4F">
      <w:pPr>
        <w:jc w:val="both"/>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Обрасцу</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треба</w:t>
      </w:r>
      <w:r w:rsidRPr="00CF7DF6">
        <w:rPr>
          <w:rFonts w:ascii="Tahoma" w:eastAsia="Tahoma" w:hAnsi="Tahoma" w:cs="Tahoma"/>
        </w:rPr>
        <w:t xml:space="preserve"> </w:t>
      </w:r>
      <w:r w:rsidRPr="00CF7DF6">
        <w:rPr>
          <w:rFonts w:ascii="Tahoma" w:hAnsi="Tahoma" w:cs="Tahoma"/>
        </w:rPr>
        <w:t>навести</w:t>
      </w:r>
      <w:r w:rsidRPr="00CF7DF6">
        <w:rPr>
          <w:rFonts w:ascii="Tahoma" w:eastAsia="Tahoma" w:hAnsi="Tahoma" w:cs="Tahoma"/>
        </w:rPr>
        <w:t xml:space="preserve"> </w:t>
      </w:r>
      <w:r w:rsidRPr="00CF7DF6">
        <w:rPr>
          <w:rFonts w:ascii="Tahoma" w:hAnsi="Tahoma" w:cs="Tahoma"/>
        </w:rPr>
        <w:t>укупну</w:t>
      </w:r>
      <w:r w:rsidRPr="00CF7DF6">
        <w:rPr>
          <w:rFonts w:ascii="Tahoma" w:eastAsia="Tahoma" w:hAnsi="Tahoma" w:cs="Tahoma"/>
        </w:rPr>
        <w:t xml:space="preserve"> </w:t>
      </w:r>
      <w:r w:rsidRPr="00CF7DF6">
        <w:rPr>
          <w:rFonts w:ascii="Tahoma" w:hAnsi="Tahoma" w:cs="Tahoma"/>
        </w:rPr>
        <w:t>цену,</w:t>
      </w:r>
      <w:r w:rsidRPr="00CF7DF6">
        <w:rPr>
          <w:rFonts w:ascii="Tahoma" w:eastAsia="Tahoma" w:hAnsi="Tahoma" w:cs="Tahoma"/>
        </w:rPr>
        <w:t xml:space="preserve"> </w:t>
      </w:r>
      <w:r w:rsidRPr="00CF7DF6">
        <w:rPr>
          <w:rFonts w:ascii="Tahoma" w:hAnsi="Tahoma" w:cs="Tahoma"/>
        </w:rPr>
        <w:t>док</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Обрасцу</w:t>
      </w:r>
      <w:r w:rsidRPr="00CF7DF6">
        <w:rPr>
          <w:rFonts w:ascii="Tahoma" w:eastAsia="Tahoma" w:hAnsi="Tahoma" w:cs="Tahoma"/>
        </w:rPr>
        <w:t xml:space="preserve"> </w:t>
      </w:r>
      <w:r w:rsidRPr="00CF7DF6">
        <w:rPr>
          <w:rFonts w:ascii="Tahoma" w:hAnsi="Tahoma" w:cs="Tahoma"/>
        </w:rPr>
        <w:t>структуре</w:t>
      </w:r>
      <w:r w:rsidRPr="00CF7DF6">
        <w:rPr>
          <w:rFonts w:ascii="Tahoma" w:eastAsia="Tahoma" w:hAnsi="Tahoma" w:cs="Tahoma"/>
        </w:rPr>
        <w:t xml:space="preserve"> </w:t>
      </w:r>
      <w:r w:rsidRPr="00CF7DF6">
        <w:rPr>
          <w:rFonts w:ascii="Tahoma" w:hAnsi="Tahoma" w:cs="Tahoma"/>
        </w:rPr>
        <w:t>цене,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садржи</w:t>
      </w:r>
      <w:r w:rsidRPr="00CF7DF6">
        <w:rPr>
          <w:rFonts w:ascii="Tahoma" w:eastAsia="Tahoma" w:hAnsi="Tahoma" w:cs="Tahoma"/>
        </w:rPr>
        <w:t xml:space="preserve"> </w:t>
      </w:r>
      <w:r w:rsidRPr="00CF7DF6">
        <w:rPr>
          <w:rFonts w:ascii="Tahoma" w:hAnsi="Tahoma" w:cs="Tahoma"/>
        </w:rPr>
        <w:t>предмер</w:t>
      </w:r>
      <w:r w:rsidRPr="00CF7DF6">
        <w:rPr>
          <w:rFonts w:ascii="Tahoma" w:eastAsia="Tahoma" w:hAnsi="Tahoma" w:cs="Tahoma"/>
        </w:rPr>
        <w:t xml:space="preserve"> </w:t>
      </w:r>
      <w:r w:rsidRPr="00CF7DF6">
        <w:rPr>
          <w:rFonts w:ascii="Tahoma" w:hAnsi="Tahoma" w:cs="Tahoma"/>
        </w:rPr>
        <w:t>радова,</w:t>
      </w:r>
      <w:r w:rsidRPr="00CF7DF6">
        <w:rPr>
          <w:rFonts w:ascii="Tahoma" w:eastAsia="Tahoma" w:hAnsi="Tahoma" w:cs="Tahoma"/>
        </w:rPr>
        <w:t xml:space="preserve"> </w:t>
      </w:r>
      <w:r w:rsidRPr="00CF7DF6">
        <w:rPr>
          <w:rFonts w:ascii="Tahoma" w:hAnsi="Tahoma" w:cs="Tahoma"/>
        </w:rPr>
        <w:t>треба</w:t>
      </w:r>
      <w:r w:rsidRPr="00CF7DF6">
        <w:rPr>
          <w:rFonts w:ascii="Tahoma" w:eastAsia="Tahoma" w:hAnsi="Tahoma" w:cs="Tahoma"/>
        </w:rPr>
        <w:t xml:space="preserve"> </w:t>
      </w:r>
      <w:r w:rsidRPr="00CF7DF6">
        <w:rPr>
          <w:rFonts w:ascii="Tahoma" w:hAnsi="Tahoma" w:cs="Tahoma"/>
        </w:rPr>
        <w:t>навести</w:t>
      </w:r>
      <w:r w:rsidRPr="00CF7DF6">
        <w:rPr>
          <w:rFonts w:ascii="Tahoma" w:eastAsia="Tahoma" w:hAnsi="Tahoma" w:cs="Tahoma"/>
        </w:rPr>
        <w:t xml:space="preserve"> </w:t>
      </w:r>
      <w:r w:rsidRPr="00CF7DF6">
        <w:rPr>
          <w:rFonts w:ascii="Tahoma" w:hAnsi="Tahoma" w:cs="Tahoma"/>
        </w:rPr>
        <w:t>јединичне</w:t>
      </w:r>
      <w:r w:rsidRPr="00CF7DF6">
        <w:rPr>
          <w:rFonts w:ascii="Tahoma" w:eastAsia="Tahoma" w:hAnsi="Tahoma" w:cs="Tahoma"/>
        </w:rPr>
        <w:t xml:space="preserve"> </w:t>
      </w:r>
      <w:r w:rsidRPr="00CF7DF6">
        <w:rPr>
          <w:rFonts w:ascii="Tahoma" w:hAnsi="Tahoma" w:cs="Tahoma"/>
        </w:rPr>
        <w:t>цене</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ПДВ,</w:t>
      </w:r>
      <w:r w:rsidRPr="00CF7DF6">
        <w:rPr>
          <w:rFonts w:ascii="Tahoma" w:eastAsia="Tahoma" w:hAnsi="Tahoma" w:cs="Tahoma"/>
        </w:rPr>
        <w:t xml:space="preserve"> </w:t>
      </w:r>
      <w:r w:rsidRPr="00CF7DF6">
        <w:rPr>
          <w:rFonts w:ascii="Tahoma" w:hAnsi="Tahoma" w:cs="Tahoma"/>
        </w:rPr>
        <w:t>вредности</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ПДВ,</w:t>
      </w:r>
      <w:r w:rsidRPr="00CF7DF6">
        <w:rPr>
          <w:rFonts w:ascii="Tahoma" w:eastAsia="Tahoma" w:hAnsi="Tahoma" w:cs="Tahoma"/>
        </w:rPr>
        <w:t xml:space="preserve"> </w:t>
      </w:r>
      <w:r w:rsidRPr="00CF7DF6">
        <w:rPr>
          <w:rFonts w:ascii="Tahoma" w:hAnsi="Tahoma" w:cs="Tahoma"/>
        </w:rPr>
        <w:t>укупну</w:t>
      </w:r>
      <w:r w:rsidRPr="00CF7DF6">
        <w:rPr>
          <w:rFonts w:ascii="Tahoma" w:eastAsia="Tahoma" w:hAnsi="Tahoma" w:cs="Tahoma"/>
        </w:rPr>
        <w:t xml:space="preserve"> </w:t>
      </w:r>
      <w:r w:rsidRPr="00CF7DF6">
        <w:rPr>
          <w:rFonts w:ascii="Tahoma" w:hAnsi="Tahoma" w:cs="Tahoma"/>
        </w:rPr>
        <w:t>цену</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ПДВ</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укупан</w:t>
      </w:r>
      <w:r w:rsidRPr="00CF7DF6">
        <w:rPr>
          <w:rFonts w:ascii="Tahoma" w:eastAsia="Tahoma" w:hAnsi="Tahoma" w:cs="Tahoma"/>
        </w:rPr>
        <w:t xml:space="preserve"> </w:t>
      </w:r>
      <w:r w:rsidRPr="00CF7DF6">
        <w:rPr>
          <w:rFonts w:ascii="Tahoma" w:hAnsi="Tahoma" w:cs="Tahoma"/>
        </w:rPr>
        <w:t>износ</w:t>
      </w:r>
      <w:r w:rsidRPr="00CF7DF6">
        <w:rPr>
          <w:rFonts w:ascii="Tahoma" w:eastAsia="Tahoma" w:hAnsi="Tahoma" w:cs="Tahoma"/>
        </w:rPr>
        <w:t xml:space="preserve"> </w:t>
      </w:r>
      <w:r w:rsidRPr="00CF7DF6">
        <w:rPr>
          <w:rFonts w:ascii="Tahoma" w:hAnsi="Tahoma" w:cs="Tahoma"/>
        </w:rPr>
        <w:t>ПДВ.</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уз</w:t>
      </w:r>
      <w:r w:rsidRPr="00CF7DF6">
        <w:rPr>
          <w:rFonts w:ascii="Tahoma" w:eastAsia="Tahoma" w:hAnsi="Tahoma" w:cs="Tahoma"/>
        </w:rPr>
        <w:t xml:space="preserve"> </w:t>
      </w:r>
      <w:r w:rsidRPr="00CF7DF6">
        <w:rPr>
          <w:rFonts w:ascii="Tahoma" w:hAnsi="Tahoma" w:cs="Tahoma"/>
        </w:rPr>
        <w:t>сагласност</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изврши</w:t>
      </w:r>
      <w:r w:rsidRPr="00CF7DF6">
        <w:rPr>
          <w:rFonts w:ascii="Tahoma" w:eastAsia="Tahoma" w:hAnsi="Tahoma" w:cs="Tahoma"/>
        </w:rPr>
        <w:t xml:space="preserve"> </w:t>
      </w:r>
      <w:r w:rsidRPr="00CF7DF6">
        <w:rPr>
          <w:rFonts w:ascii="Tahoma" w:hAnsi="Tahoma" w:cs="Tahoma"/>
        </w:rPr>
        <w:t>исправке</w:t>
      </w:r>
      <w:r w:rsidRPr="00CF7DF6">
        <w:rPr>
          <w:rFonts w:ascii="Tahoma" w:eastAsia="Tahoma" w:hAnsi="Tahoma" w:cs="Tahoma"/>
        </w:rPr>
        <w:t xml:space="preserve"> </w:t>
      </w:r>
      <w:r w:rsidRPr="00CF7DF6">
        <w:rPr>
          <w:rFonts w:ascii="Tahoma" w:hAnsi="Tahoma" w:cs="Tahoma"/>
        </w:rPr>
        <w:t>рачунских</w:t>
      </w:r>
      <w:r w:rsidRPr="00CF7DF6">
        <w:rPr>
          <w:rFonts w:ascii="Tahoma" w:eastAsia="Tahoma" w:hAnsi="Tahoma" w:cs="Tahoma"/>
        </w:rPr>
        <w:t xml:space="preserve"> </w:t>
      </w:r>
      <w:r w:rsidRPr="00CF7DF6">
        <w:rPr>
          <w:rFonts w:ascii="Tahoma" w:hAnsi="Tahoma" w:cs="Tahoma"/>
        </w:rPr>
        <w:t>грешака</w:t>
      </w:r>
      <w:r w:rsidRPr="00CF7DF6">
        <w:rPr>
          <w:rFonts w:ascii="Tahoma" w:eastAsia="Tahoma" w:hAnsi="Tahoma" w:cs="Tahoma"/>
        </w:rPr>
        <w:t xml:space="preserve"> </w:t>
      </w:r>
      <w:r w:rsidRPr="00CF7DF6">
        <w:rPr>
          <w:rFonts w:ascii="Tahoma" w:hAnsi="Tahoma" w:cs="Tahoma"/>
        </w:rPr>
        <w:t>уочених</w:t>
      </w:r>
      <w:r w:rsidRPr="00CF7DF6">
        <w:rPr>
          <w:rFonts w:ascii="Tahoma" w:eastAsia="Tahoma" w:hAnsi="Tahoma" w:cs="Tahoma"/>
        </w:rPr>
        <w:t xml:space="preserve"> </w:t>
      </w:r>
      <w:r w:rsidRPr="00CF7DF6">
        <w:rPr>
          <w:rFonts w:ascii="Tahoma" w:hAnsi="Tahoma" w:cs="Tahoma"/>
        </w:rPr>
        <w:t>приликом</w:t>
      </w:r>
      <w:r w:rsidRPr="00CF7DF6">
        <w:rPr>
          <w:rFonts w:ascii="Tahoma" w:eastAsia="Tahoma" w:hAnsi="Tahoma" w:cs="Tahoma"/>
        </w:rPr>
        <w:t xml:space="preserve"> </w:t>
      </w:r>
      <w:r w:rsidRPr="00CF7DF6">
        <w:rPr>
          <w:rFonts w:ascii="Tahoma" w:hAnsi="Tahoma" w:cs="Tahoma"/>
        </w:rPr>
        <w:t>разматрања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по</w:t>
      </w:r>
      <w:r w:rsidRPr="00CF7DF6">
        <w:rPr>
          <w:rFonts w:ascii="Tahoma" w:eastAsia="Tahoma" w:hAnsi="Tahoma" w:cs="Tahoma"/>
        </w:rPr>
        <w:t xml:space="preserve"> </w:t>
      </w:r>
      <w:r w:rsidRPr="00CF7DF6">
        <w:rPr>
          <w:rFonts w:ascii="Tahoma" w:hAnsi="Tahoma" w:cs="Tahoma"/>
        </w:rPr>
        <w:t>окончаном</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отварања</w:t>
      </w:r>
      <w:r w:rsidRPr="00CF7DF6">
        <w:rPr>
          <w:rFonts w:ascii="Tahoma" w:eastAsia="Tahoma" w:hAnsi="Tahoma" w:cs="Tahoma"/>
        </w:rPr>
        <w:t xml:space="preserve"> </w:t>
      </w:r>
      <w:r w:rsidRPr="00CF7DF6">
        <w:rPr>
          <w:rFonts w:ascii="Tahoma" w:hAnsi="Tahoma" w:cs="Tahoma"/>
        </w:rPr>
        <w:t>понуда.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разлике</w:t>
      </w:r>
      <w:r w:rsidRPr="00CF7DF6">
        <w:rPr>
          <w:rFonts w:ascii="Tahoma" w:eastAsia="Tahoma" w:hAnsi="Tahoma" w:cs="Tahoma"/>
        </w:rPr>
        <w:t xml:space="preserve"> </w:t>
      </w:r>
      <w:r w:rsidRPr="00CF7DF6">
        <w:rPr>
          <w:rFonts w:ascii="Tahoma" w:hAnsi="Tahoma" w:cs="Tahoma"/>
        </w:rPr>
        <w:t>између</w:t>
      </w:r>
      <w:r w:rsidRPr="00CF7DF6">
        <w:rPr>
          <w:rFonts w:ascii="Tahoma" w:eastAsia="Tahoma" w:hAnsi="Tahoma" w:cs="Tahoma"/>
        </w:rPr>
        <w:t xml:space="preserve"> </w:t>
      </w:r>
      <w:r w:rsidRPr="00CF7DF6">
        <w:rPr>
          <w:rFonts w:ascii="Tahoma" w:hAnsi="Tahoma" w:cs="Tahoma"/>
        </w:rPr>
        <w:t>јединичне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укупне</w:t>
      </w:r>
      <w:r w:rsidRPr="00CF7DF6">
        <w:rPr>
          <w:rFonts w:ascii="Tahoma" w:eastAsia="Tahoma" w:hAnsi="Tahoma" w:cs="Tahoma"/>
        </w:rPr>
        <w:t xml:space="preserve"> </w:t>
      </w:r>
      <w:r w:rsidRPr="00CF7DF6">
        <w:rPr>
          <w:rFonts w:ascii="Tahoma" w:hAnsi="Tahoma" w:cs="Tahoma"/>
        </w:rPr>
        <w:t>цене,</w:t>
      </w:r>
      <w:r w:rsidRPr="00CF7DF6">
        <w:rPr>
          <w:rFonts w:ascii="Tahoma" w:eastAsia="Tahoma" w:hAnsi="Tahoma" w:cs="Tahoma"/>
        </w:rPr>
        <w:t xml:space="preserve"> </w:t>
      </w:r>
      <w:r w:rsidRPr="00CF7DF6">
        <w:rPr>
          <w:rFonts w:ascii="Tahoma" w:hAnsi="Tahoma" w:cs="Tahoma"/>
        </w:rPr>
        <w:t>меродавна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јединична</w:t>
      </w:r>
      <w:r w:rsidRPr="00CF7DF6">
        <w:rPr>
          <w:rFonts w:ascii="Tahoma" w:eastAsia="Tahoma" w:hAnsi="Tahoma" w:cs="Tahoma"/>
        </w:rPr>
        <w:t xml:space="preserve"> </w:t>
      </w:r>
      <w:r w:rsidRPr="00CF7DF6">
        <w:rPr>
          <w:rFonts w:ascii="Tahoma" w:hAnsi="Tahoma" w:cs="Tahoma"/>
        </w:rPr>
        <w:t>цена.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lastRenderedPageBreak/>
        <w:t>Ако</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сагласи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исправком</w:t>
      </w:r>
      <w:r w:rsidRPr="00CF7DF6">
        <w:rPr>
          <w:rFonts w:ascii="Tahoma" w:eastAsia="Tahoma" w:hAnsi="Tahoma" w:cs="Tahoma"/>
        </w:rPr>
        <w:t xml:space="preserve"> </w:t>
      </w:r>
      <w:r w:rsidRPr="00CF7DF6">
        <w:rPr>
          <w:rFonts w:ascii="Tahoma" w:hAnsi="Tahoma" w:cs="Tahoma"/>
        </w:rPr>
        <w:t>рачунских</w:t>
      </w:r>
      <w:r w:rsidRPr="00CF7DF6">
        <w:rPr>
          <w:rFonts w:ascii="Tahoma" w:eastAsia="Tahoma" w:hAnsi="Tahoma" w:cs="Tahoma"/>
        </w:rPr>
        <w:t xml:space="preserve"> </w:t>
      </w:r>
      <w:r w:rsidRPr="00CF7DF6">
        <w:rPr>
          <w:rFonts w:ascii="Tahoma" w:hAnsi="Tahoma" w:cs="Tahoma"/>
        </w:rPr>
        <w:t>грешака,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његову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одбити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неприхватљиву.</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lang w:val="sr-Cyrl-CS"/>
        </w:rPr>
      </w:pPr>
      <w:r w:rsidRPr="00CF7DF6">
        <w:rPr>
          <w:rFonts w:ascii="Tahoma" w:hAnsi="Tahoma" w:cs="Tahoma"/>
        </w:rPr>
        <w:t>3.15.</w:t>
      </w:r>
      <w:r w:rsidRPr="00CF7DF6">
        <w:rPr>
          <w:rFonts w:ascii="Tahoma" w:eastAsia="Tahoma" w:hAnsi="Tahoma" w:cs="Tahoma"/>
        </w:rPr>
        <w:t xml:space="preserve"> </w:t>
      </w:r>
      <w:r w:rsidRPr="00CF7DF6">
        <w:rPr>
          <w:rFonts w:ascii="Tahoma" w:hAnsi="Tahoma" w:cs="Tahoma"/>
        </w:rPr>
        <w:t>НАЧИН</w:t>
      </w:r>
      <w:r w:rsidRPr="00CF7DF6">
        <w:rPr>
          <w:rFonts w:ascii="Tahoma" w:eastAsia="Tahoma" w:hAnsi="Tahoma" w:cs="Tahoma"/>
        </w:rPr>
        <w:t xml:space="preserve"> </w:t>
      </w:r>
      <w:r w:rsidRPr="00CF7DF6">
        <w:rPr>
          <w:rFonts w:ascii="Tahoma" w:hAnsi="Tahoma" w:cs="Tahoma"/>
        </w:rPr>
        <w:t>ПЛАЋАЊА</w:t>
      </w:r>
    </w:p>
    <w:p w:rsidR="00713CCB" w:rsidRPr="00CF7DF6" w:rsidRDefault="00335E4F" w:rsidP="00335E4F">
      <w:pPr>
        <w:jc w:val="both"/>
        <w:rPr>
          <w:rFonts w:ascii="Tahoma" w:hAnsi="Tahoma" w:cs="Tahoma"/>
          <w:lang w:val="sr-Cyrl-CS"/>
        </w:rPr>
      </w:pPr>
      <w:r w:rsidRPr="00CF7DF6">
        <w:rPr>
          <w:rFonts w:ascii="Tahoma" w:hAnsi="Tahoma" w:cs="Tahoma"/>
          <w:lang w:val="sr-Cyrl-CS"/>
        </w:rPr>
        <w:t>Плаћање</w:t>
      </w:r>
      <w:r w:rsidRPr="00CF7DF6">
        <w:rPr>
          <w:rFonts w:ascii="Tahoma" w:eastAsia="Tahoma" w:hAnsi="Tahoma" w:cs="Tahoma"/>
          <w:lang w:val="sr-Cyrl-CS"/>
        </w:rPr>
        <w:t xml:space="preserve"> </w:t>
      </w:r>
      <w:r w:rsidRPr="00CF7DF6">
        <w:rPr>
          <w:rFonts w:ascii="Tahoma" w:hAnsi="Tahoma" w:cs="Tahoma"/>
          <w:lang w:val="sr-Cyrl-CS"/>
        </w:rPr>
        <w:t>ће</w:t>
      </w:r>
      <w:r w:rsidRPr="00CF7DF6">
        <w:rPr>
          <w:rFonts w:ascii="Tahoma" w:eastAsia="Tahoma" w:hAnsi="Tahoma" w:cs="Tahoma"/>
          <w:lang w:val="sr-Cyrl-CS"/>
        </w:rPr>
        <w:t xml:space="preserve"> </w:t>
      </w:r>
      <w:r w:rsidRPr="00CF7DF6">
        <w:rPr>
          <w:rFonts w:ascii="Tahoma" w:hAnsi="Tahoma" w:cs="Tahoma"/>
          <w:lang w:val="sr-Cyrl-CS"/>
        </w:rPr>
        <w:t>се</w:t>
      </w:r>
      <w:r w:rsidRPr="00CF7DF6">
        <w:rPr>
          <w:rFonts w:ascii="Tahoma" w:eastAsia="Tahoma" w:hAnsi="Tahoma" w:cs="Tahoma"/>
          <w:lang w:val="sr-Cyrl-CS"/>
        </w:rPr>
        <w:t xml:space="preserve"> </w:t>
      </w:r>
      <w:r w:rsidRPr="00CF7DF6">
        <w:rPr>
          <w:rFonts w:ascii="Tahoma" w:hAnsi="Tahoma" w:cs="Tahoma"/>
          <w:lang w:val="sr-Cyrl-CS"/>
        </w:rPr>
        <w:t>вршити</w:t>
      </w:r>
      <w:r w:rsidR="00A060CB" w:rsidRPr="00CF7DF6">
        <w:rPr>
          <w:rFonts w:ascii="Tahoma" w:hAnsi="Tahoma" w:cs="Tahoma"/>
          <w:lang w:val="sr-Cyrl-CS"/>
        </w:rPr>
        <w:t xml:space="preserve"> 30% Авансно, а преосталих 70%</w:t>
      </w:r>
      <w:r w:rsidRPr="00CF7DF6">
        <w:rPr>
          <w:rFonts w:ascii="Tahoma" w:eastAsia="Tahoma" w:hAnsi="Tahoma" w:cs="Tahoma"/>
          <w:lang w:val="sr-Cyrl-CS"/>
        </w:rPr>
        <w:t xml:space="preserve"> </w:t>
      </w:r>
      <w:r w:rsidRPr="00CF7DF6">
        <w:rPr>
          <w:rFonts w:ascii="Tahoma" w:hAnsi="Tahoma" w:cs="Tahoma"/>
          <w:lang w:val="sr-Cyrl-CS"/>
        </w:rPr>
        <w:t>одложено</w:t>
      </w:r>
      <w:r w:rsidR="00544F26" w:rsidRPr="00CF7DF6">
        <w:rPr>
          <w:rFonts w:ascii="Tahoma" w:hAnsi="Tahoma" w:cs="Tahoma"/>
        </w:rPr>
        <w:t xml:space="preserve"> </w:t>
      </w:r>
      <w:r w:rsidR="00713CCB" w:rsidRPr="00CF7DF6">
        <w:rPr>
          <w:rFonts w:ascii="Tahoma" w:hAnsi="Tahoma" w:cs="Tahoma"/>
          <w:lang w:val="sr-Cyrl-CS"/>
        </w:rPr>
        <w:t>по привременим и о</w:t>
      </w:r>
      <w:r w:rsidR="00A060CB" w:rsidRPr="00CF7DF6">
        <w:rPr>
          <w:rFonts w:ascii="Tahoma" w:hAnsi="Tahoma" w:cs="Tahoma"/>
          <w:lang w:val="sr-Cyrl-CS"/>
        </w:rPr>
        <w:t>кончаним ситуацијама у року од 7</w:t>
      </w:r>
      <w:r w:rsidR="00713CCB" w:rsidRPr="00CF7DF6">
        <w:rPr>
          <w:rFonts w:ascii="Tahoma" w:hAnsi="Tahoma" w:cs="Tahoma"/>
          <w:lang w:val="sr-Cyrl-CS"/>
        </w:rPr>
        <w:t xml:space="preserve"> дана од дана пријема оверене ситуације</w:t>
      </w:r>
    </w:p>
    <w:p w:rsidR="008908EA" w:rsidRPr="00CF7DF6" w:rsidRDefault="008908EA" w:rsidP="00335E4F">
      <w:pPr>
        <w:jc w:val="both"/>
        <w:rPr>
          <w:rFonts w:ascii="Tahoma" w:hAnsi="Tahoma" w:cs="Tahoma"/>
          <w:lang w:val="sr-Cyrl-CS"/>
        </w:rPr>
      </w:pPr>
    </w:p>
    <w:p w:rsidR="008908EA" w:rsidRPr="00CF7DF6" w:rsidRDefault="008908EA" w:rsidP="00335E4F">
      <w:pPr>
        <w:jc w:val="both"/>
        <w:rPr>
          <w:rFonts w:ascii="Tahoma" w:hAnsi="Tahoma" w:cs="Tahoma"/>
          <w:lang w:val="sr-Cyrl-CS"/>
        </w:rPr>
      </w:pPr>
    </w:p>
    <w:p w:rsidR="00335E4F" w:rsidRPr="00CF7DF6" w:rsidRDefault="00335E4F" w:rsidP="00335E4F">
      <w:pPr>
        <w:jc w:val="both"/>
        <w:rPr>
          <w:rFonts w:ascii="Tahoma" w:hAnsi="Tahoma" w:cs="Tahoma"/>
          <w:lang w:val="sr-Cyrl-CS"/>
        </w:rPr>
      </w:pPr>
      <w:r w:rsidRPr="00CF7DF6">
        <w:rPr>
          <w:rFonts w:ascii="Tahoma" w:hAnsi="Tahoma" w:cs="Tahoma"/>
        </w:rPr>
        <w:t>3.16.</w:t>
      </w:r>
      <w:r w:rsidRPr="00CF7DF6">
        <w:rPr>
          <w:rFonts w:ascii="Tahoma" w:eastAsia="Tahoma" w:hAnsi="Tahoma" w:cs="Tahoma"/>
        </w:rPr>
        <w:t xml:space="preserve"> </w:t>
      </w:r>
      <w:r w:rsidRPr="00CF7DF6">
        <w:rPr>
          <w:rFonts w:ascii="Tahoma" w:hAnsi="Tahoma" w:cs="Tahoma"/>
        </w:rPr>
        <w:t>РОК</w:t>
      </w:r>
      <w:r w:rsidRPr="00CF7DF6">
        <w:rPr>
          <w:rFonts w:ascii="Tahoma" w:eastAsia="Tahoma" w:hAnsi="Tahoma" w:cs="Tahoma"/>
        </w:rPr>
        <w:t xml:space="preserve"> </w:t>
      </w:r>
      <w:r w:rsidRPr="00CF7DF6">
        <w:rPr>
          <w:rFonts w:ascii="Tahoma" w:hAnsi="Tahoma" w:cs="Tahoma"/>
        </w:rPr>
        <w:t>ИЗВОЂЕЊА</w:t>
      </w:r>
    </w:p>
    <w:p w:rsidR="00335E4F" w:rsidRPr="00CF7DF6" w:rsidRDefault="00335E4F" w:rsidP="00112561">
      <w:pPr>
        <w:jc w:val="both"/>
        <w:rPr>
          <w:rFonts w:ascii="Tahoma" w:hAnsi="Tahoma" w:cs="Tahoma"/>
        </w:rPr>
      </w:pPr>
      <w:proofErr w:type="gramStart"/>
      <w:r w:rsidRPr="00CF7DF6">
        <w:rPr>
          <w:rFonts w:ascii="Tahoma" w:hAnsi="Tahoma" w:cs="Tahoma"/>
        </w:rPr>
        <w:t>Рок</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извођење</w:t>
      </w:r>
      <w:r w:rsidRPr="00CF7DF6">
        <w:rPr>
          <w:rFonts w:ascii="Tahoma" w:eastAsia="Tahoma" w:hAnsi="Tahoma" w:cs="Tahoma"/>
        </w:rPr>
        <w:t xml:space="preserve"> </w:t>
      </w:r>
      <w:r w:rsidRPr="00CF7DF6">
        <w:rPr>
          <w:rFonts w:ascii="Tahoma" w:hAnsi="Tahoma" w:cs="Tahoma"/>
        </w:rPr>
        <w:t>радова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00EE03D8" w:rsidRPr="00CF7DF6">
        <w:rPr>
          <w:rFonts w:ascii="Tahoma" w:hAnsi="Tahoma" w:cs="Tahoma"/>
          <w:lang w:val="sr-Cyrl-CS"/>
        </w:rPr>
        <w:t>120</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увођења</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посао.</w:t>
      </w:r>
      <w:proofErr w:type="gramEnd"/>
      <w:r w:rsidRPr="00CF7DF6">
        <w:rPr>
          <w:rFonts w:ascii="Tahoma" w:eastAsia="Tahoma" w:hAnsi="Tahoma" w:cs="Tahoma"/>
        </w:rPr>
        <w:t xml:space="preserve"> </w:t>
      </w:r>
      <w:r w:rsidR="00112561" w:rsidRPr="00CF7DF6">
        <w:rPr>
          <w:rFonts w:ascii="Tahoma" w:eastAsia="Times New Roman" w:hAnsi="Tahoma" w:cs="Tahoma"/>
          <w:lang w:val="sr-Latn-CS" w:eastAsia="sr-Latn-CS"/>
        </w:rPr>
        <w:t>Даном увођења у посао сматра се дан до кога је Наручилац обавио претходне послове и радње, а у циљу омогућавања несметаног обављања радова који су предмет овог уговора. Представници уговорних страна дан увођења у посао уписују у</w:t>
      </w:r>
      <w:r w:rsidR="00112561" w:rsidRPr="00CF7DF6">
        <w:rPr>
          <w:rFonts w:ascii="Tahoma" w:eastAsia="Times New Roman" w:hAnsi="Tahoma" w:cs="Tahoma"/>
          <w:lang w:eastAsia="sr-Latn-CS"/>
        </w:rPr>
        <w:t xml:space="preserve"> </w:t>
      </w:r>
      <w:r w:rsidR="00112561" w:rsidRPr="00CF7DF6">
        <w:rPr>
          <w:rFonts w:ascii="Tahoma" w:eastAsia="Times New Roman" w:hAnsi="Tahoma" w:cs="Tahoma"/>
          <w:lang w:val="sr-Latn-CS" w:eastAsia="sr-Latn-CS"/>
        </w:rPr>
        <w:t>грађевински дневник</w:t>
      </w:r>
    </w:p>
    <w:p w:rsidR="00335E4F" w:rsidRPr="00CF7DF6" w:rsidRDefault="00335E4F" w:rsidP="00335E4F">
      <w:pPr>
        <w:jc w:val="both"/>
        <w:rPr>
          <w:rFonts w:ascii="Tahoma" w:eastAsia="Tahoma" w:hAnsi="Tahoma" w:cs="Tahoma"/>
          <w:lang w:val="sr-Cyrl-CS"/>
        </w:rPr>
      </w:pPr>
      <w:r w:rsidRPr="00CF7DF6">
        <w:rPr>
          <w:rFonts w:ascii="Tahoma" w:hAnsi="Tahoma" w:cs="Tahoma"/>
        </w:rPr>
        <w:t>3.1</w:t>
      </w:r>
      <w:r w:rsidRPr="00CF7DF6">
        <w:rPr>
          <w:rFonts w:ascii="Tahoma" w:hAnsi="Tahoma" w:cs="Tahoma"/>
          <w:lang w:val="sr-Cyrl-CS"/>
        </w:rPr>
        <w:t>7</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СРЕДСТВА</w:t>
      </w:r>
      <w:r w:rsidRPr="00CF7DF6">
        <w:rPr>
          <w:rFonts w:ascii="Tahoma" w:eastAsia="Tahoma" w:hAnsi="Tahoma" w:cs="Tahoma"/>
        </w:rPr>
        <w:t xml:space="preserve"> </w:t>
      </w:r>
      <w:r w:rsidRPr="00CF7DF6">
        <w:rPr>
          <w:rFonts w:ascii="Tahoma" w:hAnsi="Tahoma" w:cs="Tahoma"/>
        </w:rPr>
        <w:t>ФИНАНСИЈСКОГ</w:t>
      </w:r>
      <w:r w:rsidRPr="00CF7DF6">
        <w:rPr>
          <w:rFonts w:ascii="Tahoma" w:eastAsia="Tahoma" w:hAnsi="Tahoma" w:cs="Tahoma"/>
        </w:rPr>
        <w:t xml:space="preserve"> </w:t>
      </w:r>
      <w:r w:rsidRPr="00CF7DF6">
        <w:rPr>
          <w:rFonts w:ascii="Tahoma" w:hAnsi="Tahoma" w:cs="Tahoma"/>
        </w:rPr>
        <w:t>ОБЕЗБЕЂЕЊА</w:t>
      </w:r>
      <w:r w:rsidRPr="00CF7DF6">
        <w:rPr>
          <w:rFonts w:ascii="Tahoma" w:eastAsia="Tahoma" w:hAnsi="Tahoma" w:cs="Tahoma"/>
        </w:rPr>
        <w:t xml:space="preserve">  </w:t>
      </w:r>
    </w:p>
    <w:p w:rsidR="00A060CB" w:rsidRPr="00CF7DF6" w:rsidRDefault="00A060CB" w:rsidP="00A060CB">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sr-Latn-CS" w:eastAsia="sr-Latn-CS"/>
        </w:rPr>
        <w:t xml:space="preserve">Извођач се обавезује да Наручиоцу при закључивању овог уговора преда: </w:t>
      </w:r>
    </w:p>
    <w:p w:rsidR="00A060CB" w:rsidRPr="00CF7DF6" w:rsidRDefault="00A060CB" w:rsidP="00A060CB">
      <w:pPr>
        <w:spacing w:before="100" w:beforeAutospacing="1" w:after="0" w:line="240" w:lineRule="auto"/>
        <w:ind w:firstLine="567"/>
        <w:rPr>
          <w:rFonts w:ascii="Tahoma" w:eastAsia="Times New Roman" w:hAnsi="Tahoma" w:cs="Tahoma"/>
          <w:lang w:eastAsia="sr-Latn-CS"/>
        </w:rPr>
      </w:pPr>
    </w:p>
    <w:p w:rsidR="00A060CB" w:rsidRPr="00CF7DF6" w:rsidRDefault="00A060CB" w:rsidP="00A060CB">
      <w:pPr>
        <w:spacing w:before="100" w:beforeAutospacing="1" w:after="0" w:line="240" w:lineRule="auto"/>
        <w:ind w:left="567" w:hanging="142"/>
        <w:jc w:val="both"/>
        <w:rPr>
          <w:rFonts w:ascii="Tahoma" w:eastAsia="Times New Roman" w:hAnsi="Tahoma" w:cs="Tahoma"/>
          <w:lang w:val="sr-Latn-CS" w:eastAsia="sr-Latn-CS"/>
        </w:rPr>
      </w:pPr>
      <w:r w:rsidRPr="00CF7DF6">
        <w:rPr>
          <w:rFonts w:ascii="Tahoma" w:eastAsia="Times New Roman" w:hAnsi="Tahoma" w:cs="Tahoma"/>
          <w:lang w:val="sr-Latn-CS" w:eastAsia="sr-Latn-CS"/>
        </w:rPr>
        <w:t xml:space="preserve">- сопствену бланко меницу </w:t>
      </w:r>
      <w:r w:rsidRPr="00CF7DF6">
        <w:rPr>
          <w:rFonts w:ascii="Tahoma" w:eastAsia="Times New Roman" w:hAnsi="Tahoma" w:cs="Tahoma"/>
          <w:lang w:val="ru-RU" w:eastAsia="sr-Latn-CS"/>
        </w:rPr>
        <w:t>(</w:t>
      </w:r>
      <w:r w:rsidRPr="00CF7DF6">
        <w:rPr>
          <w:rFonts w:ascii="Tahoma" w:eastAsia="Times New Roman" w:hAnsi="Tahoma" w:cs="Tahoma"/>
          <w:lang w:val="sr-Latn-CS" w:eastAsia="sr-Latn-CS"/>
        </w:rPr>
        <w:t>са депо картоном, меничним</w:t>
      </w:r>
      <w:r w:rsidRPr="00CF7DF6">
        <w:rPr>
          <w:rFonts w:ascii="Tahoma" w:eastAsia="Times New Roman" w:hAnsi="Tahoma" w:cs="Tahoma"/>
          <w:lang w:val="ru-RU" w:eastAsia="sr-Latn-CS"/>
        </w:rPr>
        <w:t xml:space="preserve"> </w:t>
      </w:r>
      <w:r w:rsidRPr="00CF7DF6">
        <w:rPr>
          <w:rFonts w:ascii="Tahoma" w:eastAsia="Times New Roman" w:hAnsi="Tahoma" w:cs="Tahoma"/>
          <w:lang w:val="sr-Latn-CS" w:eastAsia="sr-Latn-CS"/>
        </w:rPr>
        <w:t>овлашћењем и попуњеним и овереним захтевом за регистрацију менице</w:t>
      </w:r>
      <w:r w:rsidRPr="00CF7DF6">
        <w:rPr>
          <w:rFonts w:ascii="Tahoma" w:eastAsia="Times New Roman" w:hAnsi="Tahoma" w:cs="Tahoma"/>
          <w:lang w:val="ru-RU" w:eastAsia="sr-Latn-CS"/>
        </w:rPr>
        <w:t xml:space="preserve">) </w:t>
      </w:r>
      <w:r w:rsidRPr="00CF7DF6">
        <w:rPr>
          <w:rFonts w:ascii="Tahoma" w:eastAsia="Times New Roman" w:hAnsi="Tahoma" w:cs="Tahoma"/>
          <w:b/>
          <w:bCs/>
          <w:lang w:val="sr-Latn-CS" w:eastAsia="sr-Latn-CS"/>
        </w:rPr>
        <w:t xml:space="preserve">за </w:t>
      </w:r>
      <w:r w:rsidRPr="00CF7DF6">
        <w:rPr>
          <w:rFonts w:ascii="Tahoma" w:eastAsia="Times New Roman" w:hAnsi="Tahoma" w:cs="Tahoma"/>
          <w:b/>
          <w:bCs/>
          <w:lang w:val="ru-RU" w:eastAsia="sr-Latn-CS"/>
        </w:rPr>
        <w:t>повраћај авансног плаћања</w:t>
      </w:r>
      <w:r w:rsidRPr="00CF7DF6">
        <w:rPr>
          <w:rFonts w:ascii="Tahoma" w:eastAsia="Times New Roman" w:hAnsi="Tahoma" w:cs="Tahoma"/>
          <w:lang w:val="sr-Latn-CS" w:eastAsia="sr-Latn-CS"/>
        </w:rPr>
        <w:t>, у висини тог аванса и са роком доспећа 30 дана дуже од дана прихватања коначног обрачуна радова;</w:t>
      </w:r>
    </w:p>
    <w:p w:rsidR="00A060CB" w:rsidRPr="00CF7DF6" w:rsidRDefault="00A060CB" w:rsidP="00A060CB">
      <w:pPr>
        <w:spacing w:before="100" w:beforeAutospacing="1" w:after="0" w:line="240" w:lineRule="auto"/>
        <w:ind w:left="567" w:hanging="142"/>
        <w:rPr>
          <w:rFonts w:ascii="Tahoma" w:eastAsia="Times New Roman" w:hAnsi="Tahoma" w:cs="Tahoma"/>
          <w:lang w:eastAsia="sr-Latn-CS"/>
        </w:rPr>
      </w:pPr>
    </w:p>
    <w:p w:rsidR="00A060CB" w:rsidRPr="00CF7DF6" w:rsidRDefault="00A060CB" w:rsidP="00A060CB">
      <w:pPr>
        <w:spacing w:before="100" w:beforeAutospacing="1" w:after="0" w:line="240" w:lineRule="auto"/>
        <w:ind w:left="567" w:hanging="142"/>
        <w:jc w:val="both"/>
        <w:rPr>
          <w:rFonts w:ascii="Tahoma" w:eastAsia="Times New Roman" w:hAnsi="Tahoma" w:cs="Tahoma"/>
          <w:lang w:val="sr-Latn-CS" w:eastAsia="sr-Latn-CS"/>
        </w:rPr>
      </w:pPr>
      <w:r w:rsidRPr="00CF7DF6">
        <w:rPr>
          <w:rFonts w:ascii="Tahoma" w:eastAsia="Times New Roman" w:hAnsi="Tahoma" w:cs="Tahoma"/>
          <w:lang w:val="sr-Latn-CS" w:eastAsia="sr-Latn-CS"/>
        </w:rPr>
        <w:t xml:space="preserve">- сопствену бланко меницу </w:t>
      </w:r>
      <w:r w:rsidRPr="00CF7DF6">
        <w:rPr>
          <w:rFonts w:ascii="Tahoma" w:eastAsia="Times New Roman" w:hAnsi="Tahoma" w:cs="Tahoma"/>
          <w:lang w:val="ru-RU" w:eastAsia="sr-Latn-CS"/>
        </w:rPr>
        <w:t>(</w:t>
      </w:r>
      <w:r w:rsidRPr="00CF7DF6">
        <w:rPr>
          <w:rFonts w:ascii="Tahoma" w:eastAsia="Times New Roman" w:hAnsi="Tahoma" w:cs="Tahoma"/>
          <w:lang w:val="sr-Latn-CS" w:eastAsia="sr-Latn-CS"/>
        </w:rPr>
        <w:t>са депо картоном, меничним</w:t>
      </w:r>
      <w:r w:rsidRPr="00CF7DF6">
        <w:rPr>
          <w:rFonts w:ascii="Tahoma" w:eastAsia="Times New Roman" w:hAnsi="Tahoma" w:cs="Tahoma"/>
          <w:lang w:val="ru-RU" w:eastAsia="sr-Latn-CS"/>
        </w:rPr>
        <w:t xml:space="preserve"> </w:t>
      </w:r>
      <w:r w:rsidRPr="00CF7DF6">
        <w:rPr>
          <w:rFonts w:ascii="Tahoma" w:eastAsia="Times New Roman" w:hAnsi="Tahoma" w:cs="Tahoma"/>
          <w:lang w:val="sr-Latn-CS" w:eastAsia="sr-Latn-CS"/>
        </w:rPr>
        <w:t>овлашћењем и овереним захтевом за регистрацију менице</w:t>
      </w:r>
      <w:r w:rsidRPr="00CF7DF6">
        <w:rPr>
          <w:rFonts w:ascii="Tahoma" w:eastAsia="Times New Roman" w:hAnsi="Tahoma" w:cs="Tahoma"/>
          <w:lang w:val="ru-RU" w:eastAsia="sr-Latn-CS"/>
        </w:rPr>
        <w:t xml:space="preserve">) </w:t>
      </w:r>
      <w:r w:rsidRPr="00CF7DF6">
        <w:rPr>
          <w:rFonts w:ascii="Tahoma" w:eastAsia="Times New Roman" w:hAnsi="Tahoma" w:cs="Tahoma"/>
          <w:b/>
          <w:bCs/>
          <w:lang w:val="sr-Latn-CS" w:eastAsia="sr-Latn-CS"/>
        </w:rPr>
        <w:t xml:space="preserve">за добро извршење уговорне обавезе </w:t>
      </w:r>
      <w:r w:rsidRPr="00CF7DF6">
        <w:rPr>
          <w:rFonts w:ascii="Tahoma" w:eastAsia="Times New Roman" w:hAnsi="Tahoma" w:cs="Tahoma"/>
          <w:lang w:val="sr-Latn-CS" w:eastAsia="sr-Latn-CS"/>
        </w:rPr>
        <w:t>(у смислу количине и квалитета извршених послова и радова у складу са уговором) у висини од 10% од укупно уговорене цене радова, са роком доспећа 30 дана дуже од дана прихватања коначног обрачуна радова;</w:t>
      </w:r>
    </w:p>
    <w:p w:rsidR="00A060CB" w:rsidRPr="00CF7DF6" w:rsidRDefault="00A060CB" w:rsidP="00A060CB">
      <w:pPr>
        <w:spacing w:before="100" w:beforeAutospacing="1" w:after="0" w:line="240" w:lineRule="auto"/>
        <w:rPr>
          <w:rFonts w:ascii="Tahoma" w:eastAsia="Times New Roman" w:hAnsi="Tahoma" w:cs="Tahoma"/>
          <w:lang w:eastAsia="sr-Latn-CS"/>
        </w:rPr>
      </w:pPr>
    </w:p>
    <w:p w:rsidR="00A060CB" w:rsidRPr="00CF7DF6" w:rsidRDefault="00A060CB" w:rsidP="00A060CB">
      <w:pPr>
        <w:spacing w:before="100" w:beforeAutospacing="1" w:after="0" w:line="240" w:lineRule="auto"/>
        <w:ind w:left="720" w:hanging="153"/>
        <w:jc w:val="both"/>
        <w:rPr>
          <w:rFonts w:ascii="Tahoma" w:eastAsia="Times New Roman" w:hAnsi="Tahoma" w:cs="Tahoma"/>
          <w:lang w:val="sr-Cyrl-CS" w:eastAsia="sr-Latn-CS"/>
        </w:rPr>
      </w:pPr>
      <w:r w:rsidRPr="00CF7DF6">
        <w:rPr>
          <w:rFonts w:ascii="Tahoma" w:eastAsia="Times New Roman" w:hAnsi="Tahoma" w:cs="Tahoma"/>
          <w:lang w:val="sr-Latn-CS" w:eastAsia="sr-Latn-CS"/>
        </w:rPr>
        <w:t xml:space="preserve">- сопствену бланко меницу </w:t>
      </w:r>
      <w:r w:rsidRPr="00CF7DF6">
        <w:rPr>
          <w:rFonts w:ascii="Tahoma" w:eastAsia="Times New Roman" w:hAnsi="Tahoma" w:cs="Tahoma"/>
          <w:lang w:val="ru-RU" w:eastAsia="sr-Latn-CS"/>
        </w:rPr>
        <w:t>(</w:t>
      </w:r>
      <w:r w:rsidRPr="00CF7DF6">
        <w:rPr>
          <w:rFonts w:ascii="Tahoma" w:eastAsia="Times New Roman" w:hAnsi="Tahoma" w:cs="Tahoma"/>
          <w:lang w:val="sr-Latn-CS" w:eastAsia="sr-Latn-CS"/>
        </w:rPr>
        <w:t>са депо картоном, меничним</w:t>
      </w:r>
      <w:r w:rsidRPr="00CF7DF6">
        <w:rPr>
          <w:rFonts w:ascii="Tahoma" w:eastAsia="Times New Roman" w:hAnsi="Tahoma" w:cs="Tahoma"/>
          <w:lang w:val="ru-RU" w:eastAsia="sr-Latn-CS"/>
        </w:rPr>
        <w:t xml:space="preserve"> </w:t>
      </w:r>
      <w:r w:rsidRPr="00CF7DF6">
        <w:rPr>
          <w:rFonts w:ascii="Tahoma" w:eastAsia="Times New Roman" w:hAnsi="Tahoma" w:cs="Tahoma"/>
          <w:lang w:val="sr-Latn-CS" w:eastAsia="sr-Latn-CS"/>
        </w:rPr>
        <w:t>овлашћењем и овереним захтевом за регистрацију менице</w:t>
      </w:r>
      <w:r w:rsidRPr="00CF7DF6">
        <w:rPr>
          <w:rFonts w:ascii="Tahoma" w:eastAsia="Times New Roman" w:hAnsi="Tahoma" w:cs="Tahoma"/>
          <w:lang w:val="ru-RU" w:eastAsia="sr-Latn-CS"/>
        </w:rPr>
        <w:t xml:space="preserve">) </w:t>
      </w:r>
      <w:r w:rsidRPr="00CF7DF6">
        <w:rPr>
          <w:rFonts w:ascii="Tahoma" w:eastAsia="Times New Roman" w:hAnsi="Tahoma" w:cs="Tahoma"/>
          <w:b/>
          <w:bCs/>
          <w:lang w:val="sr-Latn-CS" w:eastAsia="sr-Latn-CS"/>
        </w:rPr>
        <w:t xml:space="preserve">за отклањање недостатака у гарантном року </w:t>
      </w:r>
      <w:r w:rsidRPr="00CF7DF6">
        <w:rPr>
          <w:rFonts w:ascii="Tahoma" w:eastAsia="Times New Roman" w:hAnsi="Tahoma" w:cs="Tahoma"/>
          <w:lang w:val="sr-Latn-CS" w:eastAsia="sr-Latn-CS"/>
        </w:rPr>
        <w:t>у висини од 10% од укупно уговорене цене радова, са роком доспећа 30 дана дуже од дана истека гарантног рока.</w:t>
      </w:r>
    </w:p>
    <w:p w:rsidR="00A060CB" w:rsidRPr="00CF7DF6" w:rsidRDefault="00A060CB" w:rsidP="00A060CB">
      <w:pPr>
        <w:spacing w:before="100" w:beforeAutospacing="1" w:after="0" w:line="240" w:lineRule="auto"/>
        <w:ind w:left="720" w:hanging="153"/>
        <w:jc w:val="both"/>
        <w:rPr>
          <w:rFonts w:ascii="Tahoma" w:eastAsia="Times New Roman" w:hAnsi="Tahoma" w:cs="Tahoma"/>
          <w:lang w:val="sr-Cyrl-CS" w:eastAsia="sr-Latn-CS"/>
        </w:rPr>
      </w:pPr>
    </w:p>
    <w:p w:rsidR="00335E4F" w:rsidRPr="00CF7DF6" w:rsidRDefault="00335E4F" w:rsidP="00335E4F">
      <w:pPr>
        <w:jc w:val="both"/>
        <w:rPr>
          <w:rFonts w:ascii="Tahoma" w:hAnsi="Tahoma" w:cs="Tahoma"/>
        </w:rPr>
      </w:pPr>
      <w:proofErr w:type="gramStart"/>
      <w:r w:rsidRPr="00CF7DF6">
        <w:rPr>
          <w:rFonts w:ascii="Tahoma" w:hAnsi="Tahoma" w:cs="Tahoma"/>
        </w:rPr>
        <w:lastRenderedPageBreak/>
        <w:t>У</w:t>
      </w:r>
      <w:r w:rsidRPr="00CF7DF6">
        <w:rPr>
          <w:rFonts w:ascii="Tahoma" w:eastAsia="Tahoma" w:hAnsi="Tahoma" w:cs="Tahoma"/>
        </w:rPr>
        <w:t xml:space="preserve"> </w:t>
      </w:r>
      <w:r w:rsidRPr="00CF7DF6">
        <w:rPr>
          <w:rFonts w:ascii="Tahoma" w:hAnsi="Tahoma" w:cs="Tahoma"/>
        </w:rPr>
        <w:t>вези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свим</w:t>
      </w:r>
      <w:r w:rsidRPr="00CF7DF6">
        <w:rPr>
          <w:rFonts w:ascii="Tahoma" w:eastAsia="Tahoma" w:hAnsi="Tahoma" w:cs="Tahoma"/>
        </w:rPr>
        <w:t xml:space="preserve"> </w:t>
      </w:r>
      <w:r w:rsidRPr="00CF7DF6">
        <w:rPr>
          <w:rFonts w:ascii="Tahoma" w:hAnsi="Tahoma" w:cs="Tahoma"/>
        </w:rPr>
        <w:t>наведеним</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одговарајућу</w:t>
      </w:r>
      <w:r w:rsidRPr="00CF7DF6">
        <w:rPr>
          <w:rFonts w:ascii="Tahoma" w:eastAsia="Tahoma" w:hAnsi="Tahoma" w:cs="Tahoma"/>
        </w:rPr>
        <w:t xml:space="preserve"> </w:t>
      </w:r>
      <w:r w:rsidRPr="00CF7DF6">
        <w:rPr>
          <w:rFonts w:ascii="Tahoma" w:hAnsi="Tahoma" w:cs="Tahoma"/>
        </w:rPr>
        <w:t>изјаву</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дата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Обрасцу</w:t>
      </w:r>
      <w:r w:rsidRPr="00CF7DF6">
        <w:rPr>
          <w:rFonts w:ascii="Tahoma" w:eastAsia="Tahoma" w:hAnsi="Tahoma" w:cs="Tahoma"/>
        </w:rPr>
        <w:t xml:space="preserve"> </w:t>
      </w:r>
      <w:r w:rsidRPr="00CF7DF6">
        <w:rPr>
          <w:rFonts w:ascii="Tahoma" w:hAnsi="Tahoma" w:cs="Tahoma"/>
        </w:rPr>
        <w:t>бр.</w:t>
      </w:r>
      <w:proofErr w:type="gramEnd"/>
      <w:r w:rsidRPr="00CF7DF6">
        <w:rPr>
          <w:rFonts w:ascii="Tahoma" w:eastAsia="Tahoma" w:hAnsi="Tahoma" w:cs="Tahoma"/>
        </w:rPr>
        <w:t xml:space="preserve"> </w:t>
      </w:r>
      <w:proofErr w:type="gramStart"/>
      <w:r w:rsidRPr="00CF7DF6">
        <w:rPr>
          <w:rFonts w:ascii="Tahoma" w:hAnsi="Tahoma" w:cs="Tahoma"/>
        </w:rPr>
        <w:t>5</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proofErr w:type="gramEnd"/>
    </w:p>
    <w:p w:rsidR="00335E4F" w:rsidRPr="00CF7DF6" w:rsidRDefault="00335E4F" w:rsidP="00335E4F">
      <w:pPr>
        <w:jc w:val="both"/>
        <w:rPr>
          <w:rFonts w:ascii="Tahoma" w:hAnsi="Tahoma" w:cs="Tahoma"/>
          <w:lang w:val="sr-Cyrl-CS"/>
        </w:rPr>
      </w:pPr>
    </w:p>
    <w:p w:rsidR="008908EA" w:rsidRPr="00CF7DF6" w:rsidRDefault="008908EA" w:rsidP="00335E4F">
      <w:pPr>
        <w:jc w:val="both"/>
        <w:rPr>
          <w:rFonts w:ascii="Tahoma" w:hAnsi="Tahoma" w:cs="Tahoma"/>
          <w:lang w:val="sr-Cyrl-CS"/>
        </w:rPr>
      </w:pPr>
    </w:p>
    <w:p w:rsidR="008908EA" w:rsidRPr="00CF7DF6" w:rsidRDefault="008908EA" w:rsidP="00335E4F">
      <w:pPr>
        <w:jc w:val="both"/>
        <w:rPr>
          <w:rFonts w:ascii="Tahoma" w:hAnsi="Tahoma" w:cs="Tahoma"/>
          <w:lang w:val="sr-Cyrl-CS"/>
        </w:rPr>
      </w:pPr>
    </w:p>
    <w:p w:rsidR="008908EA" w:rsidRPr="00CF7DF6" w:rsidRDefault="008908EA" w:rsidP="00335E4F">
      <w:pPr>
        <w:jc w:val="both"/>
        <w:rPr>
          <w:rFonts w:ascii="Tahoma" w:hAnsi="Tahoma" w:cs="Tahoma"/>
          <w:lang w:val="sr-Cyrl-CS"/>
        </w:rPr>
      </w:pPr>
    </w:p>
    <w:p w:rsidR="00335E4F" w:rsidRPr="00CF7DF6" w:rsidRDefault="00335E4F" w:rsidP="00335E4F">
      <w:pPr>
        <w:jc w:val="both"/>
        <w:rPr>
          <w:rFonts w:ascii="Tahoma" w:hAnsi="Tahoma" w:cs="Tahoma"/>
        </w:rPr>
      </w:pPr>
      <w:r w:rsidRPr="00CF7DF6">
        <w:rPr>
          <w:rFonts w:ascii="Tahoma" w:hAnsi="Tahoma" w:cs="Tahoma"/>
        </w:rPr>
        <w:t>3.1</w:t>
      </w:r>
      <w:r w:rsidRPr="00CF7DF6">
        <w:rPr>
          <w:rFonts w:ascii="Tahoma" w:hAnsi="Tahoma" w:cs="Tahoma"/>
          <w:lang w:val="sr-Cyrl-CS"/>
        </w:rPr>
        <w:t>8</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КРИТЕРИЈУМ</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ДОДЕЛУ</w:t>
      </w:r>
      <w:r w:rsidRPr="00CF7DF6">
        <w:rPr>
          <w:rFonts w:ascii="Tahoma" w:eastAsia="Tahoma" w:hAnsi="Tahoma" w:cs="Tahoma"/>
        </w:rPr>
        <w:t xml:space="preserve"> </w:t>
      </w:r>
      <w:r w:rsidRPr="00CF7DF6">
        <w:rPr>
          <w:rFonts w:ascii="Tahoma" w:hAnsi="Tahoma" w:cs="Tahoma"/>
        </w:rPr>
        <w:t>УГОВОРА</w:t>
      </w:r>
    </w:p>
    <w:p w:rsidR="00335E4F" w:rsidRPr="00CF7DF6" w:rsidRDefault="00335E4F" w:rsidP="00335E4F">
      <w:pPr>
        <w:jc w:val="both"/>
        <w:rPr>
          <w:rFonts w:ascii="Tahoma" w:hAnsi="Tahoma" w:cs="Tahoma"/>
          <w:lang w:val="sr-Cyrl-CS"/>
        </w:rPr>
      </w:pPr>
    </w:p>
    <w:p w:rsidR="008908EA" w:rsidRPr="00CF7DF6" w:rsidRDefault="008908EA" w:rsidP="00335E4F">
      <w:pPr>
        <w:jc w:val="both"/>
        <w:rPr>
          <w:rFonts w:ascii="Tahoma" w:hAnsi="Tahoma" w:cs="Tahoma"/>
          <w:lang w:val="sr-Cyrl-CS"/>
        </w:rPr>
      </w:pPr>
    </w:p>
    <w:p w:rsidR="00335E4F" w:rsidRPr="00CF7DF6" w:rsidRDefault="00335E4F" w:rsidP="00335E4F">
      <w:pPr>
        <w:jc w:val="both"/>
        <w:rPr>
          <w:rFonts w:ascii="Tahoma" w:hAnsi="Tahoma" w:cs="Tahoma"/>
          <w:lang w:val="sr-Cyrl-CS"/>
        </w:rPr>
      </w:pPr>
      <w:r w:rsidRPr="00CF7DF6">
        <w:rPr>
          <w:rFonts w:ascii="Tahoma" w:hAnsi="Tahoma" w:cs="Tahoma"/>
        </w:rPr>
        <w:t>Одлука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додели</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биће</w:t>
      </w:r>
      <w:r w:rsidRPr="00CF7DF6">
        <w:rPr>
          <w:rFonts w:ascii="Tahoma" w:eastAsia="Tahoma" w:hAnsi="Tahoma" w:cs="Tahoma"/>
        </w:rPr>
        <w:t xml:space="preserve"> </w:t>
      </w:r>
      <w:r w:rsidRPr="00CF7DF6">
        <w:rPr>
          <w:rFonts w:ascii="Tahoma" w:hAnsi="Tahoma" w:cs="Tahoma"/>
        </w:rPr>
        <w:t>донета</w:t>
      </w:r>
      <w:r w:rsidRPr="00CF7DF6">
        <w:rPr>
          <w:rFonts w:ascii="Tahoma" w:eastAsia="Tahoma" w:hAnsi="Tahoma" w:cs="Tahoma"/>
        </w:rPr>
        <w:t xml:space="preserve"> </w:t>
      </w:r>
      <w:r w:rsidRPr="00CF7DF6">
        <w:rPr>
          <w:rFonts w:ascii="Tahoma" w:hAnsi="Tahoma" w:cs="Tahoma"/>
        </w:rPr>
        <w:t>применом</w:t>
      </w:r>
      <w:r w:rsidRPr="00CF7DF6">
        <w:rPr>
          <w:rFonts w:ascii="Tahoma" w:eastAsia="Tahoma" w:hAnsi="Tahoma" w:cs="Tahoma"/>
        </w:rPr>
        <w:t xml:space="preserve"> </w:t>
      </w:r>
      <w:r w:rsidRPr="00CF7DF6">
        <w:rPr>
          <w:rFonts w:ascii="Tahoma" w:hAnsi="Tahoma" w:cs="Tahoma"/>
        </w:rPr>
        <w:t>критеријума</w:t>
      </w:r>
      <w:r w:rsidRPr="00CF7DF6">
        <w:rPr>
          <w:rFonts w:ascii="Tahoma" w:eastAsia="Tahoma" w:hAnsi="Tahoma" w:cs="Tahoma"/>
        </w:rPr>
        <w:t xml:space="preserve"> </w:t>
      </w:r>
      <w:r w:rsidR="009C188A" w:rsidRPr="00CF7DF6">
        <w:rPr>
          <w:rFonts w:ascii="Tahoma" w:eastAsia="Tahoma" w:hAnsi="Tahoma" w:cs="Tahoma"/>
          <w:lang w:val="sr-Cyrl-CS"/>
        </w:rPr>
        <w:t>најнижа понуђена цена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w:t>
      </w:r>
      <w:r w:rsidRPr="00CF7DF6">
        <w:rPr>
          <w:rFonts w:ascii="Tahoma" w:hAnsi="Tahoma" w:cs="Tahoma"/>
          <w:lang w:val="sr-Latn-CS"/>
        </w:rPr>
        <w:t>19</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ДОДАТНА</w:t>
      </w:r>
      <w:r w:rsidRPr="00CF7DF6">
        <w:rPr>
          <w:rFonts w:ascii="Tahoma" w:eastAsia="Tahoma" w:hAnsi="Tahoma" w:cs="Tahoma"/>
        </w:rPr>
        <w:t xml:space="preserve"> </w:t>
      </w:r>
      <w:r w:rsidRPr="00CF7DF6">
        <w:rPr>
          <w:rFonts w:ascii="Tahoma" w:hAnsi="Tahoma" w:cs="Tahoma"/>
        </w:rPr>
        <w:t>ОБЈАШЊЕЊА</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после</w:t>
      </w:r>
      <w:r w:rsidRPr="00CF7DF6">
        <w:rPr>
          <w:rFonts w:ascii="Tahoma" w:eastAsia="Tahoma" w:hAnsi="Tahoma" w:cs="Tahoma"/>
        </w:rPr>
        <w:t xml:space="preserve"> </w:t>
      </w:r>
      <w:r w:rsidRPr="00CF7DF6">
        <w:rPr>
          <w:rFonts w:ascii="Tahoma" w:hAnsi="Tahoma" w:cs="Tahoma"/>
        </w:rPr>
        <w:t>отварања</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писменом</w:t>
      </w:r>
      <w:r w:rsidRPr="00CF7DF6">
        <w:rPr>
          <w:rFonts w:ascii="Tahoma" w:eastAsia="Tahoma" w:hAnsi="Tahoma" w:cs="Tahoma"/>
        </w:rPr>
        <w:t xml:space="preserve"> </w:t>
      </w:r>
      <w:r w:rsidRPr="00CF7DF6">
        <w:rPr>
          <w:rFonts w:ascii="Tahoma" w:hAnsi="Tahoma" w:cs="Tahoma"/>
        </w:rPr>
        <w:t>облику</w:t>
      </w:r>
      <w:r w:rsidRPr="00CF7DF6">
        <w:rPr>
          <w:rFonts w:ascii="Tahoma" w:eastAsia="Tahoma" w:hAnsi="Tahoma" w:cs="Tahoma"/>
        </w:rPr>
        <w:t xml:space="preserve"> </w:t>
      </w:r>
      <w:r w:rsidRPr="00CF7DF6">
        <w:rPr>
          <w:rFonts w:ascii="Tahoma" w:hAnsi="Tahoma" w:cs="Tahoma"/>
        </w:rPr>
        <w:t>захтева</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додатна</w:t>
      </w:r>
      <w:r w:rsidRPr="00CF7DF6">
        <w:rPr>
          <w:rFonts w:ascii="Tahoma" w:eastAsia="Tahoma" w:hAnsi="Tahoma" w:cs="Tahoma"/>
        </w:rPr>
        <w:t xml:space="preserve"> </w:t>
      </w:r>
      <w:r w:rsidRPr="00CF7DF6">
        <w:rPr>
          <w:rFonts w:ascii="Tahoma" w:hAnsi="Tahoma" w:cs="Tahoma"/>
        </w:rPr>
        <w:t>објашњења</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помоћи</w:t>
      </w:r>
      <w:r w:rsidRPr="00CF7DF6">
        <w:rPr>
          <w:rFonts w:ascii="Tahoma" w:eastAsia="Tahoma" w:hAnsi="Tahoma" w:cs="Tahoma"/>
        </w:rPr>
        <w:t xml:space="preserve"> </w:t>
      </w:r>
      <w:r w:rsidRPr="00CF7DF6">
        <w:rPr>
          <w:rFonts w:ascii="Tahoma" w:hAnsi="Tahoma" w:cs="Tahoma"/>
        </w:rPr>
        <w:t>при</w:t>
      </w:r>
      <w:r w:rsidRPr="00CF7DF6">
        <w:rPr>
          <w:rFonts w:ascii="Tahoma" w:eastAsia="Tahoma" w:hAnsi="Tahoma" w:cs="Tahoma"/>
        </w:rPr>
        <w:t xml:space="preserve"> </w:t>
      </w:r>
      <w:r w:rsidRPr="00CF7DF6">
        <w:rPr>
          <w:rFonts w:ascii="Tahoma" w:hAnsi="Tahoma" w:cs="Tahoma"/>
        </w:rPr>
        <w:t>прегледу,</w:t>
      </w:r>
      <w:r w:rsidRPr="00CF7DF6">
        <w:rPr>
          <w:rFonts w:ascii="Tahoma" w:eastAsia="Tahoma" w:hAnsi="Tahoma" w:cs="Tahoma"/>
        </w:rPr>
        <w:t xml:space="preserve"> </w:t>
      </w:r>
      <w:r w:rsidRPr="00CF7DF6">
        <w:rPr>
          <w:rFonts w:ascii="Tahoma" w:hAnsi="Tahoma" w:cs="Tahoma"/>
        </w:rPr>
        <w:t>вредновању</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упоређивању</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врши</w:t>
      </w:r>
      <w:r w:rsidRPr="00CF7DF6">
        <w:rPr>
          <w:rFonts w:ascii="Tahoma" w:eastAsia="Tahoma" w:hAnsi="Tahoma" w:cs="Tahoma"/>
        </w:rPr>
        <w:t xml:space="preserve"> </w:t>
      </w:r>
      <w:r w:rsidRPr="00CF7DF6">
        <w:rPr>
          <w:rFonts w:ascii="Tahoma" w:hAnsi="Tahoma" w:cs="Tahoma"/>
        </w:rPr>
        <w:t>контролу</w:t>
      </w:r>
      <w:r w:rsidRPr="00CF7DF6">
        <w:rPr>
          <w:rFonts w:ascii="Tahoma" w:eastAsia="Tahoma" w:hAnsi="Tahoma" w:cs="Tahoma"/>
        </w:rPr>
        <w:t xml:space="preserve"> </w:t>
      </w:r>
      <w:r w:rsidRPr="00CF7DF6">
        <w:rPr>
          <w:rFonts w:ascii="Tahoma" w:hAnsi="Tahoma" w:cs="Tahoma"/>
        </w:rPr>
        <w:t>(увид)</w:t>
      </w:r>
      <w:r w:rsidRPr="00CF7DF6">
        <w:rPr>
          <w:rFonts w:ascii="Tahoma" w:eastAsia="Tahoma" w:hAnsi="Tahoma" w:cs="Tahoma"/>
        </w:rPr>
        <w:t xml:space="preserve"> </w:t>
      </w:r>
      <w:r w:rsidRPr="00CF7DF6">
        <w:rPr>
          <w:rFonts w:ascii="Tahoma" w:hAnsi="Tahoma" w:cs="Tahoma"/>
        </w:rPr>
        <w:t>код</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подизвођача,</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учесника</w:t>
      </w:r>
      <w:r w:rsidRPr="00CF7DF6">
        <w:rPr>
          <w:rFonts w:ascii="Tahoma" w:eastAsia="Tahoma" w:hAnsi="Tahoma" w:cs="Tahoma"/>
        </w:rPr>
        <w:t xml:space="preserve"> </w:t>
      </w:r>
      <w:r w:rsidRPr="00CF7DF6">
        <w:rPr>
          <w:rFonts w:ascii="Tahoma" w:hAnsi="Tahoma" w:cs="Tahoma"/>
        </w:rPr>
        <w:t>заједничке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чланом</w:t>
      </w:r>
      <w:r w:rsidRPr="00CF7DF6">
        <w:rPr>
          <w:rFonts w:ascii="Tahoma" w:eastAsia="Tahoma" w:hAnsi="Tahoma" w:cs="Tahoma"/>
        </w:rPr>
        <w:t xml:space="preserve"> </w:t>
      </w:r>
      <w:r w:rsidRPr="00CF7DF6">
        <w:rPr>
          <w:rFonts w:ascii="Tahoma" w:hAnsi="Tahoma" w:cs="Tahoma"/>
        </w:rPr>
        <w:t>93.</w:t>
      </w:r>
      <w:r w:rsidRPr="00CF7DF6">
        <w:rPr>
          <w:rFonts w:ascii="Tahoma" w:eastAsia="Tahoma" w:hAnsi="Tahoma" w:cs="Tahoma"/>
        </w:rPr>
        <w:t xml:space="preserve"> </w:t>
      </w:r>
      <w:proofErr w:type="gramStart"/>
      <w:r w:rsidRPr="00CF7DF6">
        <w:rPr>
          <w:rFonts w:ascii="Tahoma" w:hAnsi="Tahoma" w:cs="Tahoma"/>
        </w:rPr>
        <w:t>Закона.</w:t>
      </w:r>
      <w:proofErr w:type="gramEnd"/>
      <w:r w:rsidRPr="00CF7DF6">
        <w:rPr>
          <w:rFonts w:ascii="Tahoma" w:eastAsia="Tahoma" w:hAnsi="Tahoma" w:cs="Tahoma"/>
        </w:rPr>
        <w:t xml:space="preserve"> </w:t>
      </w:r>
    </w:p>
    <w:p w:rsidR="00335E4F" w:rsidRPr="00CF7DF6" w:rsidRDefault="00335E4F" w:rsidP="00335E4F">
      <w:pPr>
        <w:pageBreakBefore/>
        <w:jc w:val="both"/>
        <w:rPr>
          <w:rFonts w:ascii="Tahoma" w:eastAsia="Tahoma" w:hAnsi="Tahoma" w:cs="Tahoma"/>
        </w:rPr>
      </w:pPr>
      <w:r w:rsidRPr="00CF7DF6">
        <w:rPr>
          <w:rFonts w:ascii="Tahoma" w:hAnsi="Tahoma" w:cs="Tahoma"/>
        </w:rPr>
        <w:lastRenderedPageBreak/>
        <w:t>3.2</w:t>
      </w:r>
      <w:r w:rsidRPr="00CF7DF6">
        <w:rPr>
          <w:rFonts w:ascii="Tahoma" w:hAnsi="Tahoma" w:cs="Tahoma"/>
          <w:lang w:val="sr-Latn-CS"/>
        </w:rPr>
        <w:t>0</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РОК</w:t>
      </w:r>
      <w:r w:rsidRPr="00CF7DF6">
        <w:rPr>
          <w:rFonts w:ascii="Tahoma" w:eastAsia="Tahoma" w:hAnsi="Tahoma" w:cs="Tahoma"/>
        </w:rPr>
        <w:t xml:space="preserve"> </w:t>
      </w:r>
      <w:r w:rsidRPr="00CF7DF6">
        <w:rPr>
          <w:rFonts w:ascii="Tahoma" w:hAnsi="Tahoma" w:cs="Tahoma"/>
        </w:rPr>
        <w:t>ВАЖЕЊА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важи</w:t>
      </w:r>
      <w:r w:rsidRPr="00CF7DF6">
        <w:rPr>
          <w:rFonts w:ascii="Tahoma" w:eastAsia="Tahoma" w:hAnsi="Tahoma" w:cs="Tahoma"/>
        </w:rPr>
        <w:t xml:space="preserve"> </w:t>
      </w:r>
      <w:r w:rsidRPr="00CF7DF6">
        <w:rPr>
          <w:rFonts w:ascii="Tahoma" w:hAnsi="Tahoma" w:cs="Tahoma"/>
        </w:rPr>
        <w:t>(опција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најмање</w:t>
      </w:r>
      <w:r w:rsidRPr="00CF7DF6">
        <w:rPr>
          <w:rFonts w:ascii="Tahoma" w:eastAsia="Tahoma" w:hAnsi="Tahoma" w:cs="Tahoma"/>
        </w:rPr>
        <w:t xml:space="preserve"> </w:t>
      </w:r>
      <w:r w:rsidR="008908EA" w:rsidRPr="00CF7DF6">
        <w:rPr>
          <w:rFonts w:ascii="Tahoma" w:hAnsi="Tahoma" w:cs="Tahoma"/>
          <w:lang w:val="sr-Cyrl-CS"/>
        </w:rPr>
        <w:t>3</w:t>
      </w:r>
      <w:r w:rsidRPr="00CF7DF6">
        <w:rPr>
          <w:rFonts w:ascii="Tahoma" w:hAnsi="Tahoma" w:cs="Tahoma"/>
        </w:rPr>
        <w:t>0</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јавног</w:t>
      </w:r>
      <w:r w:rsidRPr="00CF7DF6">
        <w:rPr>
          <w:rFonts w:ascii="Tahoma" w:eastAsia="Tahoma" w:hAnsi="Tahoma" w:cs="Tahoma"/>
        </w:rPr>
        <w:t xml:space="preserve"> </w:t>
      </w:r>
      <w:r w:rsidRPr="00CF7DF6">
        <w:rPr>
          <w:rFonts w:ascii="Tahoma" w:hAnsi="Tahoma" w:cs="Tahoma"/>
        </w:rPr>
        <w:t>отварања</w:t>
      </w:r>
      <w:r w:rsidRPr="00CF7DF6">
        <w:rPr>
          <w:rFonts w:ascii="Tahoma" w:eastAsia="Tahoma" w:hAnsi="Tahoma" w:cs="Tahoma"/>
        </w:rPr>
        <w:t xml:space="preserve"> </w:t>
      </w:r>
      <w:r w:rsidRPr="00CF7DF6">
        <w:rPr>
          <w:rFonts w:ascii="Tahoma" w:hAnsi="Tahoma" w:cs="Tahoma"/>
        </w:rPr>
        <w:t>понуда.</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наведе</w:t>
      </w:r>
      <w:r w:rsidRPr="00CF7DF6">
        <w:rPr>
          <w:rFonts w:ascii="Tahoma" w:eastAsia="Tahoma" w:hAnsi="Tahoma" w:cs="Tahoma"/>
        </w:rPr>
        <w:t xml:space="preserve"> </w:t>
      </w:r>
      <w:r w:rsidRPr="00CF7DF6">
        <w:rPr>
          <w:rFonts w:ascii="Tahoma" w:hAnsi="Tahoma" w:cs="Tahoma"/>
        </w:rPr>
        <w:t>краћи</w:t>
      </w:r>
      <w:r w:rsidRPr="00CF7DF6">
        <w:rPr>
          <w:rFonts w:ascii="Tahoma" w:eastAsia="Tahoma" w:hAnsi="Tahoma" w:cs="Tahoma"/>
        </w:rPr>
        <w:t xml:space="preserve"> </w:t>
      </w:r>
      <w:r w:rsidRPr="00CF7DF6">
        <w:rPr>
          <w:rFonts w:ascii="Tahoma" w:hAnsi="Tahoma" w:cs="Tahoma"/>
        </w:rPr>
        <w:t>рок</w:t>
      </w:r>
      <w:r w:rsidRPr="00CF7DF6">
        <w:rPr>
          <w:rFonts w:ascii="Tahoma" w:eastAsia="Tahoma" w:hAnsi="Tahoma" w:cs="Tahoma"/>
        </w:rPr>
        <w:t xml:space="preserve"> </w:t>
      </w:r>
      <w:r w:rsidRPr="00CF7DF6">
        <w:rPr>
          <w:rFonts w:ascii="Tahoma" w:hAnsi="Tahoma" w:cs="Tahoma"/>
        </w:rPr>
        <w:t>важења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одбијена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неприхватљива.</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r w:rsidRPr="00CF7DF6">
        <w:rPr>
          <w:rFonts w:ascii="Tahoma" w:hAnsi="Tahoma" w:cs="Tahoma"/>
        </w:rPr>
        <w:t>3.2</w:t>
      </w:r>
      <w:r w:rsidRPr="00CF7DF6">
        <w:rPr>
          <w:rFonts w:ascii="Tahoma" w:hAnsi="Tahoma" w:cs="Tahoma"/>
          <w:lang w:val="sr-Latn-CS"/>
        </w:rPr>
        <w:t>1</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РОК</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ЗАКЉУЧЕЊЕ</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По</w:t>
      </w:r>
      <w:r w:rsidRPr="00CF7DF6">
        <w:rPr>
          <w:rFonts w:ascii="Tahoma" w:eastAsia="Tahoma" w:hAnsi="Tahoma" w:cs="Tahoma"/>
        </w:rPr>
        <w:t xml:space="preserve"> </w:t>
      </w:r>
      <w:r w:rsidRPr="00CF7DF6">
        <w:rPr>
          <w:rFonts w:ascii="Tahoma" w:hAnsi="Tahoma" w:cs="Tahoma"/>
        </w:rPr>
        <w:t>пријему</w:t>
      </w:r>
      <w:r w:rsidRPr="00CF7DF6">
        <w:rPr>
          <w:rFonts w:ascii="Tahoma" w:eastAsia="Tahoma" w:hAnsi="Tahoma" w:cs="Tahoma"/>
        </w:rPr>
        <w:t xml:space="preserve"> </w:t>
      </w:r>
      <w:r w:rsidRPr="00CF7DF6">
        <w:rPr>
          <w:rFonts w:ascii="Tahoma" w:hAnsi="Tahoma" w:cs="Tahoma"/>
        </w:rPr>
        <w:t>одлуке</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додели</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по</w:t>
      </w:r>
      <w:r w:rsidRPr="00CF7DF6">
        <w:rPr>
          <w:rFonts w:ascii="Tahoma" w:eastAsia="Tahoma" w:hAnsi="Tahoma" w:cs="Tahoma"/>
        </w:rPr>
        <w:t xml:space="preserve"> </w:t>
      </w:r>
      <w:r w:rsidRPr="00CF7DF6">
        <w:rPr>
          <w:rFonts w:ascii="Tahoma" w:hAnsi="Tahoma" w:cs="Tahoma"/>
        </w:rPr>
        <w:t>истеку</w:t>
      </w:r>
      <w:r w:rsidRPr="00CF7DF6">
        <w:rPr>
          <w:rFonts w:ascii="Tahoma" w:eastAsia="Tahoma" w:hAnsi="Tahoma" w:cs="Tahoma"/>
        </w:rPr>
        <w:t xml:space="preserve"> </w:t>
      </w:r>
      <w:r w:rsidRPr="00CF7DF6">
        <w:rPr>
          <w:rFonts w:ascii="Tahoma" w:hAnsi="Tahoma" w:cs="Tahoma"/>
        </w:rPr>
        <w:t>рока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захтева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изабрани</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позван</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приступи</w:t>
      </w:r>
      <w:r w:rsidRPr="00CF7DF6">
        <w:rPr>
          <w:rFonts w:ascii="Tahoma" w:eastAsia="Tahoma" w:hAnsi="Tahoma" w:cs="Tahoma"/>
        </w:rPr>
        <w:t xml:space="preserve"> </w:t>
      </w:r>
      <w:r w:rsidRPr="00CF7DF6">
        <w:rPr>
          <w:rFonts w:ascii="Tahoma" w:hAnsi="Tahoma" w:cs="Tahoma"/>
        </w:rPr>
        <w:t>закључењу</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року</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највише</w:t>
      </w:r>
      <w:r w:rsidRPr="00CF7DF6">
        <w:rPr>
          <w:rFonts w:ascii="Tahoma" w:eastAsia="Tahoma" w:hAnsi="Tahoma" w:cs="Tahoma"/>
        </w:rPr>
        <w:t xml:space="preserve"> </w:t>
      </w:r>
      <w:r w:rsidRPr="00CF7DF6">
        <w:rPr>
          <w:rFonts w:ascii="Tahoma" w:hAnsi="Tahoma" w:cs="Tahoma"/>
        </w:rPr>
        <w:t>8</w:t>
      </w:r>
      <w:r w:rsidRPr="00CF7DF6">
        <w:rPr>
          <w:rFonts w:ascii="Tahoma" w:eastAsia="Tahoma" w:hAnsi="Tahoma" w:cs="Tahoma"/>
        </w:rPr>
        <w:t xml:space="preserve"> </w:t>
      </w:r>
      <w:r w:rsidRPr="00CF7DF6">
        <w:rPr>
          <w:rFonts w:ascii="Tahoma" w:hAnsi="Tahoma" w:cs="Tahoma"/>
        </w:rPr>
        <w:t>дана.</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чија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изабрана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најповољнија,</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потпише</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наведеном</w:t>
      </w:r>
      <w:r w:rsidRPr="00CF7DF6">
        <w:rPr>
          <w:rFonts w:ascii="Tahoma" w:eastAsia="Tahoma" w:hAnsi="Tahoma" w:cs="Tahoma"/>
        </w:rPr>
        <w:t xml:space="preserve"> </w:t>
      </w:r>
      <w:r w:rsidRPr="00CF7DF6">
        <w:rPr>
          <w:rFonts w:ascii="Tahoma" w:hAnsi="Tahoma" w:cs="Tahoma"/>
        </w:rPr>
        <w:t>року,</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одлучити</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ли</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јавној</w:t>
      </w:r>
      <w:r w:rsidRPr="00CF7DF6">
        <w:rPr>
          <w:rFonts w:ascii="Tahoma" w:eastAsia="Tahoma" w:hAnsi="Tahoma" w:cs="Tahoma"/>
        </w:rPr>
        <w:t xml:space="preserve"> </w:t>
      </w:r>
      <w:r w:rsidRPr="00CF7DF6">
        <w:rPr>
          <w:rFonts w:ascii="Tahoma" w:hAnsi="Tahoma" w:cs="Tahoma"/>
        </w:rPr>
        <w:t>набавци</w:t>
      </w:r>
      <w:r w:rsidRPr="00CF7DF6">
        <w:rPr>
          <w:rFonts w:ascii="Tahoma" w:eastAsia="Tahoma" w:hAnsi="Tahoma" w:cs="Tahoma"/>
        </w:rPr>
        <w:t xml:space="preserve"> </w:t>
      </w:r>
      <w:r w:rsidRPr="00CF7DF6">
        <w:rPr>
          <w:rFonts w:ascii="Tahoma" w:hAnsi="Tahoma" w:cs="Tahoma"/>
        </w:rPr>
        <w:t>закључити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првим</w:t>
      </w:r>
      <w:r w:rsidRPr="00CF7DF6">
        <w:rPr>
          <w:rFonts w:ascii="Tahoma" w:eastAsia="Tahoma" w:hAnsi="Tahoma" w:cs="Tahoma"/>
        </w:rPr>
        <w:t xml:space="preserve"> </w:t>
      </w:r>
      <w:r w:rsidRPr="00CF7DF6">
        <w:rPr>
          <w:rFonts w:ascii="Tahoma" w:hAnsi="Tahoma" w:cs="Tahoma"/>
        </w:rPr>
        <w:t>следећим</w:t>
      </w:r>
      <w:r w:rsidRPr="00CF7DF6">
        <w:rPr>
          <w:rFonts w:ascii="Tahoma" w:eastAsia="Tahoma" w:hAnsi="Tahoma" w:cs="Tahoma"/>
        </w:rPr>
        <w:t xml:space="preserve"> </w:t>
      </w:r>
      <w:r w:rsidRPr="00CF7DF6">
        <w:rPr>
          <w:rFonts w:ascii="Tahoma" w:hAnsi="Tahoma" w:cs="Tahoma"/>
        </w:rPr>
        <w:t>најповољнијим</w:t>
      </w:r>
      <w:r w:rsidRPr="00CF7DF6">
        <w:rPr>
          <w:rFonts w:ascii="Tahoma" w:eastAsia="Tahoma" w:hAnsi="Tahoma" w:cs="Tahoma"/>
        </w:rPr>
        <w:t xml:space="preserve"> </w:t>
      </w:r>
      <w:r w:rsidRPr="00CF7DF6">
        <w:rPr>
          <w:rFonts w:ascii="Tahoma" w:hAnsi="Tahoma" w:cs="Tahoma"/>
        </w:rPr>
        <w:t>понуђачем.</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112.</w:t>
      </w:r>
      <w:proofErr w:type="gramEnd"/>
      <w:r w:rsidRPr="00CF7DF6">
        <w:rPr>
          <w:rFonts w:ascii="Tahoma" w:eastAsia="Tahoma" w:hAnsi="Tahoma" w:cs="Tahoma"/>
        </w:rPr>
        <w:t xml:space="preserve"> </w:t>
      </w:r>
      <w:proofErr w:type="gramStart"/>
      <w:r w:rsidRPr="00CF7DF6">
        <w:rPr>
          <w:rFonts w:ascii="Tahoma" w:hAnsi="Tahoma" w:cs="Tahoma"/>
        </w:rPr>
        <w:t>став</w:t>
      </w:r>
      <w:proofErr w:type="gramEnd"/>
      <w:r w:rsidRPr="00CF7DF6">
        <w:rPr>
          <w:rFonts w:ascii="Tahoma" w:eastAsia="Tahoma" w:hAnsi="Tahoma" w:cs="Tahoma"/>
        </w:rPr>
        <w:t xml:space="preserve"> </w:t>
      </w:r>
      <w:r w:rsidRPr="00CF7DF6">
        <w:rPr>
          <w:rFonts w:ascii="Tahoma" w:hAnsi="Tahoma" w:cs="Tahoma"/>
        </w:rPr>
        <w:t>2.</w:t>
      </w:r>
      <w:r w:rsidRPr="00CF7DF6">
        <w:rPr>
          <w:rFonts w:ascii="Tahoma" w:eastAsia="Tahoma" w:hAnsi="Tahoma" w:cs="Tahoma"/>
        </w:rPr>
        <w:t xml:space="preserve"> </w:t>
      </w:r>
      <w:proofErr w:type="gramStart"/>
      <w:r w:rsidRPr="00CF7DF6">
        <w:rPr>
          <w:rFonts w:ascii="Tahoma" w:hAnsi="Tahoma" w:cs="Tahoma"/>
        </w:rPr>
        <w:t>тачка</w:t>
      </w:r>
      <w:proofErr w:type="gramEnd"/>
      <w:r w:rsidRPr="00CF7DF6">
        <w:rPr>
          <w:rFonts w:ascii="Tahoma" w:eastAsia="Tahoma" w:hAnsi="Tahoma" w:cs="Tahoma"/>
        </w:rPr>
        <w:t xml:space="preserve"> </w:t>
      </w:r>
      <w:r w:rsidRPr="00CF7DF6">
        <w:rPr>
          <w:rFonts w:ascii="Tahoma" w:hAnsi="Tahoma" w:cs="Tahoma"/>
        </w:rPr>
        <w:t>5.</w:t>
      </w:r>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изабрани</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позван</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приступи</w:t>
      </w:r>
      <w:r w:rsidRPr="00CF7DF6">
        <w:rPr>
          <w:rFonts w:ascii="Tahoma" w:eastAsia="Tahoma" w:hAnsi="Tahoma" w:cs="Tahoma"/>
        </w:rPr>
        <w:t xml:space="preserve"> </w:t>
      </w:r>
      <w:r w:rsidRPr="00CF7DF6">
        <w:rPr>
          <w:rFonts w:ascii="Tahoma" w:hAnsi="Tahoma" w:cs="Tahoma"/>
        </w:rPr>
        <w:t>закључењу</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року</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највише</w:t>
      </w:r>
      <w:r w:rsidRPr="00CF7DF6">
        <w:rPr>
          <w:rFonts w:ascii="Tahoma" w:eastAsia="Tahoma" w:hAnsi="Tahoma" w:cs="Tahoma"/>
        </w:rPr>
        <w:t xml:space="preserve"> </w:t>
      </w:r>
      <w:r w:rsidRPr="00CF7DF6">
        <w:rPr>
          <w:rFonts w:ascii="Tahoma" w:hAnsi="Tahoma" w:cs="Tahoma"/>
        </w:rPr>
        <w:t>8</w:t>
      </w:r>
      <w:r w:rsidRPr="00CF7DF6">
        <w:rPr>
          <w:rFonts w:ascii="Tahoma" w:eastAsia="Tahoma" w:hAnsi="Tahoma" w:cs="Tahoma"/>
        </w:rPr>
        <w:t xml:space="preserve"> </w:t>
      </w:r>
      <w:r w:rsidRPr="00CF7DF6">
        <w:rPr>
          <w:rFonts w:ascii="Tahoma" w:hAnsi="Tahoma" w:cs="Tahoma"/>
        </w:rPr>
        <w:t>дана.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3.2</w:t>
      </w:r>
      <w:r w:rsidRPr="00CF7DF6">
        <w:rPr>
          <w:rFonts w:ascii="Tahoma" w:hAnsi="Tahoma" w:cs="Tahoma"/>
          <w:lang w:val="sr-Latn-CS"/>
        </w:rPr>
        <w:t>2</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НАЧИН</w:t>
      </w:r>
      <w:r w:rsidRPr="00CF7DF6">
        <w:rPr>
          <w:rFonts w:ascii="Tahoma" w:eastAsia="Tahoma" w:hAnsi="Tahoma" w:cs="Tahoma"/>
        </w:rPr>
        <w:t xml:space="preserve"> </w:t>
      </w:r>
      <w:r w:rsidRPr="00CF7DF6">
        <w:rPr>
          <w:rFonts w:ascii="Tahoma" w:hAnsi="Tahoma" w:cs="Tahoma"/>
        </w:rPr>
        <w:t>ОЗНАЧАВАЊА</w:t>
      </w:r>
      <w:r w:rsidRPr="00CF7DF6">
        <w:rPr>
          <w:rFonts w:ascii="Tahoma" w:eastAsia="Tahoma" w:hAnsi="Tahoma" w:cs="Tahoma"/>
        </w:rPr>
        <w:t xml:space="preserve"> </w:t>
      </w:r>
      <w:r w:rsidRPr="00CF7DF6">
        <w:rPr>
          <w:rFonts w:ascii="Tahoma" w:hAnsi="Tahoma" w:cs="Tahoma"/>
        </w:rPr>
        <w:t>ПОВЕРЉИВИХ</w:t>
      </w:r>
      <w:r w:rsidRPr="00CF7DF6">
        <w:rPr>
          <w:rFonts w:ascii="Tahoma" w:eastAsia="Tahoma" w:hAnsi="Tahoma" w:cs="Tahoma"/>
        </w:rPr>
        <w:t xml:space="preserve"> </w:t>
      </w:r>
      <w:r w:rsidRPr="00CF7DF6">
        <w:rPr>
          <w:rFonts w:ascii="Tahoma" w:hAnsi="Tahoma" w:cs="Tahoma"/>
        </w:rPr>
        <w:t>ПОДАТАКА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чува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поверљиве</w:t>
      </w:r>
      <w:r w:rsidRPr="00CF7DF6">
        <w:rPr>
          <w:rFonts w:ascii="Tahoma" w:eastAsia="Tahoma" w:hAnsi="Tahoma" w:cs="Tahoma"/>
        </w:rPr>
        <w:t xml:space="preserve"> </w:t>
      </w:r>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податке</w:t>
      </w:r>
      <w:r w:rsidRPr="00CF7DF6">
        <w:rPr>
          <w:rFonts w:ascii="Tahoma" w:eastAsia="Tahoma" w:hAnsi="Tahoma" w:cs="Tahoma"/>
        </w:rPr>
        <w:t xml:space="preserve"> </w:t>
      </w:r>
      <w:r w:rsidRPr="00CF7DF6">
        <w:rPr>
          <w:rFonts w:ascii="Tahoma" w:hAnsi="Tahoma" w:cs="Tahoma"/>
        </w:rPr>
        <w:t>садржане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посебним</w:t>
      </w:r>
      <w:r w:rsidRPr="00CF7DF6">
        <w:rPr>
          <w:rFonts w:ascii="Tahoma" w:eastAsia="Tahoma" w:hAnsi="Tahoma" w:cs="Tahoma"/>
        </w:rPr>
        <w:t xml:space="preserve"> </w:t>
      </w:r>
      <w:r w:rsidRPr="00CF7DF6">
        <w:rPr>
          <w:rFonts w:ascii="Tahoma" w:hAnsi="Tahoma" w:cs="Tahoma"/>
        </w:rPr>
        <w:t>актом</w:t>
      </w:r>
      <w:r w:rsidRPr="00CF7DF6">
        <w:rPr>
          <w:rFonts w:ascii="Tahoma" w:eastAsia="Tahoma" w:hAnsi="Tahoma" w:cs="Tahoma"/>
        </w:rPr>
        <w:t xml:space="preserve"> </w:t>
      </w:r>
      <w:r w:rsidRPr="00CF7DF6">
        <w:rPr>
          <w:rFonts w:ascii="Tahoma" w:hAnsi="Tahoma" w:cs="Tahoma"/>
        </w:rPr>
        <w:t>утврђени</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означени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поверљиви.</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одбије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пружи</w:t>
      </w:r>
      <w:r w:rsidRPr="00CF7DF6">
        <w:rPr>
          <w:rFonts w:ascii="Tahoma" w:eastAsia="Tahoma" w:hAnsi="Tahoma" w:cs="Tahoma"/>
        </w:rPr>
        <w:t xml:space="preserve"> </w:t>
      </w:r>
      <w:r w:rsidRPr="00CF7DF6">
        <w:rPr>
          <w:rFonts w:ascii="Tahoma" w:hAnsi="Tahoma" w:cs="Tahoma"/>
        </w:rPr>
        <w:t>информацију</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би</w:t>
      </w:r>
      <w:r w:rsidRPr="00CF7DF6">
        <w:rPr>
          <w:rFonts w:ascii="Tahoma" w:eastAsia="Tahoma" w:hAnsi="Tahoma" w:cs="Tahoma"/>
        </w:rPr>
        <w:t xml:space="preserve"> </w:t>
      </w:r>
      <w:r w:rsidRPr="00CF7DF6">
        <w:rPr>
          <w:rFonts w:ascii="Tahoma" w:hAnsi="Tahoma" w:cs="Tahoma"/>
        </w:rPr>
        <w:t>значила</w:t>
      </w:r>
      <w:r w:rsidRPr="00CF7DF6">
        <w:rPr>
          <w:rFonts w:ascii="Tahoma" w:eastAsia="Tahoma" w:hAnsi="Tahoma" w:cs="Tahoma"/>
        </w:rPr>
        <w:t xml:space="preserve"> </w:t>
      </w:r>
      <w:r w:rsidRPr="00CF7DF6">
        <w:rPr>
          <w:rFonts w:ascii="Tahoma" w:hAnsi="Tahoma" w:cs="Tahoma"/>
        </w:rPr>
        <w:t>повреду</w:t>
      </w:r>
      <w:r w:rsidRPr="00CF7DF6">
        <w:rPr>
          <w:rFonts w:ascii="Tahoma" w:eastAsia="Tahoma" w:hAnsi="Tahoma" w:cs="Tahoma"/>
        </w:rPr>
        <w:t xml:space="preserve"> </w:t>
      </w:r>
      <w:r w:rsidRPr="00CF7DF6">
        <w:rPr>
          <w:rFonts w:ascii="Tahoma" w:hAnsi="Tahoma" w:cs="Tahoma"/>
        </w:rPr>
        <w:t>поверљивости</w:t>
      </w:r>
      <w:r w:rsidRPr="00CF7DF6">
        <w:rPr>
          <w:rFonts w:ascii="Tahoma" w:eastAsia="Tahoma" w:hAnsi="Tahoma" w:cs="Tahoma"/>
        </w:rPr>
        <w:t xml:space="preserve"> </w:t>
      </w:r>
      <w:r w:rsidRPr="00CF7DF6">
        <w:rPr>
          <w:rFonts w:ascii="Tahoma" w:hAnsi="Tahoma" w:cs="Tahoma"/>
        </w:rPr>
        <w:t>података</w:t>
      </w:r>
      <w:r w:rsidRPr="00CF7DF6">
        <w:rPr>
          <w:rFonts w:ascii="Tahoma" w:eastAsia="Tahoma" w:hAnsi="Tahoma" w:cs="Tahoma"/>
        </w:rPr>
        <w:t xml:space="preserve"> </w:t>
      </w:r>
      <w:r w:rsidRPr="00CF7DF6">
        <w:rPr>
          <w:rFonts w:ascii="Tahoma" w:hAnsi="Tahoma" w:cs="Tahoma"/>
        </w:rPr>
        <w:t>добијених</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proofErr w:type="gramEnd"/>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lastRenderedPageBreak/>
        <w:t>Као</w:t>
      </w:r>
      <w:r w:rsidRPr="00CF7DF6">
        <w:rPr>
          <w:rFonts w:ascii="Tahoma" w:eastAsia="Tahoma" w:hAnsi="Tahoma" w:cs="Tahoma"/>
        </w:rPr>
        <w:t xml:space="preserve"> </w:t>
      </w:r>
      <w:r w:rsidRPr="00CF7DF6">
        <w:rPr>
          <w:rFonts w:ascii="Tahoma" w:hAnsi="Tahoma" w:cs="Tahoma"/>
        </w:rPr>
        <w:t>поверљива,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означити</w:t>
      </w:r>
      <w:r w:rsidRPr="00CF7DF6">
        <w:rPr>
          <w:rFonts w:ascii="Tahoma" w:eastAsia="Tahoma" w:hAnsi="Tahoma" w:cs="Tahoma"/>
        </w:rPr>
        <w:t xml:space="preserve"> </w:t>
      </w:r>
      <w:r w:rsidRPr="00CF7DF6">
        <w:rPr>
          <w:rFonts w:ascii="Tahoma" w:hAnsi="Tahoma" w:cs="Tahoma"/>
        </w:rPr>
        <w:t>документа</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садрже</w:t>
      </w:r>
      <w:r w:rsidRPr="00CF7DF6">
        <w:rPr>
          <w:rFonts w:ascii="Tahoma" w:eastAsia="Tahoma" w:hAnsi="Tahoma" w:cs="Tahoma"/>
        </w:rPr>
        <w:t xml:space="preserve"> </w:t>
      </w:r>
      <w:r w:rsidRPr="00CF7DF6">
        <w:rPr>
          <w:rFonts w:ascii="Tahoma" w:hAnsi="Tahoma" w:cs="Tahoma"/>
        </w:rPr>
        <w:t>личне</w:t>
      </w:r>
      <w:r w:rsidRPr="00CF7DF6">
        <w:rPr>
          <w:rFonts w:ascii="Tahoma" w:eastAsia="Tahoma" w:hAnsi="Tahoma" w:cs="Tahoma"/>
        </w:rPr>
        <w:t xml:space="preserve"> </w:t>
      </w:r>
      <w:r w:rsidRPr="00CF7DF6">
        <w:rPr>
          <w:rFonts w:ascii="Tahoma" w:hAnsi="Tahoma" w:cs="Tahoma"/>
        </w:rPr>
        <w:t>податке,</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које</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садржи</w:t>
      </w:r>
      <w:r w:rsidRPr="00CF7DF6">
        <w:rPr>
          <w:rFonts w:ascii="Tahoma" w:eastAsia="Tahoma" w:hAnsi="Tahoma" w:cs="Tahoma"/>
        </w:rPr>
        <w:t xml:space="preserve"> </w:t>
      </w:r>
      <w:r w:rsidRPr="00CF7DF6">
        <w:rPr>
          <w:rFonts w:ascii="Tahoma" w:hAnsi="Tahoma" w:cs="Tahoma"/>
        </w:rPr>
        <w:t>ниједан</w:t>
      </w:r>
      <w:r w:rsidRPr="00CF7DF6">
        <w:rPr>
          <w:rFonts w:ascii="Tahoma" w:eastAsia="Tahoma" w:hAnsi="Tahoma" w:cs="Tahoma"/>
        </w:rPr>
        <w:t xml:space="preserve"> </w:t>
      </w:r>
      <w:r w:rsidRPr="00CF7DF6">
        <w:rPr>
          <w:rFonts w:ascii="Tahoma" w:hAnsi="Tahoma" w:cs="Tahoma"/>
        </w:rPr>
        <w:t>јавни</w:t>
      </w:r>
      <w:r w:rsidRPr="00CF7DF6">
        <w:rPr>
          <w:rFonts w:ascii="Tahoma" w:eastAsia="Tahoma" w:hAnsi="Tahoma" w:cs="Tahoma"/>
        </w:rPr>
        <w:t xml:space="preserve"> </w:t>
      </w:r>
      <w:r w:rsidRPr="00CF7DF6">
        <w:rPr>
          <w:rFonts w:ascii="Tahoma" w:hAnsi="Tahoma" w:cs="Tahoma"/>
        </w:rPr>
        <w:t>регистар,</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други</w:t>
      </w:r>
      <w:r w:rsidRPr="00CF7DF6">
        <w:rPr>
          <w:rFonts w:ascii="Tahoma" w:eastAsia="Tahoma" w:hAnsi="Tahoma" w:cs="Tahoma"/>
        </w:rPr>
        <w:t xml:space="preserve"> </w:t>
      </w:r>
      <w:r w:rsidRPr="00CF7DF6">
        <w:rPr>
          <w:rFonts w:ascii="Tahoma" w:hAnsi="Tahoma" w:cs="Tahoma"/>
        </w:rPr>
        <w:t>начин</w:t>
      </w:r>
      <w:r w:rsidRPr="00CF7DF6">
        <w:rPr>
          <w:rFonts w:ascii="Tahoma" w:eastAsia="Tahoma" w:hAnsi="Tahoma" w:cs="Tahoma"/>
        </w:rPr>
        <w:t xml:space="preserve"> </w:t>
      </w:r>
      <w:r w:rsidRPr="00CF7DF6">
        <w:rPr>
          <w:rFonts w:ascii="Tahoma" w:hAnsi="Tahoma" w:cs="Tahoma"/>
        </w:rPr>
        <w:t>нису</w:t>
      </w:r>
      <w:r w:rsidRPr="00CF7DF6">
        <w:rPr>
          <w:rFonts w:ascii="Tahoma" w:eastAsia="Tahoma" w:hAnsi="Tahoma" w:cs="Tahoma"/>
        </w:rPr>
        <w:t xml:space="preserve"> </w:t>
      </w:r>
      <w:r w:rsidRPr="00CF7DF6">
        <w:rPr>
          <w:rFonts w:ascii="Tahoma" w:hAnsi="Tahoma" w:cs="Tahoma"/>
        </w:rPr>
        <w:t>доступни,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пословне</w:t>
      </w:r>
      <w:r w:rsidRPr="00CF7DF6">
        <w:rPr>
          <w:rFonts w:ascii="Tahoma" w:eastAsia="Tahoma" w:hAnsi="Tahoma" w:cs="Tahoma"/>
        </w:rPr>
        <w:t xml:space="preserve"> </w:t>
      </w:r>
      <w:r w:rsidRPr="00CF7DF6">
        <w:rPr>
          <w:rFonts w:ascii="Tahoma" w:hAnsi="Tahoma" w:cs="Tahoma"/>
        </w:rPr>
        <w:t>податке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прописима</w:t>
      </w:r>
      <w:r w:rsidRPr="00CF7DF6">
        <w:rPr>
          <w:rFonts w:ascii="Tahoma" w:eastAsia="Tahoma" w:hAnsi="Tahoma" w:cs="Tahoma"/>
        </w:rPr>
        <w:t xml:space="preserve"> </w:t>
      </w:r>
      <w:r w:rsidRPr="00CF7DF6">
        <w:rPr>
          <w:rFonts w:ascii="Tahoma" w:hAnsi="Tahoma" w:cs="Tahoma"/>
        </w:rPr>
        <w:t>означени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поверљиви.</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поверљива</w:t>
      </w:r>
      <w:r w:rsidRPr="00CF7DF6">
        <w:rPr>
          <w:rFonts w:ascii="Tahoma" w:eastAsia="Tahoma" w:hAnsi="Tahoma" w:cs="Tahoma"/>
        </w:rPr>
        <w:t xml:space="preserve"> </w:t>
      </w:r>
      <w:r w:rsidRPr="00CF7DF6">
        <w:rPr>
          <w:rFonts w:ascii="Tahoma" w:hAnsi="Tahoma" w:cs="Tahoma"/>
        </w:rPr>
        <w:t>третирати</w:t>
      </w:r>
      <w:r w:rsidRPr="00CF7DF6">
        <w:rPr>
          <w:rFonts w:ascii="Tahoma" w:eastAsia="Tahoma" w:hAnsi="Tahoma" w:cs="Tahoma"/>
        </w:rPr>
        <w:t xml:space="preserve"> </w:t>
      </w:r>
      <w:r w:rsidRPr="00CF7DF6">
        <w:rPr>
          <w:rFonts w:ascii="Tahoma" w:hAnsi="Tahoma" w:cs="Tahoma"/>
        </w:rPr>
        <w:t>она</w:t>
      </w:r>
      <w:r w:rsidRPr="00CF7DF6">
        <w:rPr>
          <w:rFonts w:ascii="Tahoma" w:eastAsia="Tahoma" w:hAnsi="Tahoma" w:cs="Tahoma"/>
        </w:rPr>
        <w:t xml:space="preserve"> </w:t>
      </w:r>
      <w:r w:rsidRPr="00CF7DF6">
        <w:rPr>
          <w:rFonts w:ascii="Tahoma" w:hAnsi="Tahoma" w:cs="Tahoma"/>
        </w:rPr>
        <w:t>документа</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десном</w:t>
      </w:r>
      <w:r w:rsidRPr="00CF7DF6">
        <w:rPr>
          <w:rFonts w:ascii="Tahoma" w:eastAsia="Tahoma" w:hAnsi="Tahoma" w:cs="Tahoma"/>
        </w:rPr>
        <w:t xml:space="preserve"> </w:t>
      </w:r>
      <w:r w:rsidRPr="00CF7DF6">
        <w:rPr>
          <w:rFonts w:ascii="Tahoma" w:hAnsi="Tahoma" w:cs="Tahoma"/>
        </w:rPr>
        <w:t>горњем</w:t>
      </w:r>
      <w:r w:rsidRPr="00CF7DF6">
        <w:rPr>
          <w:rFonts w:ascii="Tahoma" w:eastAsia="Tahoma" w:hAnsi="Tahoma" w:cs="Tahoma"/>
        </w:rPr>
        <w:t xml:space="preserve"> </w:t>
      </w:r>
      <w:r w:rsidRPr="00CF7DF6">
        <w:rPr>
          <w:rFonts w:ascii="Tahoma" w:hAnsi="Tahoma" w:cs="Tahoma"/>
        </w:rPr>
        <w:t>углу</w:t>
      </w:r>
      <w:r w:rsidRPr="00CF7DF6">
        <w:rPr>
          <w:rFonts w:ascii="Tahoma" w:eastAsia="Tahoma" w:hAnsi="Tahoma" w:cs="Tahoma"/>
        </w:rPr>
        <w:t xml:space="preserve"> </w:t>
      </w:r>
      <w:r w:rsidRPr="00CF7DF6">
        <w:rPr>
          <w:rFonts w:ascii="Tahoma" w:hAnsi="Tahoma" w:cs="Tahoma"/>
        </w:rPr>
        <w:t>великим</w:t>
      </w:r>
      <w:r w:rsidRPr="00CF7DF6">
        <w:rPr>
          <w:rFonts w:ascii="Tahoma" w:eastAsia="Tahoma" w:hAnsi="Tahoma" w:cs="Tahoma"/>
        </w:rPr>
        <w:t xml:space="preserve"> </w:t>
      </w:r>
      <w:r w:rsidRPr="00CF7DF6">
        <w:rPr>
          <w:rFonts w:ascii="Tahoma" w:hAnsi="Tahoma" w:cs="Tahoma"/>
        </w:rPr>
        <w:t>словима</w:t>
      </w:r>
      <w:r w:rsidRPr="00CF7DF6">
        <w:rPr>
          <w:rFonts w:ascii="Tahoma" w:eastAsia="Tahoma" w:hAnsi="Tahoma" w:cs="Tahoma"/>
        </w:rPr>
        <w:t xml:space="preserve"> </w:t>
      </w:r>
      <w:r w:rsidRPr="00CF7DF6">
        <w:rPr>
          <w:rFonts w:ascii="Tahoma" w:hAnsi="Tahoma" w:cs="Tahoma"/>
        </w:rPr>
        <w:t>имају</w:t>
      </w:r>
      <w:r w:rsidRPr="00CF7DF6">
        <w:rPr>
          <w:rFonts w:ascii="Tahoma" w:eastAsia="Tahoma" w:hAnsi="Tahoma" w:cs="Tahoma"/>
        </w:rPr>
        <w:t xml:space="preserve"> </w:t>
      </w:r>
      <w:r w:rsidRPr="00CF7DF6">
        <w:rPr>
          <w:rFonts w:ascii="Tahoma" w:hAnsi="Tahoma" w:cs="Tahoma"/>
        </w:rPr>
        <w:t>исписано</w:t>
      </w:r>
      <w:r w:rsidRPr="00CF7DF6">
        <w:rPr>
          <w:rFonts w:ascii="Tahoma" w:eastAsia="Tahoma" w:hAnsi="Tahoma" w:cs="Tahoma"/>
        </w:rPr>
        <w:t xml:space="preserve"> „</w:t>
      </w:r>
      <w:r w:rsidRPr="00CF7DF6">
        <w:rPr>
          <w:rFonts w:ascii="Tahoma" w:hAnsi="Tahoma" w:cs="Tahoma"/>
        </w:rPr>
        <w:t>ПОВЕРЉИВО</w:t>
      </w:r>
      <w:r w:rsidRPr="00CF7DF6">
        <w:rPr>
          <w:rFonts w:ascii="Tahoma" w:eastAsia="Tahoma" w:hAnsi="Tahoma" w:cs="Tahoma"/>
        </w:rPr>
        <w:t>“</w:t>
      </w:r>
      <w:r w:rsidRPr="00CF7DF6">
        <w:rPr>
          <w:rFonts w:ascii="Tahoma" w:hAnsi="Tahoma" w:cs="Tahoma"/>
        </w:rPr>
        <w:t>.</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одговара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поверљивост</w:t>
      </w:r>
      <w:r w:rsidRPr="00CF7DF6">
        <w:rPr>
          <w:rFonts w:ascii="Tahoma" w:eastAsia="Tahoma" w:hAnsi="Tahoma" w:cs="Tahoma"/>
        </w:rPr>
        <w:t xml:space="preserve"> </w:t>
      </w:r>
      <w:r w:rsidRPr="00CF7DF6">
        <w:rPr>
          <w:rFonts w:ascii="Tahoma" w:hAnsi="Tahoma" w:cs="Tahoma"/>
        </w:rPr>
        <w:t>података</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нису</w:t>
      </w:r>
      <w:r w:rsidRPr="00CF7DF6">
        <w:rPr>
          <w:rFonts w:ascii="Tahoma" w:eastAsia="Tahoma" w:hAnsi="Tahoma" w:cs="Tahoma"/>
        </w:rPr>
        <w:t xml:space="preserve"> </w:t>
      </w:r>
      <w:r w:rsidRPr="00CF7DF6">
        <w:rPr>
          <w:rFonts w:ascii="Tahoma" w:hAnsi="Tahoma" w:cs="Tahoma"/>
        </w:rPr>
        <w:t>означени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горе</w:t>
      </w:r>
      <w:r w:rsidRPr="00CF7DF6">
        <w:rPr>
          <w:rFonts w:ascii="Tahoma" w:eastAsia="Tahoma" w:hAnsi="Tahoma" w:cs="Tahoma"/>
        </w:rPr>
        <w:t xml:space="preserve"> </w:t>
      </w:r>
      <w:r w:rsidRPr="00CF7DF6">
        <w:rPr>
          <w:rFonts w:ascii="Tahoma" w:hAnsi="Tahoma" w:cs="Tahoma"/>
        </w:rPr>
        <w:t>наведени</w:t>
      </w:r>
      <w:r w:rsidRPr="00CF7DF6">
        <w:rPr>
          <w:rFonts w:ascii="Tahoma" w:eastAsia="Tahoma" w:hAnsi="Tahoma" w:cs="Tahoma"/>
        </w:rPr>
        <w:t xml:space="preserve"> </w:t>
      </w:r>
      <w:r w:rsidRPr="00CF7DF6">
        <w:rPr>
          <w:rFonts w:ascii="Tahoma" w:hAnsi="Tahoma" w:cs="Tahoma"/>
        </w:rPr>
        <w:t>начин.Ако</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поверљиви</w:t>
      </w:r>
      <w:r w:rsidRPr="00CF7DF6">
        <w:rPr>
          <w:rFonts w:ascii="Tahoma" w:eastAsia="Tahoma" w:hAnsi="Tahoma" w:cs="Tahoma"/>
        </w:rPr>
        <w:t xml:space="preserve"> </w:t>
      </w:r>
      <w:r w:rsidRPr="00CF7DF6">
        <w:rPr>
          <w:rFonts w:ascii="Tahoma" w:hAnsi="Tahoma" w:cs="Tahoma"/>
        </w:rPr>
        <w:t>означе</w:t>
      </w:r>
      <w:r w:rsidRPr="00CF7DF6">
        <w:rPr>
          <w:rFonts w:ascii="Tahoma" w:eastAsia="Tahoma" w:hAnsi="Tahoma" w:cs="Tahoma"/>
        </w:rPr>
        <w:t xml:space="preserve"> </w:t>
      </w: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одговарају</w:t>
      </w:r>
      <w:r w:rsidRPr="00CF7DF6">
        <w:rPr>
          <w:rFonts w:ascii="Tahoma" w:eastAsia="Tahoma" w:hAnsi="Tahoma" w:cs="Tahoma"/>
        </w:rPr>
        <w:t xml:space="preserve"> </w:t>
      </w:r>
      <w:r w:rsidRPr="00CF7DF6">
        <w:rPr>
          <w:rFonts w:ascii="Tahoma" w:hAnsi="Tahoma" w:cs="Tahoma"/>
        </w:rPr>
        <w:t>горе</w:t>
      </w:r>
      <w:r w:rsidRPr="00CF7DF6">
        <w:rPr>
          <w:rFonts w:ascii="Tahoma" w:eastAsia="Tahoma" w:hAnsi="Tahoma" w:cs="Tahoma"/>
        </w:rPr>
        <w:t xml:space="preserve"> </w:t>
      </w:r>
      <w:r w:rsidRPr="00CF7DF6">
        <w:rPr>
          <w:rFonts w:ascii="Tahoma" w:hAnsi="Tahoma" w:cs="Tahoma"/>
        </w:rPr>
        <w:t>наведеним</w:t>
      </w:r>
      <w:r w:rsidRPr="00CF7DF6">
        <w:rPr>
          <w:rFonts w:ascii="Tahoma" w:eastAsia="Tahoma" w:hAnsi="Tahoma" w:cs="Tahoma"/>
        </w:rPr>
        <w:t xml:space="preserve"> </w:t>
      </w:r>
      <w:r w:rsidRPr="00CF7DF6">
        <w:rPr>
          <w:rFonts w:ascii="Tahoma" w:hAnsi="Tahoma" w:cs="Tahoma"/>
        </w:rPr>
        <w:t>условима,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позвати</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уклони</w:t>
      </w:r>
      <w:r w:rsidRPr="00CF7DF6">
        <w:rPr>
          <w:rFonts w:ascii="Tahoma" w:eastAsia="Tahoma" w:hAnsi="Tahoma" w:cs="Tahoma"/>
        </w:rPr>
        <w:t xml:space="preserve"> </w:t>
      </w:r>
      <w:r w:rsidRPr="00CF7DF6">
        <w:rPr>
          <w:rFonts w:ascii="Tahoma" w:hAnsi="Tahoma" w:cs="Tahoma"/>
        </w:rPr>
        <w:t>ознаку</w:t>
      </w:r>
      <w:r w:rsidRPr="00CF7DF6">
        <w:rPr>
          <w:rFonts w:ascii="Tahoma" w:eastAsia="Tahoma" w:hAnsi="Tahoma" w:cs="Tahoma"/>
        </w:rPr>
        <w:t xml:space="preserve"> </w:t>
      </w:r>
      <w:r w:rsidRPr="00CF7DF6">
        <w:rPr>
          <w:rFonts w:ascii="Tahoma" w:hAnsi="Tahoma" w:cs="Tahoma"/>
        </w:rPr>
        <w:t>поверљивости.</w:t>
      </w:r>
      <w:proofErr w:type="gramEnd"/>
      <w:r w:rsidRPr="00CF7DF6">
        <w:rPr>
          <w:rFonts w:ascii="Tahoma" w:eastAsia="Tahoma" w:hAnsi="Tahoma" w:cs="Tahoma"/>
        </w:rPr>
        <w:t xml:space="preserve"> </w:t>
      </w: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то</w:t>
      </w:r>
      <w:r w:rsidRPr="00CF7DF6">
        <w:rPr>
          <w:rFonts w:ascii="Tahoma" w:eastAsia="Tahoma" w:hAnsi="Tahoma" w:cs="Tahoma"/>
        </w:rPr>
        <w:t xml:space="preserve"> </w:t>
      </w:r>
      <w:r w:rsidRPr="00CF7DF6">
        <w:rPr>
          <w:rFonts w:ascii="Tahoma" w:hAnsi="Tahoma" w:cs="Tahoma"/>
        </w:rPr>
        <w:t>учинити</w:t>
      </w:r>
      <w:r w:rsidRPr="00CF7DF6">
        <w:rPr>
          <w:rFonts w:ascii="Tahoma" w:eastAsia="Tahoma" w:hAnsi="Tahoma" w:cs="Tahoma"/>
        </w:rPr>
        <w:t xml:space="preserve"> </w:t>
      </w:r>
      <w:r w:rsidRPr="00CF7DF6">
        <w:rPr>
          <w:rFonts w:ascii="Tahoma" w:hAnsi="Tahoma" w:cs="Tahoma"/>
        </w:rPr>
        <w:t>тако</w:t>
      </w:r>
      <w:r w:rsidRPr="00CF7DF6">
        <w:rPr>
          <w:rFonts w:ascii="Tahoma" w:eastAsia="Tahoma" w:hAnsi="Tahoma" w:cs="Tahoma"/>
        </w:rPr>
        <w:t xml:space="preserve"> </w:t>
      </w:r>
      <w:r w:rsidRPr="00CF7DF6">
        <w:rPr>
          <w:rFonts w:ascii="Tahoma" w:hAnsi="Tahoma" w:cs="Tahoma"/>
        </w:rPr>
        <w:t>што</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његов</w:t>
      </w:r>
      <w:r w:rsidRPr="00CF7DF6">
        <w:rPr>
          <w:rFonts w:ascii="Tahoma" w:eastAsia="Tahoma" w:hAnsi="Tahoma" w:cs="Tahoma"/>
        </w:rPr>
        <w:t xml:space="preserve"> </w:t>
      </w:r>
      <w:r w:rsidRPr="00CF7DF6">
        <w:rPr>
          <w:rFonts w:ascii="Tahoma" w:hAnsi="Tahoma" w:cs="Tahoma"/>
        </w:rPr>
        <w:t>представник</w:t>
      </w:r>
      <w:r w:rsidRPr="00CF7DF6">
        <w:rPr>
          <w:rFonts w:ascii="Tahoma" w:eastAsia="Tahoma" w:hAnsi="Tahoma" w:cs="Tahoma"/>
        </w:rPr>
        <w:t xml:space="preserve"> </w:t>
      </w:r>
      <w:r w:rsidRPr="00CF7DF6">
        <w:rPr>
          <w:rFonts w:ascii="Tahoma" w:hAnsi="Tahoma" w:cs="Tahoma"/>
        </w:rPr>
        <w:t>изнад</w:t>
      </w:r>
      <w:r w:rsidRPr="00CF7DF6">
        <w:rPr>
          <w:rFonts w:ascii="Tahoma" w:eastAsia="Tahoma" w:hAnsi="Tahoma" w:cs="Tahoma"/>
        </w:rPr>
        <w:t xml:space="preserve"> </w:t>
      </w:r>
      <w:r w:rsidRPr="00CF7DF6">
        <w:rPr>
          <w:rFonts w:ascii="Tahoma" w:hAnsi="Tahoma" w:cs="Tahoma"/>
        </w:rPr>
        <w:t>ознаке</w:t>
      </w:r>
      <w:r w:rsidRPr="00CF7DF6">
        <w:rPr>
          <w:rFonts w:ascii="Tahoma" w:eastAsia="Tahoma" w:hAnsi="Tahoma" w:cs="Tahoma"/>
        </w:rPr>
        <w:t xml:space="preserve"> </w:t>
      </w:r>
      <w:r w:rsidRPr="00CF7DF6">
        <w:rPr>
          <w:rFonts w:ascii="Tahoma" w:hAnsi="Tahoma" w:cs="Tahoma"/>
        </w:rPr>
        <w:t>поверљивости</w:t>
      </w:r>
      <w:r w:rsidRPr="00CF7DF6">
        <w:rPr>
          <w:rFonts w:ascii="Tahoma" w:eastAsia="Tahoma" w:hAnsi="Tahoma" w:cs="Tahoma"/>
        </w:rPr>
        <w:t xml:space="preserve"> </w:t>
      </w:r>
      <w:r w:rsidRPr="00CF7DF6">
        <w:rPr>
          <w:rFonts w:ascii="Tahoma" w:hAnsi="Tahoma" w:cs="Tahoma"/>
        </w:rPr>
        <w:t>написати</w:t>
      </w:r>
      <w:r w:rsidRPr="00CF7DF6">
        <w:rPr>
          <w:rFonts w:ascii="Tahoma" w:eastAsia="Tahoma" w:hAnsi="Tahoma" w:cs="Tahoma"/>
        </w:rPr>
        <w:t xml:space="preserve"> „</w:t>
      </w:r>
      <w:r w:rsidRPr="00CF7DF6">
        <w:rPr>
          <w:rFonts w:ascii="Tahoma" w:hAnsi="Tahoma" w:cs="Tahoma"/>
        </w:rPr>
        <w:t>ОПОЗИВ</w:t>
      </w:r>
      <w:r w:rsidRPr="00CF7DF6">
        <w:rPr>
          <w:rFonts w:ascii="Tahoma" w:eastAsia="Tahoma" w:hAnsi="Tahoma" w:cs="Tahoma"/>
        </w:rPr>
        <w:t>“</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уписати</w:t>
      </w:r>
      <w:r w:rsidRPr="00CF7DF6">
        <w:rPr>
          <w:rFonts w:ascii="Tahoma" w:eastAsia="Tahoma" w:hAnsi="Tahoma" w:cs="Tahoma"/>
        </w:rPr>
        <w:t xml:space="preserve"> </w:t>
      </w:r>
      <w:r w:rsidRPr="00CF7DF6">
        <w:rPr>
          <w:rFonts w:ascii="Tahoma" w:hAnsi="Tahoma" w:cs="Tahoma"/>
        </w:rPr>
        <w:t>датум,</w:t>
      </w:r>
      <w:r w:rsidRPr="00CF7DF6">
        <w:rPr>
          <w:rFonts w:ascii="Tahoma" w:eastAsia="Tahoma" w:hAnsi="Tahoma" w:cs="Tahoma"/>
        </w:rPr>
        <w:t xml:space="preserve"> </w:t>
      </w:r>
      <w:r w:rsidRPr="00CF7DF6">
        <w:rPr>
          <w:rFonts w:ascii="Tahoma" w:hAnsi="Tahoma" w:cs="Tahoma"/>
        </w:rPr>
        <w:t>време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потписати</w:t>
      </w:r>
      <w:r w:rsidRPr="00CF7DF6">
        <w:rPr>
          <w:rFonts w:ascii="Tahoma" w:eastAsia="Tahoma" w:hAnsi="Tahoma" w:cs="Tahoma"/>
        </w:rPr>
        <w:t xml:space="preserve"> </w:t>
      </w:r>
      <w:r w:rsidRPr="00CF7DF6">
        <w:rPr>
          <w:rFonts w:ascii="Tahoma" w:hAnsi="Tahoma" w:cs="Tahoma"/>
        </w:rPr>
        <w:t>се.</w:t>
      </w:r>
      <w:proofErr w:type="gramEnd"/>
      <w:r w:rsidRPr="00CF7DF6">
        <w:rPr>
          <w:rFonts w:ascii="Tahoma" w:eastAsia="Tahoma" w:hAnsi="Tahoma" w:cs="Tahoma"/>
        </w:rPr>
        <w:t xml:space="preserve"> </w:t>
      </w:r>
      <w:proofErr w:type="gramStart"/>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року</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одреди</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опозове</w:t>
      </w:r>
      <w:r w:rsidRPr="00CF7DF6">
        <w:rPr>
          <w:rFonts w:ascii="Tahoma" w:eastAsia="Tahoma" w:hAnsi="Tahoma" w:cs="Tahoma"/>
        </w:rPr>
        <w:t xml:space="preserve"> </w:t>
      </w:r>
      <w:r w:rsidRPr="00CF7DF6">
        <w:rPr>
          <w:rFonts w:ascii="Tahoma" w:hAnsi="Tahoma" w:cs="Tahoma"/>
        </w:rPr>
        <w:t>поверљивост</w:t>
      </w:r>
      <w:r w:rsidRPr="00CF7DF6">
        <w:rPr>
          <w:rFonts w:ascii="Tahoma" w:eastAsia="Tahoma" w:hAnsi="Tahoma" w:cs="Tahoma"/>
        </w:rPr>
        <w:t xml:space="preserve"> </w:t>
      </w:r>
      <w:r w:rsidRPr="00CF7DF6">
        <w:rPr>
          <w:rFonts w:ascii="Tahoma" w:hAnsi="Tahoma" w:cs="Tahoma"/>
        </w:rPr>
        <w:t>докумената,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третирати</w:t>
      </w:r>
      <w:r w:rsidRPr="00CF7DF6">
        <w:rPr>
          <w:rFonts w:ascii="Tahoma" w:eastAsia="Tahoma" w:hAnsi="Tahoma" w:cs="Tahoma"/>
        </w:rPr>
        <w:t xml:space="preserve"> </w:t>
      </w:r>
      <w:r w:rsidRPr="00CF7DF6">
        <w:rPr>
          <w:rFonts w:ascii="Tahoma" w:hAnsi="Tahoma" w:cs="Tahoma"/>
        </w:rPr>
        <w:t>ову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поверљивих</w:t>
      </w:r>
      <w:r w:rsidRPr="00CF7DF6">
        <w:rPr>
          <w:rFonts w:ascii="Tahoma" w:eastAsia="Tahoma" w:hAnsi="Tahoma" w:cs="Tahoma"/>
        </w:rPr>
        <w:t xml:space="preserve"> </w:t>
      </w:r>
      <w:r w:rsidRPr="00CF7DF6">
        <w:rPr>
          <w:rFonts w:ascii="Tahoma" w:hAnsi="Tahoma" w:cs="Tahoma"/>
        </w:rPr>
        <w:t>података.</w:t>
      </w:r>
      <w:proofErr w:type="gramEnd"/>
      <w:r w:rsidRPr="00CF7DF6">
        <w:rPr>
          <w:rFonts w:ascii="Tahoma" w:eastAsia="Tahoma" w:hAnsi="Tahoma" w:cs="Tahoma"/>
        </w:rPr>
        <w:t xml:space="preserve"> </w:t>
      </w:r>
    </w:p>
    <w:p w:rsidR="00335E4F" w:rsidRPr="00CF7DF6" w:rsidRDefault="00335E4F" w:rsidP="00335E4F">
      <w:pPr>
        <w:pageBreakBefore/>
        <w:jc w:val="both"/>
        <w:rPr>
          <w:rFonts w:ascii="Tahoma" w:hAnsi="Tahoma" w:cs="Tahoma"/>
        </w:rPr>
      </w:pPr>
      <w:proofErr w:type="gramStart"/>
      <w:r w:rsidRPr="00CF7DF6">
        <w:rPr>
          <w:rFonts w:ascii="Tahoma" w:hAnsi="Tahoma" w:cs="Tahoma"/>
        </w:rPr>
        <w:lastRenderedPageBreak/>
        <w:t>Неће</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сматрати</w:t>
      </w:r>
      <w:r w:rsidRPr="00CF7DF6">
        <w:rPr>
          <w:rFonts w:ascii="Tahoma" w:eastAsia="Tahoma" w:hAnsi="Tahoma" w:cs="Tahoma"/>
        </w:rPr>
        <w:t xml:space="preserve"> </w:t>
      </w:r>
      <w:r w:rsidRPr="00CF7DF6">
        <w:rPr>
          <w:rFonts w:ascii="Tahoma" w:hAnsi="Tahoma" w:cs="Tahoma"/>
        </w:rPr>
        <w:t>поверљивим</w:t>
      </w:r>
      <w:r w:rsidRPr="00CF7DF6">
        <w:rPr>
          <w:rFonts w:ascii="Tahoma" w:eastAsia="Tahoma" w:hAnsi="Tahoma" w:cs="Tahoma"/>
        </w:rPr>
        <w:t xml:space="preserve"> </w:t>
      </w:r>
      <w:r w:rsidRPr="00CF7DF6">
        <w:rPr>
          <w:rFonts w:ascii="Tahoma" w:hAnsi="Tahoma" w:cs="Tahoma"/>
        </w:rPr>
        <w:t>докази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обавезних</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цена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други</w:t>
      </w:r>
      <w:r w:rsidRPr="00CF7DF6">
        <w:rPr>
          <w:rFonts w:ascii="Tahoma" w:eastAsia="Tahoma" w:hAnsi="Tahoma" w:cs="Tahoma"/>
        </w:rPr>
        <w:t xml:space="preserve"> </w:t>
      </w: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значаја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примену</w:t>
      </w:r>
      <w:r w:rsidRPr="00CF7DF6">
        <w:rPr>
          <w:rFonts w:ascii="Tahoma" w:eastAsia="Tahoma" w:hAnsi="Tahoma" w:cs="Tahoma"/>
        </w:rPr>
        <w:t xml:space="preserve"> </w:t>
      </w:r>
      <w:r w:rsidRPr="00CF7DF6">
        <w:rPr>
          <w:rFonts w:ascii="Tahoma" w:hAnsi="Tahoma" w:cs="Tahoma"/>
        </w:rPr>
        <w:t>елемената</w:t>
      </w:r>
      <w:r w:rsidRPr="00CF7DF6">
        <w:rPr>
          <w:rFonts w:ascii="Tahoma" w:eastAsia="Tahoma" w:hAnsi="Tahoma" w:cs="Tahoma"/>
        </w:rPr>
        <w:t xml:space="preserve"> </w:t>
      </w:r>
      <w:r w:rsidRPr="00CF7DF6">
        <w:rPr>
          <w:rFonts w:ascii="Tahoma" w:hAnsi="Tahoma" w:cs="Tahoma"/>
        </w:rPr>
        <w:t>критеријума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рангирање</w:t>
      </w:r>
      <w:r w:rsidRPr="00CF7DF6">
        <w:rPr>
          <w:rFonts w:ascii="Tahoma" w:eastAsia="Tahoma" w:hAnsi="Tahoma" w:cs="Tahoma"/>
        </w:rPr>
        <w:t xml:space="preserve"> </w:t>
      </w:r>
      <w:r w:rsidRPr="00CF7DF6">
        <w:rPr>
          <w:rFonts w:ascii="Tahoma" w:hAnsi="Tahoma" w:cs="Tahoma"/>
        </w:rPr>
        <w:t>понуде.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r w:rsidRPr="00CF7DF6">
        <w:rPr>
          <w:rFonts w:ascii="Tahoma" w:hAnsi="Tahoma" w:cs="Tahoma"/>
          <w:lang w:val="sr-Latn-CS"/>
        </w:rPr>
        <w:t>3.23.</w:t>
      </w:r>
      <w:r w:rsidRPr="00CF7DF6">
        <w:rPr>
          <w:rFonts w:ascii="Tahoma" w:eastAsia="Tahoma" w:hAnsi="Tahoma" w:cs="Tahoma"/>
        </w:rPr>
        <w:t xml:space="preserve"> </w:t>
      </w:r>
      <w:r w:rsidRPr="00CF7DF6">
        <w:rPr>
          <w:rFonts w:ascii="Tahoma" w:hAnsi="Tahoma" w:cs="Tahoma"/>
        </w:rPr>
        <w:t>ТРОШКОВИ</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Трошкове</w:t>
      </w:r>
      <w:r w:rsidRPr="00CF7DF6">
        <w:rPr>
          <w:rFonts w:ascii="Tahoma" w:eastAsia="Tahoma" w:hAnsi="Tahoma" w:cs="Tahoma"/>
        </w:rPr>
        <w:t xml:space="preserve"> </w:t>
      </w:r>
      <w:r w:rsidRPr="00CF7DF6">
        <w:rPr>
          <w:rFonts w:ascii="Tahoma" w:hAnsi="Tahoma" w:cs="Tahoma"/>
        </w:rPr>
        <w:t>припреме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подношења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сноси</w:t>
      </w:r>
      <w:r w:rsidRPr="00CF7DF6">
        <w:rPr>
          <w:rFonts w:ascii="Tahoma" w:eastAsia="Tahoma" w:hAnsi="Tahoma" w:cs="Tahoma"/>
        </w:rPr>
        <w:t xml:space="preserve"> </w:t>
      </w:r>
      <w:r w:rsidRPr="00CF7DF6">
        <w:rPr>
          <w:rFonts w:ascii="Tahoma" w:hAnsi="Tahoma" w:cs="Tahoma"/>
        </w:rPr>
        <w:t>искључиво</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тражити</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Pr="00CF7DF6">
        <w:rPr>
          <w:rFonts w:ascii="Tahoma" w:hAnsi="Tahoma" w:cs="Tahoma"/>
        </w:rPr>
        <w:t>накнаду</w:t>
      </w:r>
      <w:r w:rsidRPr="00CF7DF6">
        <w:rPr>
          <w:rFonts w:ascii="Tahoma" w:eastAsia="Tahoma" w:hAnsi="Tahoma" w:cs="Tahoma"/>
        </w:rPr>
        <w:t xml:space="preserve"> </w:t>
      </w:r>
      <w:r w:rsidRPr="00CF7DF6">
        <w:rPr>
          <w:rFonts w:ascii="Tahoma" w:hAnsi="Tahoma" w:cs="Tahoma"/>
        </w:rPr>
        <w:t>трошкова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оквиру</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достави</w:t>
      </w:r>
      <w:r w:rsidRPr="00CF7DF6">
        <w:rPr>
          <w:rFonts w:ascii="Tahoma" w:eastAsia="Tahoma" w:hAnsi="Tahoma" w:cs="Tahoma"/>
        </w:rPr>
        <w:t xml:space="preserve"> </w:t>
      </w:r>
      <w:r w:rsidRPr="00CF7DF6">
        <w:rPr>
          <w:rFonts w:ascii="Tahoma" w:hAnsi="Tahoma" w:cs="Tahoma"/>
        </w:rPr>
        <w:t>укупан</w:t>
      </w:r>
      <w:r w:rsidRPr="00CF7DF6">
        <w:rPr>
          <w:rFonts w:ascii="Tahoma" w:eastAsia="Tahoma" w:hAnsi="Tahoma" w:cs="Tahoma"/>
        </w:rPr>
        <w:t xml:space="preserve"> </w:t>
      </w:r>
      <w:r w:rsidRPr="00CF7DF6">
        <w:rPr>
          <w:rFonts w:ascii="Tahoma" w:hAnsi="Tahoma" w:cs="Tahoma"/>
        </w:rPr>
        <w:t>износ</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структуру</w:t>
      </w:r>
      <w:r w:rsidRPr="00CF7DF6">
        <w:rPr>
          <w:rFonts w:ascii="Tahoma" w:eastAsia="Tahoma" w:hAnsi="Tahoma" w:cs="Tahoma"/>
        </w:rPr>
        <w:t xml:space="preserve"> </w:t>
      </w:r>
      <w:r w:rsidRPr="00CF7DF6">
        <w:rPr>
          <w:rFonts w:ascii="Tahoma" w:hAnsi="Tahoma" w:cs="Tahoma"/>
        </w:rPr>
        <w:t>трошкова</w:t>
      </w:r>
      <w:r w:rsidRPr="00CF7DF6">
        <w:rPr>
          <w:rFonts w:ascii="Tahoma" w:eastAsia="Tahoma" w:hAnsi="Tahoma" w:cs="Tahoma"/>
        </w:rPr>
        <w:t xml:space="preserve"> </w:t>
      </w:r>
      <w:r w:rsidRPr="00CF7DF6">
        <w:rPr>
          <w:rFonts w:ascii="Tahoma" w:hAnsi="Tahoma" w:cs="Tahoma"/>
        </w:rPr>
        <w:t>припремања</w:t>
      </w:r>
      <w:r w:rsidRPr="00CF7DF6">
        <w:rPr>
          <w:rFonts w:ascii="Tahoma" w:eastAsia="Tahoma" w:hAnsi="Tahoma" w:cs="Tahoma"/>
        </w:rPr>
        <w:t xml:space="preserve"> </w:t>
      </w:r>
      <w:r w:rsidRPr="00CF7DF6">
        <w:rPr>
          <w:rFonts w:ascii="Tahoma" w:hAnsi="Tahoma" w:cs="Tahoma"/>
        </w:rPr>
        <w:t>понуде.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обрасцу</w:t>
      </w:r>
      <w:r w:rsidRPr="00CF7DF6">
        <w:rPr>
          <w:rFonts w:ascii="Tahoma" w:eastAsia="Tahoma" w:hAnsi="Tahoma" w:cs="Tahoma"/>
        </w:rPr>
        <w:t xml:space="preserve"> </w:t>
      </w:r>
      <w:r w:rsidRPr="00CF7DF6">
        <w:rPr>
          <w:rFonts w:ascii="Tahoma" w:hAnsi="Tahoma" w:cs="Tahoma"/>
        </w:rPr>
        <w:t>трошкова</w:t>
      </w:r>
      <w:r w:rsidRPr="00CF7DF6">
        <w:rPr>
          <w:rFonts w:ascii="Tahoma" w:eastAsia="Tahoma" w:hAnsi="Tahoma" w:cs="Tahoma"/>
        </w:rPr>
        <w:t xml:space="preserve"> </w:t>
      </w:r>
      <w:r w:rsidRPr="00CF7DF6">
        <w:rPr>
          <w:rFonts w:ascii="Tahoma" w:hAnsi="Tahoma" w:cs="Tahoma"/>
        </w:rPr>
        <w:t>припреме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могу</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приказани</w:t>
      </w:r>
      <w:r w:rsidRPr="00CF7DF6">
        <w:rPr>
          <w:rFonts w:ascii="Tahoma" w:eastAsia="Tahoma" w:hAnsi="Tahoma" w:cs="Tahoma"/>
        </w:rPr>
        <w:t xml:space="preserve"> </w:t>
      </w:r>
      <w:r w:rsidRPr="00CF7DF6">
        <w:rPr>
          <w:rFonts w:ascii="Tahoma" w:hAnsi="Tahoma" w:cs="Tahoma"/>
        </w:rPr>
        <w:t>трошкови</w:t>
      </w:r>
      <w:r w:rsidRPr="00CF7DF6">
        <w:rPr>
          <w:rFonts w:ascii="Tahoma" w:eastAsia="Tahoma" w:hAnsi="Tahoma" w:cs="Tahoma"/>
        </w:rPr>
        <w:t xml:space="preserve"> </w:t>
      </w:r>
      <w:r w:rsidRPr="00CF7DF6">
        <w:rPr>
          <w:rFonts w:ascii="Tahoma" w:hAnsi="Tahoma" w:cs="Tahoma"/>
        </w:rPr>
        <w:t>израде</w:t>
      </w:r>
      <w:r w:rsidRPr="00CF7DF6">
        <w:rPr>
          <w:rFonts w:ascii="Tahoma" w:eastAsia="Tahoma" w:hAnsi="Tahoma" w:cs="Tahoma"/>
        </w:rPr>
        <w:t xml:space="preserve"> </w:t>
      </w:r>
      <w:r w:rsidRPr="00CF7DF6">
        <w:rPr>
          <w:rFonts w:ascii="Tahoma" w:hAnsi="Tahoma" w:cs="Tahoma"/>
        </w:rPr>
        <w:t>узорка</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модела,</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израђени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техничким</w:t>
      </w:r>
      <w:r w:rsidRPr="00CF7DF6">
        <w:rPr>
          <w:rFonts w:ascii="Tahoma" w:eastAsia="Tahoma" w:hAnsi="Tahoma" w:cs="Tahoma"/>
        </w:rPr>
        <w:t xml:space="preserve"> </w:t>
      </w:r>
      <w:r w:rsidRPr="00CF7DF6">
        <w:rPr>
          <w:rFonts w:ascii="Tahoma" w:hAnsi="Tahoma" w:cs="Tahoma"/>
        </w:rPr>
        <w:t>спецификацијама</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трошкови</w:t>
      </w:r>
      <w:r w:rsidRPr="00CF7DF6">
        <w:rPr>
          <w:rFonts w:ascii="Tahoma" w:eastAsia="Tahoma" w:hAnsi="Tahoma" w:cs="Tahoma"/>
        </w:rPr>
        <w:t xml:space="preserve"> </w:t>
      </w:r>
      <w:r w:rsidRPr="00CF7DF6">
        <w:rPr>
          <w:rFonts w:ascii="Tahoma" w:hAnsi="Tahoma" w:cs="Tahoma"/>
        </w:rPr>
        <w:t>прибављања</w:t>
      </w:r>
      <w:r w:rsidRPr="00CF7DF6">
        <w:rPr>
          <w:rFonts w:ascii="Tahoma" w:eastAsia="Tahoma" w:hAnsi="Tahoma" w:cs="Tahoma"/>
        </w:rPr>
        <w:t xml:space="preserve"> </w:t>
      </w:r>
      <w:r w:rsidRPr="00CF7DF6">
        <w:rPr>
          <w:rFonts w:ascii="Tahoma" w:hAnsi="Tahoma" w:cs="Tahoma"/>
        </w:rPr>
        <w:t>средства</w:t>
      </w:r>
      <w:r w:rsidRPr="00CF7DF6">
        <w:rPr>
          <w:rFonts w:ascii="Tahoma" w:eastAsia="Tahoma" w:hAnsi="Tahoma" w:cs="Tahoma"/>
        </w:rPr>
        <w:t xml:space="preserve"> </w:t>
      </w:r>
      <w:r w:rsidRPr="00CF7DF6">
        <w:rPr>
          <w:rFonts w:ascii="Tahoma" w:hAnsi="Tahoma" w:cs="Tahoma"/>
        </w:rPr>
        <w:t>обезбеђења.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3.2</w:t>
      </w:r>
      <w:r w:rsidRPr="00CF7DF6">
        <w:rPr>
          <w:rFonts w:ascii="Tahoma" w:hAnsi="Tahoma" w:cs="Tahoma"/>
          <w:lang w:val="sr-Latn-CS"/>
        </w:rPr>
        <w:t>4</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МОДЕЛ</w:t>
      </w:r>
      <w:r w:rsidRPr="00CF7DF6">
        <w:rPr>
          <w:rFonts w:ascii="Tahoma" w:eastAsia="Tahoma" w:hAnsi="Tahoma" w:cs="Tahoma"/>
        </w:rPr>
        <w:t xml:space="preserve"> </w:t>
      </w:r>
      <w:r w:rsidRPr="00CF7DF6">
        <w:rPr>
          <w:rFonts w:ascii="Tahoma" w:hAnsi="Tahoma" w:cs="Tahoma"/>
        </w:rPr>
        <w:t>УГОВОРА</w:t>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Модел</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чини</w:t>
      </w:r>
      <w:r w:rsidRPr="00CF7DF6">
        <w:rPr>
          <w:rFonts w:ascii="Tahoma" w:eastAsia="Tahoma" w:hAnsi="Tahoma" w:cs="Tahoma"/>
        </w:rPr>
        <w:t xml:space="preserve"> </w:t>
      </w:r>
      <w:r w:rsidRPr="00CF7DF6">
        <w:rPr>
          <w:rFonts w:ascii="Tahoma" w:hAnsi="Tahoma" w:cs="Tahoma"/>
        </w:rPr>
        <w:t>саставни</w:t>
      </w:r>
      <w:r w:rsidRPr="00CF7DF6">
        <w:rPr>
          <w:rFonts w:ascii="Tahoma" w:eastAsia="Tahoma" w:hAnsi="Tahoma" w:cs="Tahoma"/>
        </w:rPr>
        <w:t xml:space="preserve"> </w:t>
      </w:r>
      <w:r w:rsidRPr="00CF7DF6">
        <w:rPr>
          <w:rFonts w:ascii="Tahoma" w:hAnsi="Tahoma" w:cs="Tahoma"/>
        </w:rPr>
        <w:t>део</w:t>
      </w:r>
      <w:r w:rsidRPr="00CF7DF6">
        <w:rPr>
          <w:rFonts w:ascii="Tahoma" w:eastAsia="Tahoma" w:hAnsi="Tahoma" w:cs="Tahoma"/>
        </w:rPr>
        <w:t xml:space="preserve"> </w:t>
      </w:r>
      <w:proofErr w:type="gramStart"/>
      <w:r w:rsidRPr="00CF7DF6">
        <w:rPr>
          <w:rFonts w:ascii="Tahoma" w:hAnsi="Tahoma" w:cs="Tahoma"/>
        </w:rPr>
        <w:t>ове</w:t>
      </w:r>
      <w:r w:rsidRPr="00CF7DF6">
        <w:rPr>
          <w:rFonts w:ascii="Tahoma" w:eastAsia="Tahoma" w:hAnsi="Tahoma" w:cs="Tahoma"/>
        </w:rPr>
        <w:t xml:space="preserve">  </w:t>
      </w:r>
      <w:r w:rsidRPr="00CF7DF6">
        <w:rPr>
          <w:rFonts w:ascii="Tahoma" w:hAnsi="Tahoma" w:cs="Tahoma"/>
        </w:rPr>
        <w:t>конкурсне</w:t>
      </w:r>
      <w:proofErr w:type="gramEnd"/>
      <w:r w:rsidRPr="00CF7DF6">
        <w:rPr>
          <w:rFonts w:ascii="Tahoma" w:eastAsia="Tahoma" w:hAnsi="Tahoma" w:cs="Tahoma"/>
        </w:rPr>
        <w:t xml:space="preserve"> </w:t>
      </w:r>
      <w:r w:rsidRPr="00CF7DF6">
        <w:rPr>
          <w:rFonts w:ascii="Tahoma" w:hAnsi="Tahoma" w:cs="Tahoma"/>
        </w:rPr>
        <w:t>документације.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није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обавези</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дати</w:t>
      </w:r>
      <w:r w:rsidRPr="00CF7DF6">
        <w:rPr>
          <w:rFonts w:ascii="Tahoma" w:eastAsia="Tahoma" w:hAnsi="Tahoma" w:cs="Tahoma"/>
        </w:rPr>
        <w:t xml:space="preserve"> </w:t>
      </w:r>
      <w:r w:rsidRPr="00CF7DF6">
        <w:rPr>
          <w:rFonts w:ascii="Tahoma" w:hAnsi="Tahoma" w:cs="Tahoma"/>
        </w:rPr>
        <w:t>Модел</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попуњава,</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доставља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датим</w:t>
      </w:r>
      <w:r w:rsidRPr="00CF7DF6">
        <w:rPr>
          <w:rFonts w:ascii="Tahoma" w:eastAsia="Tahoma" w:hAnsi="Tahoma" w:cs="Tahoma"/>
        </w:rPr>
        <w:t xml:space="preserve"> </w:t>
      </w:r>
      <w:r w:rsidRPr="00CF7DF6">
        <w:rPr>
          <w:rFonts w:ascii="Tahoma" w:hAnsi="Tahoma" w:cs="Tahoma"/>
        </w:rPr>
        <w:t>Моделом</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елементима</w:t>
      </w:r>
      <w:r w:rsidRPr="00CF7DF6">
        <w:rPr>
          <w:rFonts w:ascii="Tahoma" w:eastAsia="Tahoma" w:hAnsi="Tahoma" w:cs="Tahoma"/>
        </w:rPr>
        <w:t xml:space="preserve"> </w:t>
      </w:r>
      <w:r w:rsidRPr="00CF7DF6">
        <w:rPr>
          <w:rFonts w:ascii="Tahoma" w:hAnsi="Tahoma" w:cs="Tahoma"/>
        </w:rPr>
        <w:t>најповољније</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Pr="00CF7DF6">
        <w:rPr>
          <w:rFonts w:ascii="Tahoma" w:hAnsi="Tahoma" w:cs="Tahoma"/>
        </w:rPr>
        <w:t>биће</w:t>
      </w:r>
      <w:r w:rsidRPr="00CF7DF6">
        <w:rPr>
          <w:rFonts w:ascii="Tahoma" w:eastAsia="Tahoma" w:hAnsi="Tahoma" w:cs="Tahoma"/>
        </w:rPr>
        <w:t xml:space="preserve"> </w:t>
      </w:r>
      <w:r w:rsidRPr="00CF7DF6">
        <w:rPr>
          <w:rFonts w:ascii="Tahoma" w:hAnsi="Tahoma" w:cs="Tahoma"/>
        </w:rPr>
        <w:t>закључен</w:t>
      </w:r>
      <w:r w:rsidRPr="00CF7DF6">
        <w:rPr>
          <w:rFonts w:ascii="Tahoma" w:eastAsia="Tahoma" w:hAnsi="Tahoma" w:cs="Tahoma"/>
        </w:rPr>
        <w:t xml:space="preserve"> </w:t>
      </w:r>
      <w:r w:rsidRPr="00CF7DF6">
        <w:rPr>
          <w:rFonts w:ascii="Tahoma" w:hAnsi="Tahoma" w:cs="Tahoma"/>
        </w:rPr>
        <w:t>Уговор</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јавној</w:t>
      </w:r>
      <w:r w:rsidRPr="00CF7DF6">
        <w:rPr>
          <w:rFonts w:ascii="Tahoma" w:eastAsia="Tahoma" w:hAnsi="Tahoma" w:cs="Tahoma"/>
        </w:rPr>
        <w:t xml:space="preserve"> </w:t>
      </w:r>
      <w:r w:rsidRPr="00CF7DF6">
        <w:rPr>
          <w:rFonts w:ascii="Tahoma" w:hAnsi="Tahoma" w:cs="Tahoma"/>
        </w:rPr>
        <w:t>набавци.</w:t>
      </w:r>
      <w:proofErr w:type="gramEnd"/>
    </w:p>
    <w:p w:rsidR="00335E4F" w:rsidRPr="00CF7DF6" w:rsidRDefault="00335E4F" w:rsidP="00335E4F">
      <w:pPr>
        <w:jc w:val="both"/>
        <w:rPr>
          <w:rFonts w:ascii="Tahoma" w:hAnsi="Tahoma" w:cs="Tahoma"/>
          <w:lang w:val="sr-Cyrl-BA"/>
        </w:rPr>
      </w:pPr>
    </w:p>
    <w:p w:rsidR="00335E4F" w:rsidRPr="00CF7DF6" w:rsidRDefault="00335E4F" w:rsidP="00335E4F">
      <w:pPr>
        <w:jc w:val="both"/>
        <w:rPr>
          <w:rFonts w:ascii="Tahoma" w:hAnsi="Tahoma" w:cs="Tahoma"/>
          <w:lang w:val="sr-Cyrl-BA"/>
        </w:rPr>
      </w:pPr>
    </w:p>
    <w:p w:rsidR="00335E4F" w:rsidRPr="00CF7DF6" w:rsidRDefault="00335E4F" w:rsidP="00335E4F">
      <w:pPr>
        <w:jc w:val="both"/>
        <w:rPr>
          <w:rFonts w:ascii="Tahoma" w:hAnsi="Tahoma" w:cs="Tahoma"/>
          <w:lang w:val="sr-Cyrl-BA"/>
        </w:rPr>
      </w:pPr>
    </w:p>
    <w:p w:rsidR="00335E4F" w:rsidRPr="00CF7DF6" w:rsidRDefault="00335E4F" w:rsidP="00335E4F">
      <w:pPr>
        <w:jc w:val="both"/>
        <w:rPr>
          <w:rFonts w:ascii="Tahoma" w:hAnsi="Tahoma" w:cs="Tahoma"/>
        </w:rPr>
      </w:pPr>
      <w:r w:rsidRPr="00CF7DF6">
        <w:rPr>
          <w:rFonts w:ascii="Tahoma" w:hAnsi="Tahoma" w:cs="Tahoma"/>
        </w:rPr>
        <w:t>3.2</w:t>
      </w:r>
      <w:r w:rsidRPr="00CF7DF6">
        <w:rPr>
          <w:rFonts w:ascii="Tahoma" w:hAnsi="Tahoma" w:cs="Tahoma"/>
          <w:lang w:val="sr-Latn-CS"/>
        </w:rPr>
        <w:t>5</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ПРЕДНОСТ</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ДОМАЋЕ</w:t>
      </w:r>
      <w:r w:rsidRPr="00CF7DF6">
        <w:rPr>
          <w:rFonts w:ascii="Tahoma" w:eastAsia="Tahoma" w:hAnsi="Tahoma" w:cs="Tahoma"/>
        </w:rPr>
        <w:t xml:space="preserve"> </w:t>
      </w:r>
      <w:r w:rsidRPr="00CF7DF6">
        <w:rPr>
          <w:rFonts w:ascii="Tahoma" w:hAnsi="Tahoma" w:cs="Tahoma"/>
        </w:rPr>
        <w:t>ПОНУЂАЧЕ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ДОБРА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Предност</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домаће</w:t>
      </w:r>
      <w:r w:rsidRPr="00CF7DF6">
        <w:rPr>
          <w:rFonts w:ascii="Tahoma" w:eastAsia="Tahoma" w:hAnsi="Tahoma" w:cs="Tahoma"/>
        </w:rPr>
        <w:t xml:space="preserve"> </w:t>
      </w:r>
      <w:r w:rsidRPr="00CF7DF6">
        <w:rPr>
          <w:rFonts w:ascii="Tahoma" w:hAnsi="Tahoma" w:cs="Tahoma"/>
        </w:rPr>
        <w:t>понуђаче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добра</w:t>
      </w:r>
      <w:r w:rsidRPr="00CF7DF6">
        <w:rPr>
          <w:rFonts w:ascii="Tahoma" w:eastAsia="Tahoma" w:hAnsi="Tahoma" w:cs="Tahoma"/>
        </w:rPr>
        <w:t xml:space="preserve"> </w:t>
      </w:r>
      <w:r w:rsidRPr="00CF7DF6">
        <w:rPr>
          <w:rFonts w:ascii="Tahoma" w:hAnsi="Tahoma" w:cs="Tahoma"/>
        </w:rPr>
        <w:t>биће</w:t>
      </w:r>
      <w:r w:rsidRPr="00CF7DF6">
        <w:rPr>
          <w:rFonts w:ascii="Tahoma" w:eastAsia="Tahoma" w:hAnsi="Tahoma" w:cs="Tahoma"/>
        </w:rPr>
        <w:t xml:space="preserve"> </w:t>
      </w:r>
      <w:r w:rsidRPr="00CF7DF6">
        <w:rPr>
          <w:rFonts w:ascii="Tahoma" w:hAnsi="Tahoma" w:cs="Tahoma"/>
        </w:rPr>
        <w:t>остварена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чланом</w:t>
      </w:r>
      <w:r w:rsidRPr="00CF7DF6">
        <w:rPr>
          <w:rFonts w:ascii="Tahoma" w:eastAsia="Tahoma" w:hAnsi="Tahoma" w:cs="Tahoma"/>
        </w:rPr>
        <w:t xml:space="preserve"> </w:t>
      </w:r>
      <w:r w:rsidRPr="00CF7DF6">
        <w:rPr>
          <w:rFonts w:ascii="Tahoma" w:hAnsi="Tahoma" w:cs="Tahoma"/>
        </w:rPr>
        <w:t>86.</w:t>
      </w:r>
      <w:proofErr w:type="gramEnd"/>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Правилником</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начину</w:t>
      </w:r>
      <w:r w:rsidRPr="00CF7DF6">
        <w:rPr>
          <w:rFonts w:ascii="Tahoma" w:eastAsia="Tahoma" w:hAnsi="Tahoma" w:cs="Tahoma"/>
        </w:rPr>
        <w:t xml:space="preserve"> </w:t>
      </w:r>
      <w:r w:rsidRPr="00CF7DF6">
        <w:rPr>
          <w:rFonts w:ascii="Tahoma" w:hAnsi="Tahoma" w:cs="Tahoma"/>
        </w:rPr>
        <w:t>доказивања</w:t>
      </w:r>
      <w:r w:rsidRPr="00CF7DF6">
        <w:rPr>
          <w:rFonts w:ascii="Tahoma" w:eastAsia="Tahoma" w:hAnsi="Tahoma" w:cs="Tahoma"/>
        </w:rPr>
        <w:t xml:space="preserve">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понуђена</w:t>
      </w:r>
      <w:r w:rsidRPr="00CF7DF6">
        <w:rPr>
          <w:rFonts w:ascii="Tahoma" w:eastAsia="Tahoma" w:hAnsi="Tahoma" w:cs="Tahoma"/>
        </w:rPr>
        <w:t xml:space="preserve"> </w:t>
      </w:r>
      <w:r w:rsidRPr="00CF7DF6">
        <w:rPr>
          <w:rFonts w:ascii="Tahoma" w:hAnsi="Tahoma" w:cs="Tahoma"/>
        </w:rPr>
        <w:t>добра</w:t>
      </w:r>
      <w:r w:rsidRPr="00CF7DF6">
        <w:rPr>
          <w:rFonts w:ascii="Tahoma" w:eastAsia="Tahoma" w:hAnsi="Tahoma" w:cs="Tahoma"/>
        </w:rPr>
        <w:t xml:space="preserve"> </w:t>
      </w:r>
      <w:r w:rsidRPr="00CF7DF6">
        <w:rPr>
          <w:rFonts w:ascii="Tahoma" w:hAnsi="Tahoma" w:cs="Tahoma"/>
        </w:rPr>
        <w:t>домаћег</w:t>
      </w:r>
      <w:r w:rsidRPr="00CF7DF6">
        <w:rPr>
          <w:rFonts w:ascii="Tahoma" w:eastAsia="Tahoma" w:hAnsi="Tahoma" w:cs="Tahoma"/>
        </w:rPr>
        <w:t xml:space="preserve"> </w:t>
      </w:r>
      <w:r w:rsidRPr="00CF7DF6">
        <w:rPr>
          <w:rFonts w:ascii="Tahoma" w:hAnsi="Tahoma" w:cs="Tahoma"/>
        </w:rPr>
        <w:t>порекла</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w:t>
      </w:r>
      <w:r w:rsidRPr="00CF7DF6">
        <w:rPr>
          <w:rFonts w:ascii="Tahoma" w:hAnsi="Tahoma" w:cs="Tahoma"/>
        </w:rPr>
        <w:t>Сл.</w:t>
      </w:r>
      <w:r w:rsidRPr="00CF7DF6">
        <w:rPr>
          <w:rFonts w:ascii="Tahoma" w:eastAsia="Tahoma" w:hAnsi="Tahoma" w:cs="Tahoma"/>
        </w:rPr>
        <w:t xml:space="preserve"> </w:t>
      </w:r>
      <w:r w:rsidRPr="00CF7DF6">
        <w:rPr>
          <w:rFonts w:ascii="Tahoma" w:hAnsi="Tahoma" w:cs="Tahoma"/>
        </w:rPr>
        <w:t>гласник</w:t>
      </w:r>
      <w:r w:rsidRPr="00CF7DF6">
        <w:rPr>
          <w:rFonts w:ascii="Tahoma" w:eastAsia="Tahoma" w:hAnsi="Tahoma" w:cs="Tahoma"/>
        </w:rPr>
        <w:t xml:space="preserve"> </w:t>
      </w:r>
      <w:r w:rsidRPr="00CF7DF6">
        <w:rPr>
          <w:rFonts w:ascii="Tahoma" w:hAnsi="Tahoma" w:cs="Tahoma"/>
        </w:rPr>
        <w:t>РС</w:t>
      </w:r>
      <w:proofErr w:type="gramStart"/>
      <w:r w:rsidRPr="00CF7DF6">
        <w:rPr>
          <w:rFonts w:ascii="Tahoma" w:eastAsia="Tahoma" w:hAnsi="Tahoma" w:cs="Tahoma"/>
        </w:rPr>
        <w:t xml:space="preserve">“ </w:t>
      </w:r>
      <w:r w:rsidRPr="00CF7DF6">
        <w:rPr>
          <w:rFonts w:ascii="Tahoma" w:hAnsi="Tahoma" w:cs="Tahoma"/>
        </w:rPr>
        <w:t>бр</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33/13)</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Упутством</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условима</w:t>
      </w:r>
      <w:r w:rsidRPr="00CF7DF6">
        <w:rPr>
          <w:rFonts w:ascii="Tahoma" w:eastAsia="Tahoma" w:hAnsi="Tahoma" w:cs="Tahoma"/>
        </w:rPr>
        <w:t xml:space="preserve"> </w:t>
      </w:r>
      <w:r w:rsidRPr="00CF7DF6">
        <w:rPr>
          <w:rFonts w:ascii="Tahoma" w:hAnsi="Tahoma" w:cs="Tahoma"/>
        </w:rPr>
        <w:t>начини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издавања</w:t>
      </w:r>
      <w:r w:rsidRPr="00CF7DF6">
        <w:rPr>
          <w:rFonts w:ascii="Tahoma" w:eastAsia="Tahoma" w:hAnsi="Tahoma" w:cs="Tahoma"/>
        </w:rPr>
        <w:t xml:space="preserve"> </w:t>
      </w:r>
      <w:r w:rsidRPr="00CF7DF6">
        <w:rPr>
          <w:rFonts w:ascii="Tahoma" w:hAnsi="Tahoma" w:cs="Tahoma"/>
        </w:rPr>
        <w:t>уверења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домаћем</w:t>
      </w:r>
      <w:r w:rsidRPr="00CF7DF6">
        <w:rPr>
          <w:rFonts w:ascii="Tahoma" w:eastAsia="Tahoma" w:hAnsi="Tahoma" w:cs="Tahoma"/>
        </w:rPr>
        <w:t xml:space="preserve"> </w:t>
      </w:r>
      <w:r w:rsidRPr="00CF7DF6">
        <w:rPr>
          <w:rFonts w:ascii="Tahoma" w:hAnsi="Tahoma" w:cs="Tahoma"/>
        </w:rPr>
        <w:t>пореклу</w:t>
      </w:r>
      <w:r w:rsidRPr="00CF7DF6">
        <w:rPr>
          <w:rFonts w:ascii="Tahoma" w:eastAsia="Tahoma" w:hAnsi="Tahoma" w:cs="Tahoma"/>
        </w:rPr>
        <w:t xml:space="preserve"> </w:t>
      </w:r>
      <w:r w:rsidRPr="00CF7DF6">
        <w:rPr>
          <w:rFonts w:ascii="Tahoma" w:hAnsi="Tahoma" w:cs="Tahoma"/>
        </w:rPr>
        <w:t>добара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поступцима</w:t>
      </w:r>
      <w:r w:rsidRPr="00CF7DF6">
        <w:rPr>
          <w:rFonts w:ascii="Tahoma" w:eastAsia="Tahoma" w:hAnsi="Tahoma" w:cs="Tahoma"/>
        </w:rPr>
        <w:t xml:space="preserve"> </w:t>
      </w:r>
      <w:r w:rsidRPr="00CF7DF6">
        <w:rPr>
          <w:rFonts w:ascii="Tahoma" w:hAnsi="Tahoma" w:cs="Tahoma"/>
        </w:rPr>
        <w:t>јавних</w:t>
      </w:r>
      <w:r w:rsidRPr="00CF7DF6">
        <w:rPr>
          <w:rFonts w:ascii="Tahoma" w:eastAsia="Tahoma" w:hAnsi="Tahoma" w:cs="Tahoma"/>
        </w:rPr>
        <w:t xml:space="preserve"> </w:t>
      </w:r>
      <w:r w:rsidRPr="00CF7DF6">
        <w:rPr>
          <w:rFonts w:ascii="Tahoma" w:hAnsi="Tahoma" w:cs="Tahoma"/>
        </w:rPr>
        <w:t>набавки</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w:t>
      </w:r>
      <w:r w:rsidRPr="00CF7DF6">
        <w:rPr>
          <w:rFonts w:ascii="Tahoma" w:hAnsi="Tahoma" w:cs="Tahoma"/>
        </w:rPr>
        <w:t>Сл.</w:t>
      </w:r>
      <w:r w:rsidRPr="00CF7DF6">
        <w:rPr>
          <w:rFonts w:ascii="Tahoma" w:eastAsia="Tahoma" w:hAnsi="Tahoma" w:cs="Tahoma"/>
        </w:rPr>
        <w:t xml:space="preserve"> </w:t>
      </w:r>
      <w:r w:rsidRPr="00CF7DF6">
        <w:rPr>
          <w:rFonts w:ascii="Tahoma" w:hAnsi="Tahoma" w:cs="Tahoma"/>
        </w:rPr>
        <w:t>гласник</w:t>
      </w:r>
      <w:r w:rsidRPr="00CF7DF6">
        <w:rPr>
          <w:rFonts w:ascii="Tahoma" w:eastAsia="Tahoma" w:hAnsi="Tahoma" w:cs="Tahoma"/>
        </w:rPr>
        <w:t xml:space="preserve"> </w:t>
      </w:r>
      <w:r w:rsidRPr="00CF7DF6">
        <w:rPr>
          <w:rFonts w:ascii="Tahoma" w:hAnsi="Tahoma" w:cs="Tahoma"/>
        </w:rPr>
        <w:t>РС</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r w:rsidRPr="00CF7DF6">
        <w:rPr>
          <w:rFonts w:ascii="Tahoma" w:hAnsi="Tahoma" w:cs="Tahoma"/>
        </w:rPr>
        <w:t>48/13).</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lang w:val="sr-Latn-CS"/>
        </w:rPr>
        <w:t>3.26.</w:t>
      </w:r>
      <w:r w:rsidRPr="00CF7DF6">
        <w:rPr>
          <w:rFonts w:ascii="Tahoma" w:eastAsia="Tahoma" w:hAnsi="Tahoma" w:cs="Tahoma"/>
        </w:rPr>
        <w:t xml:space="preserve"> </w:t>
      </w:r>
      <w:r w:rsidRPr="00CF7DF6">
        <w:rPr>
          <w:rFonts w:ascii="Tahoma" w:hAnsi="Tahoma" w:cs="Tahoma"/>
        </w:rPr>
        <w:t>НАКНАДА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КОРИШЋЕЊЕ</w:t>
      </w:r>
      <w:r w:rsidRPr="00CF7DF6">
        <w:rPr>
          <w:rFonts w:ascii="Tahoma" w:eastAsia="Tahoma" w:hAnsi="Tahoma" w:cs="Tahoma"/>
        </w:rPr>
        <w:t xml:space="preserve"> </w:t>
      </w:r>
      <w:r w:rsidRPr="00CF7DF6">
        <w:rPr>
          <w:rFonts w:ascii="Tahoma" w:hAnsi="Tahoma" w:cs="Tahoma"/>
        </w:rPr>
        <w:t>ПАТЕНАТА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Накнаду</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коришћење</w:t>
      </w:r>
      <w:r w:rsidRPr="00CF7DF6">
        <w:rPr>
          <w:rFonts w:ascii="Tahoma" w:eastAsia="Tahoma" w:hAnsi="Tahoma" w:cs="Tahoma"/>
        </w:rPr>
        <w:t xml:space="preserve"> </w:t>
      </w:r>
      <w:r w:rsidRPr="00CF7DF6">
        <w:rPr>
          <w:rFonts w:ascii="Tahoma" w:hAnsi="Tahoma" w:cs="Tahoma"/>
        </w:rPr>
        <w:t>патената,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одговорност</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повреду</w:t>
      </w:r>
      <w:r w:rsidRPr="00CF7DF6">
        <w:rPr>
          <w:rFonts w:ascii="Tahoma" w:eastAsia="Tahoma" w:hAnsi="Tahoma" w:cs="Tahoma"/>
        </w:rPr>
        <w:t xml:space="preserve"> </w:t>
      </w:r>
      <w:r w:rsidRPr="00CF7DF6">
        <w:rPr>
          <w:rFonts w:ascii="Tahoma" w:hAnsi="Tahoma" w:cs="Tahoma"/>
        </w:rPr>
        <w:t>заштићених</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интелектуалне</w:t>
      </w:r>
      <w:r w:rsidRPr="00CF7DF6">
        <w:rPr>
          <w:rFonts w:ascii="Tahoma" w:eastAsia="Tahoma" w:hAnsi="Tahoma" w:cs="Tahoma"/>
        </w:rPr>
        <w:t xml:space="preserve"> </w:t>
      </w:r>
      <w:r w:rsidRPr="00CF7DF6">
        <w:rPr>
          <w:rFonts w:ascii="Tahoma" w:hAnsi="Tahoma" w:cs="Tahoma"/>
        </w:rPr>
        <w:t>својине</w:t>
      </w:r>
      <w:r w:rsidRPr="00CF7DF6">
        <w:rPr>
          <w:rFonts w:ascii="Tahoma" w:eastAsia="Tahoma" w:hAnsi="Tahoma" w:cs="Tahoma"/>
        </w:rPr>
        <w:t xml:space="preserve"> </w:t>
      </w:r>
      <w:r w:rsidRPr="00CF7DF6">
        <w:rPr>
          <w:rFonts w:ascii="Tahoma" w:hAnsi="Tahoma" w:cs="Tahoma"/>
        </w:rPr>
        <w:t>трећих</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сноси</w:t>
      </w:r>
      <w:r w:rsidRPr="00CF7DF6">
        <w:rPr>
          <w:rFonts w:ascii="Tahoma" w:eastAsia="Tahoma" w:hAnsi="Tahoma" w:cs="Tahoma"/>
        </w:rPr>
        <w:t xml:space="preserve"> </w:t>
      </w:r>
      <w:r w:rsidRPr="00CF7DF6">
        <w:rPr>
          <w:rFonts w:ascii="Tahoma" w:hAnsi="Tahoma" w:cs="Tahoma"/>
        </w:rPr>
        <w:t>понуђач.</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3.2</w:t>
      </w:r>
      <w:r w:rsidRPr="00CF7DF6">
        <w:rPr>
          <w:rFonts w:ascii="Tahoma" w:hAnsi="Tahoma" w:cs="Tahoma"/>
          <w:lang w:val="sr-Latn-CS"/>
        </w:rPr>
        <w:t>7.</w:t>
      </w:r>
      <w:r w:rsidRPr="00CF7DF6">
        <w:rPr>
          <w:rFonts w:ascii="Tahoma" w:eastAsia="Tahoma" w:hAnsi="Tahoma" w:cs="Tahoma"/>
        </w:rPr>
        <w:t xml:space="preserve"> </w:t>
      </w:r>
      <w:r w:rsidRPr="00CF7DF6">
        <w:rPr>
          <w:rFonts w:ascii="Tahoma" w:hAnsi="Tahoma" w:cs="Tahoma"/>
        </w:rPr>
        <w:t>ОБУСТАВА</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свакој</w:t>
      </w:r>
      <w:r w:rsidRPr="00CF7DF6">
        <w:rPr>
          <w:rFonts w:ascii="Tahoma" w:eastAsia="Tahoma" w:hAnsi="Tahoma" w:cs="Tahoma"/>
        </w:rPr>
        <w:t xml:space="preserve"> </w:t>
      </w:r>
      <w:r w:rsidRPr="00CF7DF6">
        <w:rPr>
          <w:rFonts w:ascii="Tahoma" w:hAnsi="Tahoma" w:cs="Tahoma"/>
        </w:rPr>
        <w:t>фази</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обустави</w:t>
      </w:r>
      <w:r w:rsidRPr="00CF7DF6">
        <w:rPr>
          <w:rFonts w:ascii="Tahoma" w:eastAsia="Tahoma" w:hAnsi="Tahoma" w:cs="Tahoma"/>
        </w:rPr>
        <w:t xml:space="preserve"> </w:t>
      </w:r>
      <w:r w:rsidRPr="00CF7DF6">
        <w:rPr>
          <w:rFonts w:ascii="Tahoma" w:hAnsi="Tahoma" w:cs="Tahoma"/>
        </w:rPr>
        <w:t>поступак</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одустане</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доделе</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јавној</w:t>
      </w:r>
      <w:r w:rsidRPr="00CF7DF6">
        <w:rPr>
          <w:rFonts w:ascii="Tahoma" w:eastAsia="Tahoma" w:hAnsi="Tahoma" w:cs="Tahoma"/>
        </w:rPr>
        <w:t xml:space="preserve"> </w:t>
      </w:r>
      <w:r w:rsidRPr="00CF7DF6">
        <w:rPr>
          <w:rFonts w:ascii="Tahoma" w:hAnsi="Tahoma" w:cs="Tahoma"/>
        </w:rPr>
        <w:t>набавци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чланом</w:t>
      </w:r>
      <w:r w:rsidRPr="00CF7DF6">
        <w:rPr>
          <w:rFonts w:ascii="Tahoma" w:eastAsia="Tahoma" w:hAnsi="Tahoma" w:cs="Tahoma"/>
        </w:rPr>
        <w:t xml:space="preserve"> </w:t>
      </w:r>
      <w:r w:rsidRPr="00CF7DF6">
        <w:rPr>
          <w:rFonts w:ascii="Tahoma" w:hAnsi="Tahoma" w:cs="Tahoma"/>
        </w:rPr>
        <w:t>109.</w:t>
      </w:r>
      <w:proofErr w:type="gramEnd"/>
      <w:r w:rsidRPr="00CF7DF6">
        <w:rPr>
          <w:rFonts w:ascii="Tahoma" w:eastAsia="Tahoma" w:hAnsi="Tahoma" w:cs="Tahoma"/>
        </w:rPr>
        <w:t xml:space="preserve"> </w:t>
      </w:r>
      <w:proofErr w:type="gramStart"/>
      <w:r w:rsidRPr="00CF7DF6">
        <w:rPr>
          <w:rFonts w:ascii="Tahoma" w:hAnsi="Tahoma" w:cs="Tahoma"/>
        </w:rPr>
        <w:t>Закона.</w:t>
      </w:r>
      <w:proofErr w:type="gramEnd"/>
    </w:p>
    <w:p w:rsidR="00335E4F" w:rsidRPr="00CF7DF6" w:rsidRDefault="00335E4F" w:rsidP="00335E4F">
      <w:pPr>
        <w:jc w:val="both"/>
        <w:rPr>
          <w:rFonts w:ascii="Tahoma" w:hAnsi="Tahoma" w:cs="Tahoma"/>
        </w:rPr>
      </w:pPr>
    </w:p>
    <w:p w:rsidR="00335E4F" w:rsidRPr="00CF7DF6" w:rsidRDefault="00335E4F" w:rsidP="00335E4F">
      <w:pPr>
        <w:pageBreakBefore/>
        <w:jc w:val="both"/>
        <w:rPr>
          <w:rFonts w:ascii="Tahoma" w:eastAsia="Tahoma" w:hAnsi="Tahoma" w:cs="Tahoma"/>
        </w:rPr>
      </w:pPr>
      <w:r w:rsidRPr="00CF7DF6">
        <w:rPr>
          <w:rFonts w:ascii="Tahoma" w:hAnsi="Tahoma" w:cs="Tahoma"/>
        </w:rPr>
        <w:lastRenderedPageBreak/>
        <w:t>3.29.</w:t>
      </w:r>
      <w:r w:rsidRPr="00CF7DF6">
        <w:rPr>
          <w:rFonts w:ascii="Tahoma" w:eastAsia="Tahoma" w:hAnsi="Tahoma" w:cs="Tahoma"/>
        </w:rPr>
        <w:t xml:space="preserve"> </w:t>
      </w:r>
      <w:r w:rsidRPr="00CF7DF6">
        <w:rPr>
          <w:rFonts w:ascii="Tahoma" w:hAnsi="Tahoma" w:cs="Tahoma"/>
        </w:rPr>
        <w:t>ЗАХТЕВ</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Захтев</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поднети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току</w:t>
      </w:r>
      <w:r w:rsidRPr="00CF7DF6">
        <w:rPr>
          <w:rFonts w:ascii="Tahoma" w:eastAsia="Tahoma" w:hAnsi="Tahoma" w:cs="Tahoma"/>
        </w:rPr>
        <w:t xml:space="preserve"> </w:t>
      </w:r>
      <w:r w:rsidRPr="00CF7DF6">
        <w:rPr>
          <w:rFonts w:ascii="Tahoma" w:hAnsi="Tahoma" w:cs="Tahoma"/>
        </w:rPr>
        <w:t>целог</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против</w:t>
      </w:r>
      <w:r w:rsidRPr="00CF7DF6">
        <w:rPr>
          <w:rFonts w:ascii="Tahoma" w:eastAsia="Tahoma" w:hAnsi="Tahoma" w:cs="Tahoma"/>
        </w:rPr>
        <w:t xml:space="preserve"> </w:t>
      </w:r>
      <w:r w:rsidRPr="00CF7DF6">
        <w:rPr>
          <w:rFonts w:ascii="Tahoma" w:hAnsi="Tahoma" w:cs="Tahoma"/>
        </w:rPr>
        <w:t>сваке</w:t>
      </w:r>
      <w:r w:rsidRPr="00CF7DF6">
        <w:rPr>
          <w:rFonts w:ascii="Tahoma" w:eastAsia="Tahoma" w:hAnsi="Tahoma" w:cs="Tahoma"/>
        </w:rPr>
        <w:t xml:space="preserve"> </w:t>
      </w:r>
      <w:r w:rsidRPr="00CF7DF6">
        <w:rPr>
          <w:rFonts w:ascii="Tahoma" w:hAnsi="Tahoma" w:cs="Tahoma"/>
        </w:rPr>
        <w:t>радње,</w:t>
      </w:r>
      <w:r w:rsidRPr="00CF7DF6">
        <w:rPr>
          <w:rFonts w:ascii="Tahoma" w:eastAsia="Tahoma" w:hAnsi="Tahoma" w:cs="Tahoma"/>
        </w:rPr>
        <w:t xml:space="preserve"> </w:t>
      </w:r>
      <w:r w:rsidRPr="00CF7DF6">
        <w:rPr>
          <w:rFonts w:ascii="Tahoma" w:hAnsi="Tahoma" w:cs="Tahoma"/>
        </w:rPr>
        <w:t>осим</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Законом</w:t>
      </w:r>
      <w:r w:rsidRPr="00CF7DF6">
        <w:rPr>
          <w:rFonts w:ascii="Tahoma" w:eastAsia="Tahoma" w:hAnsi="Tahoma" w:cs="Tahoma"/>
        </w:rPr>
        <w:t xml:space="preserve"> </w:t>
      </w:r>
      <w:r w:rsidRPr="00CF7DF6">
        <w:rPr>
          <w:rFonts w:ascii="Tahoma" w:hAnsi="Tahoma" w:cs="Tahoma"/>
        </w:rPr>
        <w:t>није</w:t>
      </w:r>
      <w:r w:rsidRPr="00CF7DF6">
        <w:rPr>
          <w:rFonts w:ascii="Tahoma" w:eastAsia="Tahoma" w:hAnsi="Tahoma" w:cs="Tahoma"/>
        </w:rPr>
        <w:t xml:space="preserve"> </w:t>
      </w:r>
      <w:r w:rsidRPr="00CF7DF6">
        <w:rPr>
          <w:rFonts w:ascii="Tahoma" w:hAnsi="Tahoma" w:cs="Tahoma"/>
        </w:rPr>
        <w:t>другачије</w:t>
      </w:r>
      <w:r w:rsidRPr="00CF7DF6">
        <w:rPr>
          <w:rFonts w:ascii="Tahoma" w:eastAsia="Tahoma" w:hAnsi="Tahoma" w:cs="Tahoma"/>
        </w:rPr>
        <w:t xml:space="preserve"> </w:t>
      </w:r>
      <w:r w:rsidRPr="00CF7DF6">
        <w:rPr>
          <w:rFonts w:ascii="Tahoma" w:hAnsi="Tahoma" w:cs="Tahoma"/>
        </w:rPr>
        <w:t>одређено.</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Захтев</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Републичкој</w:t>
      </w:r>
      <w:r w:rsidRPr="00CF7DF6">
        <w:rPr>
          <w:rFonts w:ascii="Tahoma" w:eastAsia="Tahoma" w:hAnsi="Tahoma" w:cs="Tahoma"/>
        </w:rPr>
        <w:t xml:space="preserve"> </w:t>
      </w:r>
      <w:r w:rsidRPr="00CF7DF6">
        <w:rPr>
          <w:rFonts w:ascii="Tahoma" w:hAnsi="Tahoma" w:cs="Tahoma"/>
        </w:rPr>
        <w:t>комисији,</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предаје</w:t>
      </w:r>
      <w:r w:rsidRPr="00CF7DF6">
        <w:rPr>
          <w:rFonts w:ascii="Tahoma" w:eastAsia="Tahoma" w:hAnsi="Tahoma" w:cs="Tahoma"/>
        </w:rPr>
        <w:t xml:space="preserve"> </w:t>
      </w:r>
      <w:r w:rsidRPr="00CF7DF6">
        <w:rPr>
          <w:rFonts w:ascii="Tahoma" w:hAnsi="Tahoma" w:cs="Tahoma"/>
        </w:rPr>
        <w:t>Наручиоцу,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назнаком</w:t>
      </w:r>
      <w:r w:rsidRPr="00CF7DF6">
        <w:rPr>
          <w:rFonts w:ascii="Tahoma" w:eastAsia="Tahoma" w:hAnsi="Tahoma" w:cs="Tahoma"/>
        </w:rPr>
        <w:t xml:space="preserve"> „</w:t>
      </w:r>
      <w:r w:rsidRPr="00CF7DF6">
        <w:rPr>
          <w:rFonts w:ascii="Tahoma" w:hAnsi="Tahoma" w:cs="Tahoma"/>
        </w:rPr>
        <w:t>Захтев</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lang w:val="sr-Latn-CS"/>
        </w:rPr>
        <w:t>ЈН</w:t>
      </w:r>
      <w:r w:rsidRPr="00CF7DF6">
        <w:rPr>
          <w:rFonts w:ascii="Tahoma" w:eastAsia="Tahoma" w:hAnsi="Tahoma" w:cs="Tahoma"/>
        </w:rPr>
        <w:t xml:space="preserve"> </w:t>
      </w:r>
      <w:proofErr w:type="gramStart"/>
      <w:r w:rsidRPr="00CF7DF6">
        <w:rPr>
          <w:rFonts w:ascii="Tahoma" w:hAnsi="Tahoma" w:cs="Tahoma"/>
          <w:lang w:val="sr-Latn-CS"/>
        </w:rPr>
        <w:t>б</w:t>
      </w:r>
      <w:r w:rsidRPr="00CF7DF6">
        <w:rPr>
          <w:rFonts w:ascii="Tahoma" w:hAnsi="Tahoma" w:cs="Tahoma"/>
        </w:rPr>
        <w:t>рој</w:t>
      </w:r>
      <w:r w:rsidRPr="00CF7DF6">
        <w:rPr>
          <w:rFonts w:ascii="Tahoma" w:eastAsia="Tahoma" w:hAnsi="Tahoma" w:cs="Tahoma"/>
        </w:rPr>
        <w:t xml:space="preserve"> </w:t>
      </w:r>
      <w:r w:rsidRPr="00CF7DF6">
        <w:rPr>
          <w:rFonts w:ascii="Tahoma" w:eastAsia="Tahoma" w:hAnsi="Tahoma" w:cs="Tahoma"/>
          <w:lang w:val="sr-Cyrl-BA"/>
        </w:rPr>
        <w:t xml:space="preserve"> </w:t>
      </w:r>
      <w:r w:rsidR="008908EA" w:rsidRPr="00CF7DF6">
        <w:rPr>
          <w:rFonts w:ascii="Tahoma" w:hAnsi="Tahoma" w:cs="Tahoma"/>
          <w:lang w:val="sr-Cyrl-CS"/>
        </w:rPr>
        <w:t>39</w:t>
      </w:r>
      <w:proofErr w:type="gramEnd"/>
      <w:r w:rsidR="008908EA" w:rsidRPr="00CF7DF6">
        <w:rPr>
          <w:rFonts w:ascii="Tahoma" w:hAnsi="Tahoma" w:cs="Tahoma"/>
        </w:rPr>
        <w:t>/1</w:t>
      </w:r>
      <w:r w:rsidR="008908EA" w:rsidRPr="00CF7DF6">
        <w:rPr>
          <w:rFonts w:ascii="Tahoma" w:hAnsi="Tahoma" w:cs="Tahoma"/>
          <w:lang w:val="sr-Cyrl-CS"/>
        </w:rPr>
        <w:t>4</w:t>
      </w:r>
      <w:r w:rsidRPr="00CF7DF6">
        <w:rPr>
          <w:rFonts w:ascii="Tahoma" w:eastAsia="Tahoma" w:hAnsi="Tahoma" w:cs="Tahoma"/>
        </w:rPr>
        <w:t>“</w:t>
      </w:r>
      <w:r w:rsidRPr="00CF7DF6">
        <w:rPr>
          <w:rFonts w:ascii="Tahoma" w:hAnsi="Tahoma" w:cs="Tahoma"/>
        </w:rPr>
        <w:t>.</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достављање</w:t>
      </w:r>
      <w:r w:rsidRPr="00CF7DF6">
        <w:rPr>
          <w:rFonts w:ascii="Tahoma" w:eastAsia="Tahoma" w:hAnsi="Tahoma" w:cs="Tahoma"/>
        </w:rPr>
        <w:t xml:space="preserve"> </w:t>
      </w:r>
      <w:r w:rsidRPr="00CF7DF6">
        <w:rPr>
          <w:rFonts w:ascii="Tahoma" w:hAnsi="Tahoma" w:cs="Tahoma"/>
        </w:rPr>
        <w:t>захтева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сходно</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примењују</w:t>
      </w:r>
      <w:r w:rsidRPr="00CF7DF6">
        <w:rPr>
          <w:rFonts w:ascii="Tahoma" w:eastAsia="Tahoma" w:hAnsi="Tahoma" w:cs="Tahoma"/>
        </w:rPr>
        <w:t xml:space="preserve"> </w:t>
      </w:r>
      <w:r w:rsidRPr="00CF7DF6">
        <w:rPr>
          <w:rFonts w:ascii="Tahoma" w:hAnsi="Tahoma" w:cs="Tahoma"/>
        </w:rPr>
        <w:t>одредбе</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начину</w:t>
      </w:r>
      <w:r w:rsidRPr="00CF7DF6">
        <w:rPr>
          <w:rFonts w:ascii="Tahoma" w:eastAsia="Tahoma" w:hAnsi="Tahoma" w:cs="Tahoma"/>
        </w:rPr>
        <w:t xml:space="preserve"> </w:t>
      </w:r>
      <w:r w:rsidRPr="00CF7DF6">
        <w:rPr>
          <w:rFonts w:ascii="Tahoma" w:hAnsi="Tahoma" w:cs="Tahoma"/>
        </w:rPr>
        <w:t>достављања</w:t>
      </w:r>
      <w:r w:rsidRPr="00CF7DF6">
        <w:rPr>
          <w:rFonts w:ascii="Tahoma" w:eastAsia="Tahoma" w:hAnsi="Tahoma" w:cs="Tahoma"/>
        </w:rPr>
        <w:t xml:space="preserve"> </w:t>
      </w:r>
      <w:r w:rsidRPr="00CF7DF6">
        <w:rPr>
          <w:rFonts w:ascii="Tahoma" w:hAnsi="Tahoma" w:cs="Tahoma"/>
        </w:rPr>
        <w:t>одлуке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108.</w:t>
      </w:r>
      <w:proofErr w:type="gramEnd"/>
      <w:r w:rsidRPr="00CF7DF6">
        <w:rPr>
          <w:rFonts w:ascii="Tahoma" w:eastAsia="Tahoma" w:hAnsi="Tahoma" w:cs="Tahoma"/>
        </w:rPr>
        <w:t xml:space="preserve"> </w:t>
      </w:r>
      <w:proofErr w:type="gramStart"/>
      <w:r w:rsidRPr="00CF7DF6">
        <w:rPr>
          <w:rFonts w:ascii="Tahoma" w:hAnsi="Tahoma" w:cs="Tahoma"/>
        </w:rPr>
        <w:t>став</w:t>
      </w:r>
      <w:proofErr w:type="gramEnd"/>
      <w:r w:rsidRPr="00CF7DF6">
        <w:rPr>
          <w:rFonts w:ascii="Tahoma" w:eastAsia="Tahoma" w:hAnsi="Tahoma" w:cs="Tahoma"/>
        </w:rPr>
        <w:t xml:space="preserve"> </w:t>
      </w:r>
      <w:r w:rsidRPr="00CF7DF6">
        <w:rPr>
          <w:rFonts w:ascii="Tahoma" w:hAnsi="Tahoma" w:cs="Tahoma"/>
        </w:rPr>
        <w:t>6.</w:t>
      </w:r>
      <w:r w:rsidRPr="00CF7DF6">
        <w:rPr>
          <w:rFonts w:ascii="Tahoma" w:eastAsia="Tahoma" w:hAnsi="Tahoma" w:cs="Tahoma"/>
        </w:rPr>
        <w:t xml:space="preserve"> </w:t>
      </w:r>
      <w:proofErr w:type="gramStart"/>
      <w:r w:rsidRPr="00CF7DF6">
        <w:rPr>
          <w:rFonts w:ascii="Tahoma" w:hAnsi="Tahoma" w:cs="Tahoma"/>
        </w:rPr>
        <w:t>до</w:t>
      </w:r>
      <w:proofErr w:type="gramEnd"/>
      <w:r w:rsidRPr="00CF7DF6">
        <w:rPr>
          <w:rFonts w:ascii="Tahoma" w:eastAsia="Tahoma" w:hAnsi="Tahoma" w:cs="Tahoma"/>
        </w:rPr>
        <w:t xml:space="preserve"> </w:t>
      </w:r>
      <w:r w:rsidRPr="00CF7DF6">
        <w:rPr>
          <w:rFonts w:ascii="Tahoma" w:hAnsi="Tahoma" w:cs="Tahoma"/>
        </w:rPr>
        <w:t>9.</w:t>
      </w:r>
      <w:r w:rsidRPr="00CF7DF6">
        <w:rPr>
          <w:rFonts w:ascii="Tahoma" w:eastAsia="Tahoma" w:hAnsi="Tahoma" w:cs="Tahoma"/>
        </w:rPr>
        <w:t xml:space="preserve"> </w:t>
      </w:r>
      <w:proofErr w:type="gramStart"/>
      <w:r w:rsidRPr="00CF7DF6">
        <w:rPr>
          <w:rFonts w:ascii="Tahoma" w:hAnsi="Tahoma" w:cs="Tahoma"/>
        </w:rPr>
        <w:t>Закона.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Примерак</w:t>
      </w:r>
      <w:r w:rsidRPr="00CF7DF6">
        <w:rPr>
          <w:rFonts w:ascii="Tahoma" w:eastAsia="Tahoma" w:hAnsi="Tahoma" w:cs="Tahoma"/>
        </w:rPr>
        <w:t xml:space="preserve"> </w:t>
      </w:r>
      <w:r w:rsidRPr="00CF7DF6">
        <w:rPr>
          <w:rFonts w:ascii="Tahoma" w:hAnsi="Tahoma" w:cs="Tahoma"/>
        </w:rPr>
        <w:t>захтева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подносилац</w:t>
      </w:r>
      <w:r w:rsidRPr="00CF7DF6">
        <w:rPr>
          <w:rFonts w:ascii="Tahoma" w:eastAsia="Tahoma" w:hAnsi="Tahoma" w:cs="Tahoma"/>
        </w:rPr>
        <w:t xml:space="preserve"> </w:t>
      </w:r>
      <w:r w:rsidRPr="00CF7DF6">
        <w:rPr>
          <w:rFonts w:ascii="Tahoma" w:hAnsi="Tahoma" w:cs="Tahoma"/>
        </w:rPr>
        <w:t>истовремено</w:t>
      </w:r>
      <w:r w:rsidRPr="00CF7DF6">
        <w:rPr>
          <w:rFonts w:ascii="Tahoma" w:eastAsia="Tahoma" w:hAnsi="Tahoma" w:cs="Tahoma"/>
        </w:rPr>
        <w:t xml:space="preserve"> </w:t>
      </w:r>
      <w:r w:rsidRPr="00CF7DF6">
        <w:rPr>
          <w:rFonts w:ascii="Tahoma" w:hAnsi="Tahoma" w:cs="Tahoma"/>
        </w:rPr>
        <w:t>доставља</w:t>
      </w:r>
      <w:r w:rsidRPr="00CF7DF6">
        <w:rPr>
          <w:rFonts w:ascii="Tahoma" w:eastAsia="Tahoma" w:hAnsi="Tahoma" w:cs="Tahoma"/>
        </w:rPr>
        <w:t xml:space="preserve"> </w:t>
      </w:r>
      <w:r w:rsidRPr="00CF7DF6">
        <w:rPr>
          <w:rFonts w:ascii="Tahoma" w:hAnsi="Tahoma" w:cs="Tahoma"/>
        </w:rPr>
        <w:t>Републичкој</w:t>
      </w:r>
      <w:r w:rsidRPr="00CF7DF6">
        <w:rPr>
          <w:rFonts w:ascii="Tahoma" w:eastAsia="Tahoma" w:hAnsi="Tahoma" w:cs="Tahoma"/>
        </w:rPr>
        <w:t xml:space="preserve"> </w:t>
      </w:r>
      <w:r w:rsidRPr="00CF7DF6">
        <w:rPr>
          <w:rFonts w:ascii="Tahoma" w:hAnsi="Tahoma" w:cs="Tahoma"/>
        </w:rPr>
        <w:t>комисији</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поступцима</w:t>
      </w:r>
      <w:r w:rsidRPr="00CF7DF6">
        <w:rPr>
          <w:rFonts w:ascii="Tahoma" w:eastAsia="Tahoma" w:hAnsi="Tahoma" w:cs="Tahoma"/>
        </w:rPr>
        <w:t xml:space="preserve"> </w:t>
      </w:r>
      <w:r w:rsidRPr="00CF7DF6">
        <w:rPr>
          <w:rFonts w:ascii="Tahoma" w:hAnsi="Tahoma" w:cs="Tahoma"/>
        </w:rPr>
        <w:t>јавних</w:t>
      </w:r>
      <w:r w:rsidRPr="00CF7DF6">
        <w:rPr>
          <w:rFonts w:ascii="Tahoma" w:eastAsia="Tahoma" w:hAnsi="Tahoma" w:cs="Tahoma"/>
        </w:rPr>
        <w:t xml:space="preserve"> </w:t>
      </w:r>
      <w:r w:rsidRPr="00CF7DF6">
        <w:rPr>
          <w:rFonts w:ascii="Tahoma" w:hAnsi="Tahoma" w:cs="Tahoma"/>
        </w:rPr>
        <w:t>набавки,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адресу:</w:t>
      </w:r>
      <w:r w:rsidRPr="00CF7DF6">
        <w:rPr>
          <w:rFonts w:ascii="Tahoma" w:eastAsia="Tahoma" w:hAnsi="Tahoma" w:cs="Tahoma"/>
        </w:rPr>
        <w:t xml:space="preserve"> </w:t>
      </w:r>
      <w:r w:rsidRPr="00CF7DF6">
        <w:rPr>
          <w:rFonts w:ascii="Tahoma" w:hAnsi="Tahoma" w:cs="Tahoma"/>
        </w:rPr>
        <w:t>11000</w:t>
      </w:r>
      <w:r w:rsidRPr="00CF7DF6">
        <w:rPr>
          <w:rFonts w:ascii="Tahoma" w:eastAsia="Tahoma" w:hAnsi="Tahoma" w:cs="Tahoma"/>
        </w:rPr>
        <w:t xml:space="preserve"> </w:t>
      </w:r>
      <w:r w:rsidRPr="00CF7DF6">
        <w:rPr>
          <w:rFonts w:ascii="Tahoma" w:hAnsi="Tahoma" w:cs="Tahoma"/>
        </w:rPr>
        <w:t>Београд,</w:t>
      </w:r>
      <w:r w:rsidRPr="00CF7DF6">
        <w:rPr>
          <w:rFonts w:ascii="Tahoma" w:eastAsia="Tahoma" w:hAnsi="Tahoma" w:cs="Tahoma"/>
        </w:rPr>
        <w:t xml:space="preserve"> </w:t>
      </w:r>
      <w:r w:rsidRPr="00CF7DF6">
        <w:rPr>
          <w:rFonts w:ascii="Tahoma" w:hAnsi="Tahoma" w:cs="Tahoma"/>
        </w:rPr>
        <w:t>Немањина</w:t>
      </w:r>
      <w:r w:rsidRPr="00CF7DF6">
        <w:rPr>
          <w:rFonts w:ascii="Tahoma" w:eastAsia="Tahoma" w:hAnsi="Tahoma" w:cs="Tahoma"/>
        </w:rPr>
        <w:t xml:space="preserve"> </w:t>
      </w:r>
      <w:r w:rsidRPr="00CF7DF6">
        <w:rPr>
          <w:rFonts w:ascii="Tahoma" w:hAnsi="Tahoma" w:cs="Tahoma"/>
        </w:rPr>
        <w:t>22-26.</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Захтев</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којим</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оспорава</w:t>
      </w:r>
      <w:r w:rsidRPr="00CF7DF6">
        <w:rPr>
          <w:rFonts w:ascii="Tahoma" w:eastAsia="Tahoma" w:hAnsi="Tahoma" w:cs="Tahoma"/>
        </w:rPr>
        <w:t xml:space="preserve"> </w:t>
      </w:r>
      <w:r w:rsidRPr="00CF7DF6">
        <w:rPr>
          <w:rFonts w:ascii="Tahoma" w:hAnsi="Tahoma" w:cs="Tahoma"/>
        </w:rPr>
        <w:t>врста</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садржина</w:t>
      </w:r>
      <w:r w:rsidRPr="00CF7DF6">
        <w:rPr>
          <w:rFonts w:ascii="Tahoma" w:eastAsia="Tahoma" w:hAnsi="Tahoma" w:cs="Tahoma"/>
        </w:rPr>
        <w:t xml:space="preserve"> </w:t>
      </w:r>
      <w:r w:rsidRPr="00CF7DF6">
        <w:rPr>
          <w:rFonts w:ascii="Tahoma" w:hAnsi="Tahoma" w:cs="Tahoma"/>
        </w:rPr>
        <w:t>позива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r w:rsidRPr="00CF7DF6">
        <w:rPr>
          <w:rFonts w:ascii="Tahoma" w:eastAsia="Tahoma" w:hAnsi="Tahoma" w:cs="Tahoma"/>
        </w:rPr>
        <w:t xml:space="preserve"> </w:t>
      </w:r>
      <w:r w:rsidRPr="00CF7DF6">
        <w:rPr>
          <w:rFonts w:ascii="Tahoma" w:hAnsi="Tahoma" w:cs="Tahoma"/>
        </w:rPr>
        <w:t>сматраће</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благовременим</w:t>
      </w:r>
      <w:r w:rsidRPr="00CF7DF6">
        <w:rPr>
          <w:rFonts w:ascii="Tahoma" w:eastAsia="Tahoma" w:hAnsi="Tahoma" w:cs="Tahoma"/>
        </w:rPr>
        <w:t xml:space="preserve"> </w:t>
      </w:r>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примљен</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стране</w:t>
      </w:r>
      <w:r w:rsidRPr="00CF7DF6">
        <w:rPr>
          <w:rFonts w:ascii="Tahoma" w:eastAsia="Tahoma" w:hAnsi="Tahoma" w:cs="Tahoma"/>
        </w:rPr>
        <w:t xml:space="preserve"> </w:t>
      </w:r>
      <w:r w:rsidRPr="00CF7DF6">
        <w:rPr>
          <w:rFonts w:ascii="Tahoma" w:hAnsi="Tahoma" w:cs="Tahoma"/>
        </w:rPr>
        <w:t>Наручиоца</w:t>
      </w:r>
      <w:r w:rsidRPr="00CF7DF6">
        <w:rPr>
          <w:rFonts w:ascii="Tahoma" w:eastAsia="Tahoma" w:hAnsi="Tahoma" w:cs="Tahoma"/>
        </w:rPr>
        <w:t xml:space="preserve"> </w:t>
      </w:r>
      <w:r w:rsidRPr="00CF7DF6">
        <w:rPr>
          <w:rFonts w:ascii="Tahoma" w:hAnsi="Tahoma" w:cs="Tahoma"/>
        </w:rPr>
        <w:t>најкасније</w:t>
      </w:r>
      <w:r w:rsidRPr="00CF7DF6">
        <w:rPr>
          <w:rFonts w:ascii="Tahoma" w:eastAsia="Tahoma" w:hAnsi="Tahoma" w:cs="Tahoma"/>
        </w:rPr>
        <w:t xml:space="preserve"> </w:t>
      </w:r>
      <w:r w:rsidRPr="00CF7DF6">
        <w:rPr>
          <w:rFonts w:ascii="Tahoma" w:hAnsi="Tahoma" w:cs="Tahoma"/>
        </w:rPr>
        <w:t>седам</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пре</w:t>
      </w:r>
      <w:r w:rsidRPr="00CF7DF6">
        <w:rPr>
          <w:rFonts w:ascii="Tahoma" w:eastAsia="Tahoma" w:hAnsi="Tahoma" w:cs="Tahoma"/>
        </w:rPr>
        <w:t xml:space="preserve"> </w:t>
      </w:r>
      <w:r w:rsidRPr="00CF7DF6">
        <w:rPr>
          <w:rFonts w:ascii="Tahoma" w:hAnsi="Tahoma" w:cs="Tahoma"/>
        </w:rPr>
        <w:t>истека</w:t>
      </w:r>
      <w:r w:rsidRPr="00CF7DF6">
        <w:rPr>
          <w:rFonts w:ascii="Tahoma" w:eastAsia="Tahoma" w:hAnsi="Tahoma" w:cs="Tahoma"/>
        </w:rPr>
        <w:t xml:space="preserve"> </w:t>
      </w:r>
      <w:r w:rsidRPr="00CF7DF6">
        <w:rPr>
          <w:rFonts w:ascii="Tahoma" w:hAnsi="Tahoma" w:cs="Tahoma"/>
        </w:rPr>
        <w:t>рока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обзира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начин</w:t>
      </w:r>
      <w:r w:rsidRPr="00CF7DF6">
        <w:rPr>
          <w:rFonts w:ascii="Tahoma" w:eastAsia="Tahoma" w:hAnsi="Tahoma" w:cs="Tahoma"/>
        </w:rPr>
        <w:t xml:space="preserve"> </w:t>
      </w:r>
      <w:r w:rsidRPr="00CF7DF6">
        <w:rPr>
          <w:rFonts w:ascii="Tahoma" w:hAnsi="Tahoma" w:cs="Tahoma"/>
        </w:rPr>
        <w:t>достављања.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После</w:t>
      </w:r>
      <w:r w:rsidRPr="00CF7DF6">
        <w:rPr>
          <w:rFonts w:ascii="Tahoma" w:eastAsia="Tahoma" w:hAnsi="Tahoma" w:cs="Tahoma"/>
        </w:rPr>
        <w:t xml:space="preserve"> </w:t>
      </w:r>
      <w:r w:rsidRPr="00CF7DF6">
        <w:rPr>
          <w:rFonts w:ascii="Tahoma" w:hAnsi="Tahoma" w:cs="Tahoma"/>
        </w:rPr>
        <w:t>доношења</w:t>
      </w:r>
      <w:r w:rsidRPr="00CF7DF6">
        <w:rPr>
          <w:rFonts w:ascii="Tahoma" w:eastAsia="Tahoma" w:hAnsi="Tahoma" w:cs="Tahoma"/>
        </w:rPr>
        <w:t xml:space="preserve"> </w:t>
      </w:r>
      <w:r w:rsidRPr="00CF7DF6">
        <w:rPr>
          <w:rFonts w:ascii="Tahoma" w:hAnsi="Tahoma" w:cs="Tahoma"/>
        </w:rPr>
        <w:t>одлуке</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додели</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одлуке</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обустави</w:t>
      </w:r>
      <w:r w:rsidRPr="00CF7DF6">
        <w:rPr>
          <w:rFonts w:ascii="Tahoma" w:eastAsia="Tahoma" w:hAnsi="Tahoma" w:cs="Tahoma"/>
        </w:rPr>
        <w:t xml:space="preserve"> </w:t>
      </w:r>
      <w:r w:rsidRPr="00CF7DF6">
        <w:rPr>
          <w:rFonts w:ascii="Tahoma" w:hAnsi="Tahoma" w:cs="Tahoma"/>
        </w:rPr>
        <w:t>поступка,</w:t>
      </w:r>
      <w:r w:rsidRPr="00CF7DF6">
        <w:rPr>
          <w:rFonts w:ascii="Tahoma" w:eastAsia="Tahoma" w:hAnsi="Tahoma" w:cs="Tahoma"/>
        </w:rPr>
        <w:t xml:space="preserve"> </w:t>
      </w:r>
      <w:r w:rsidRPr="00CF7DF6">
        <w:rPr>
          <w:rFonts w:ascii="Tahoma" w:hAnsi="Tahoma" w:cs="Tahoma"/>
        </w:rPr>
        <w:t>рок</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захтева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десет</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пријема</w:t>
      </w:r>
      <w:r w:rsidRPr="00CF7DF6">
        <w:rPr>
          <w:rFonts w:ascii="Tahoma" w:eastAsia="Tahoma" w:hAnsi="Tahoma" w:cs="Tahoma"/>
        </w:rPr>
        <w:t xml:space="preserve"> </w:t>
      </w:r>
      <w:r w:rsidRPr="00CF7DF6">
        <w:rPr>
          <w:rFonts w:ascii="Tahoma" w:hAnsi="Tahoma" w:cs="Tahoma"/>
        </w:rPr>
        <w:t>одлуке.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Подносилац</w:t>
      </w:r>
      <w:r w:rsidRPr="00CF7DF6">
        <w:rPr>
          <w:rFonts w:ascii="Tahoma" w:eastAsia="Tahoma" w:hAnsi="Tahoma" w:cs="Tahoma"/>
        </w:rPr>
        <w:t xml:space="preserve"> </w:t>
      </w:r>
      <w:r w:rsidRPr="00CF7DF6">
        <w:rPr>
          <w:rFonts w:ascii="Tahoma" w:hAnsi="Tahoma" w:cs="Tahoma"/>
        </w:rPr>
        <w:t>захтева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заштиту</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дужан</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рачун</w:t>
      </w:r>
      <w:r w:rsidRPr="00CF7DF6">
        <w:rPr>
          <w:rFonts w:ascii="Tahoma" w:eastAsia="Tahoma" w:hAnsi="Tahoma" w:cs="Tahoma"/>
        </w:rPr>
        <w:t xml:space="preserve"> </w:t>
      </w:r>
      <w:r w:rsidRPr="00CF7DF6">
        <w:rPr>
          <w:rFonts w:ascii="Tahoma" w:hAnsi="Tahoma" w:cs="Tahoma"/>
        </w:rPr>
        <w:t>буџета</w:t>
      </w:r>
      <w:r w:rsidRPr="00CF7DF6">
        <w:rPr>
          <w:rFonts w:ascii="Tahoma" w:eastAsia="Tahoma" w:hAnsi="Tahoma" w:cs="Tahoma"/>
        </w:rPr>
        <w:t xml:space="preserve"> </w:t>
      </w:r>
      <w:r w:rsidRPr="00CF7DF6">
        <w:rPr>
          <w:rFonts w:ascii="Tahoma" w:hAnsi="Tahoma" w:cs="Tahoma"/>
        </w:rPr>
        <w:t>Републике</w:t>
      </w:r>
      <w:r w:rsidRPr="00CF7DF6">
        <w:rPr>
          <w:rFonts w:ascii="Tahoma" w:eastAsia="Tahoma" w:hAnsi="Tahoma" w:cs="Tahoma"/>
        </w:rPr>
        <w:t xml:space="preserve"> </w:t>
      </w:r>
      <w:r w:rsidRPr="00CF7DF6">
        <w:rPr>
          <w:rFonts w:ascii="Tahoma" w:hAnsi="Tahoma" w:cs="Tahoma"/>
        </w:rPr>
        <w:t>Србије</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рачуна:</w:t>
      </w:r>
      <w:r w:rsidRPr="00CF7DF6">
        <w:rPr>
          <w:rFonts w:ascii="Tahoma" w:eastAsia="Tahoma" w:hAnsi="Tahoma" w:cs="Tahoma"/>
        </w:rPr>
        <w:t xml:space="preserve"> </w:t>
      </w:r>
      <w:r w:rsidRPr="00CF7DF6">
        <w:rPr>
          <w:rFonts w:ascii="Tahoma" w:hAnsi="Tahoma" w:cs="Tahoma"/>
        </w:rPr>
        <w:t>840-742221843-57,</w:t>
      </w:r>
      <w:r w:rsidRPr="00CF7DF6">
        <w:rPr>
          <w:rFonts w:ascii="Tahoma" w:eastAsia="Tahoma" w:hAnsi="Tahoma" w:cs="Tahoma"/>
        </w:rPr>
        <w:t xml:space="preserve"> </w:t>
      </w:r>
      <w:r w:rsidRPr="00CF7DF6">
        <w:rPr>
          <w:rFonts w:ascii="Tahoma" w:hAnsi="Tahoma" w:cs="Tahoma"/>
        </w:rPr>
        <w:t>шифра</w:t>
      </w:r>
      <w:r w:rsidRPr="00CF7DF6">
        <w:rPr>
          <w:rFonts w:ascii="Tahoma" w:eastAsia="Tahoma" w:hAnsi="Tahoma" w:cs="Tahoma"/>
        </w:rPr>
        <w:t xml:space="preserve"> </w:t>
      </w:r>
      <w:r w:rsidRPr="00CF7DF6">
        <w:rPr>
          <w:rFonts w:ascii="Tahoma" w:hAnsi="Tahoma" w:cs="Tahoma"/>
        </w:rPr>
        <w:t>плаћања</w:t>
      </w:r>
      <w:r w:rsidRPr="00CF7DF6">
        <w:rPr>
          <w:rFonts w:ascii="Tahoma" w:eastAsia="Tahoma" w:hAnsi="Tahoma" w:cs="Tahoma"/>
        </w:rPr>
        <w:t xml:space="preserve"> </w:t>
      </w:r>
      <w:r w:rsidRPr="00CF7DF6">
        <w:rPr>
          <w:rFonts w:ascii="Tahoma" w:hAnsi="Tahoma" w:cs="Tahoma"/>
        </w:rPr>
        <w:t>153,</w:t>
      </w:r>
      <w:r w:rsidRPr="00CF7DF6">
        <w:rPr>
          <w:rFonts w:ascii="Tahoma" w:eastAsia="Tahoma" w:hAnsi="Tahoma" w:cs="Tahoma"/>
        </w:rPr>
        <w:t xml:space="preserve"> </w:t>
      </w:r>
      <w:r w:rsidRPr="00CF7DF6">
        <w:rPr>
          <w:rFonts w:ascii="Tahoma" w:hAnsi="Tahoma" w:cs="Tahoma"/>
        </w:rPr>
        <w:t>модел</w:t>
      </w:r>
      <w:r w:rsidRPr="00CF7DF6">
        <w:rPr>
          <w:rFonts w:ascii="Tahoma" w:eastAsia="Tahoma" w:hAnsi="Tahoma" w:cs="Tahoma"/>
        </w:rPr>
        <w:t xml:space="preserve"> </w:t>
      </w:r>
      <w:r w:rsidRPr="00CF7DF6">
        <w:rPr>
          <w:rFonts w:ascii="Tahoma" w:hAnsi="Tahoma" w:cs="Tahoma"/>
        </w:rPr>
        <w:t>97,</w:t>
      </w:r>
      <w:r w:rsidRPr="00CF7DF6">
        <w:rPr>
          <w:rFonts w:ascii="Tahoma" w:eastAsia="Tahoma" w:hAnsi="Tahoma" w:cs="Tahoma"/>
        </w:rPr>
        <w:t xml:space="preserve"> </w:t>
      </w:r>
      <w:r w:rsidRPr="00CF7DF6">
        <w:rPr>
          <w:rFonts w:ascii="Tahoma" w:hAnsi="Tahoma" w:cs="Tahoma"/>
        </w:rPr>
        <w:t>позив</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50-016,</w:t>
      </w:r>
      <w:r w:rsidRPr="00CF7DF6">
        <w:rPr>
          <w:rFonts w:ascii="Tahoma" w:eastAsia="Tahoma" w:hAnsi="Tahoma" w:cs="Tahoma"/>
        </w:rPr>
        <w:t xml:space="preserve"> </w:t>
      </w:r>
      <w:r w:rsidRPr="00CF7DF6">
        <w:rPr>
          <w:rFonts w:ascii="Tahoma" w:hAnsi="Tahoma" w:cs="Tahoma"/>
        </w:rPr>
        <w:t>сврха</w:t>
      </w:r>
      <w:r w:rsidRPr="00CF7DF6">
        <w:rPr>
          <w:rFonts w:ascii="Tahoma" w:eastAsia="Tahoma" w:hAnsi="Tahoma" w:cs="Tahoma"/>
        </w:rPr>
        <w:t xml:space="preserve"> </w:t>
      </w:r>
      <w:r w:rsidRPr="00CF7DF6">
        <w:rPr>
          <w:rFonts w:ascii="Tahoma" w:hAnsi="Tahoma" w:cs="Tahoma"/>
        </w:rPr>
        <w:t>уплате:</w:t>
      </w:r>
      <w:r w:rsidRPr="00CF7DF6">
        <w:rPr>
          <w:rFonts w:ascii="Tahoma" w:eastAsia="Tahoma" w:hAnsi="Tahoma" w:cs="Tahoma"/>
        </w:rPr>
        <w:t xml:space="preserve"> </w:t>
      </w:r>
      <w:r w:rsidRPr="00CF7DF6">
        <w:rPr>
          <w:rFonts w:ascii="Tahoma" w:hAnsi="Tahoma" w:cs="Tahoma"/>
        </w:rPr>
        <w:t>републичка</w:t>
      </w:r>
      <w:r w:rsidRPr="00CF7DF6">
        <w:rPr>
          <w:rFonts w:ascii="Tahoma" w:eastAsia="Tahoma" w:hAnsi="Tahoma" w:cs="Tahoma"/>
        </w:rPr>
        <w:t xml:space="preserve"> </w:t>
      </w:r>
      <w:r w:rsidRPr="00CF7DF6">
        <w:rPr>
          <w:rFonts w:ascii="Tahoma" w:hAnsi="Tahoma" w:cs="Tahoma"/>
        </w:rPr>
        <w:t>административна</w:t>
      </w:r>
      <w:r w:rsidRPr="00CF7DF6">
        <w:rPr>
          <w:rFonts w:ascii="Tahoma" w:eastAsia="Tahoma" w:hAnsi="Tahoma" w:cs="Tahoma"/>
        </w:rPr>
        <w:t xml:space="preserve"> </w:t>
      </w:r>
      <w:r w:rsidRPr="00CF7DF6">
        <w:rPr>
          <w:rFonts w:ascii="Tahoma" w:hAnsi="Tahoma" w:cs="Tahoma"/>
        </w:rPr>
        <w:t>такса</w:t>
      </w:r>
      <w:r w:rsidRPr="00CF7DF6">
        <w:rPr>
          <w:rFonts w:ascii="Tahoma" w:eastAsia="Tahoma" w:hAnsi="Tahoma" w:cs="Tahoma"/>
        </w:rPr>
        <w:t xml:space="preserve"> </w:t>
      </w:r>
      <w:r w:rsidRPr="00CF7DF6">
        <w:rPr>
          <w:rFonts w:ascii="Tahoma" w:hAnsi="Tahoma" w:cs="Tahoma"/>
        </w:rPr>
        <w:t>јн.</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00A060CB" w:rsidRPr="00CF7DF6">
        <w:rPr>
          <w:rFonts w:ascii="Tahoma" w:hAnsi="Tahoma" w:cs="Tahoma"/>
          <w:lang w:val="sr-Cyrl-CS"/>
        </w:rPr>
        <w:t>43</w:t>
      </w:r>
      <w:r w:rsidR="00A060CB" w:rsidRPr="00CF7DF6">
        <w:rPr>
          <w:rFonts w:ascii="Tahoma" w:hAnsi="Tahoma" w:cs="Tahoma"/>
        </w:rPr>
        <w:t>/13</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прималац</w:t>
      </w:r>
      <w:r w:rsidRPr="00CF7DF6">
        <w:rPr>
          <w:rFonts w:ascii="Tahoma" w:eastAsia="Tahoma" w:hAnsi="Tahoma" w:cs="Tahoma"/>
        </w:rPr>
        <w:t xml:space="preserve"> </w:t>
      </w:r>
      <w:r w:rsidRPr="00CF7DF6">
        <w:rPr>
          <w:rFonts w:ascii="Tahoma" w:hAnsi="Tahoma" w:cs="Tahoma"/>
        </w:rPr>
        <w:t>уплате:</w:t>
      </w:r>
      <w:r w:rsidRPr="00CF7DF6">
        <w:rPr>
          <w:rFonts w:ascii="Tahoma" w:eastAsia="Tahoma" w:hAnsi="Tahoma" w:cs="Tahoma"/>
        </w:rPr>
        <w:t xml:space="preserve"> </w:t>
      </w:r>
      <w:r w:rsidRPr="00CF7DF6">
        <w:rPr>
          <w:rFonts w:ascii="Tahoma" w:hAnsi="Tahoma" w:cs="Tahoma"/>
        </w:rPr>
        <w:t>буџет</w:t>
      </w:r>
      <w:r w:rsidRPr="00CF7DF6">
        <w:rPr>
          <w:rFonts w:ascii="Tahoma" w:eastAsia="Tahoma" w:hAnsi="Tahoma" w:cs="Tahoma"/>
        </w:rPr>
        <w:t xml:space="preserve"> </w:t>
      </w:r>
      <w:r w:rsidRPr="00CF7DF6">
        <w:rPr>
          <w:rFonts w:ascii="Tahoma" w:hAnsi="Tahoma" w:cs="Tahoma"/>
        </w:rPr>
        <w:t>Републике</w:t>
      </w:r>
      <w:r w:rsidRPr="00CF7DF6">
        <w:rPr>
          <w:rFonts w:ascii="Tahoma" w:eastAsia="Tahoma" w:hAnsi="Tahoma" w:cs="Tahoma"/>
        </w:rPr>
        <w:t xml:space="preserve"> </w:t>
      </w:r>
      <w:r w:rsidRPr="00CF7DF6">
        <w:rPr>
          <w:rFonts w:ascii="Tahoma" w:hAnsi="Tahoma" w:cs="Tahoma"/>
        </w:rPr>
        <w:t>Србије)</w:t>
      </w:r>
      <w:r w:rsidRPr="00CF7DF6">
        <w:rPr>
          <w:rFonts w:ascii="Tahoma" w:eastAsia="Tahoma" w:hAnsi="Tahoma" w:cs="Tahoma"/>
        </w:rPr>
        <w:t xml:space="preserve"> </w:t>
      </w:r>
      <w:r w:rsidRPr="00CF7DF6">
        <w:rPr>
          <w:rFonts w:ascii="Tahoma" w:hAnsi="Tahoma" w:cs="Tahoma"/>
        </w:rPr>
        <w:t>уплати</w:t>
      </w:r>
      <w:r w:rsidRPr="00CF7DF6">
        <w:rPr>
          <w:rFonts w:ascii="Tahoma" w:eastAsia="Tahoma" w:hAnsi="Tahoma" w:cs="Tahoma"/>
        </w:rPr>
        <w:t xml:space="preserve"> </w:t>
      </w:r>
      <w:r w:rsidRPr="00CF7DF6">
        <w:rPr>
          <w:rFonts w:ascii="Tahoma" w:hAnsi="Tahoma" w:cs="Tahoma"/>
        </w:rPr>
        <w:t>таксу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износу</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80.000,00</w:t>
      </w:r>
      <w:r w:rsidRPr="00CF7DF6">
        <w:rPr>
          <w:rFonts w:ascii="Tahoma" w:eastAsia="Tahoma" w:hAnsi="Tahoma" w:cs="Tahoma"/>
        </w:rPr>
        <w:t xml:space="preserve"> </w:t>
      </w:r>
      <w:r w:rsidRPr="00CF7DF6">
        <w:rPr>
          <w:rFonts w:ascii="Tahoma" w:hAnsi="Tahoma" w:cs="Tahoma"/>
        </w:rPr>
        <w:t>динара.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center"/>
        <w:rPr>
          <w:rFonts w:ascii="Tahoma" w:hAnsi="Tahoma" w:cs="Tahoma"/>
          <w:b/>
        </w:rPr>
      </w:pPr>
      <w:proofErr w:type="gramStart"/>
      <w:r w:rsidRPr="00CF7DF6">
        <w:rPr>
          <w:rFonts w:ascii="Tahoma" w:hAnsi="Tahoma" w:cs="Tahoma"/>
          <w:b/>
        </w:rPr>
        <w:t>УСЛОВИ</w:t>
      </w:r>
      <w:r w:rsidRPr="00CF7DF6">
        <w:rPr>
          <w:rFonts w:ascii="Tahoma" w:eastAsia="Tahoma" w:hAnsi="Tahoma" w:cs="Tahoma"/>
          <w:b/>
        </w:rPr>
        <w:t xml:space="preserve"> </w:t>
      </w:r>
      <w:r w:rsidRPr="00CF7DF6">
        <w:rPr>
          <w:rFonts w:ascii="Tahoma" w:hAnsi="Tahoma" w:cs="Tahoma"/>
          <w:b/>
        </w:rPr>
        <w:t>ЗА</w:t>
      </w:r>
      <w:r w:rsidRPr="00CF7DF6">
        <w:rPr>
          <w:rFonts w:ascii="Tahoma" w:eastAsia="Tahoma" w:hAnsi="Tahoma" w:cs="Tahoma"/>
          <w:b/>
        </w:rPr>
        <w:t xml:space="preserve"> </w:t>
      </w:r>
      <w:r w:rsidRPr="00CF7DF6">
        <w:rPr>
          <w:rFonts w:ascii="Tahoma" w:hAnsi="Tahoma" w:cs="Tahoma"/>
          <w:b/>
        </w:rPr>
        <w:t>УЧЕШЋЕ</w:t>
      </w:r>
      <w:r w:rsidRPr="00CF7DF6">
        <w:rPr>
          <w:rFonts w:ascii="Tahoma" w:eastAsia="Tahoma" w:hAnsi="Tahoma" w:cs="Tahoma"/>
          <w:b/>
        </w:rPr>
        <w:t xml:space="preserve"> </w:t>
      </w:r>
      <w:r w:rsidRPr="00CF7DF6">
        <w:rPr>
          <w:rFonts w:ascii="Tahoma" w:hAnsi="Tahoma" w:cs="Tahoma"/>
          <w:b/>
        </w:rPr>
        <w:t>ИЗ</w:t>
      </w:r>
      <w:r w:rsidRPr="00CF7DF6">
        <w:rPr>
          <w:rFonts w:ascii="Tahoma" w:eastAsia="Tahoma" w:hAnsi="Tahoma" w:cs="Tahoma"/>
          <w:b/>
        </w:rPr>
        <w:t xml:space="preserve"> </w:t>
      </w:r>
      <w:r w:rsidRPr="00CF7DF6">
        <w:rPr>
          <w:rFonts w:ascii="Tahoma" w:hAnsi="Tahoma" w:cs="Tahoma"/>
          <w:b/>
        </w:rPr>
        <w:t>ЧЛАНА</w:t>
      </w:r>
      <w:r w:rsidRPr="00CF7DF6">
        <w:rPr>
          <w:rFonts w:ascii="Tahoma" w:eastAsia="Tahoma" w:hAnsi="Tahoma" w:cs="Tahoma"/>
          <w:b/>
        </w:rPr>
        <w:t xml:space="preserve"> </w:t>
      </w:r>
      <w:r w:rsidRPr="00CF7DF6">
        <w:rPr>
          <w:rFonts w:ascii="Tahoma" w:hAnsi="Tahoma" w:cs="Tahoma"/>
          <w:b/>
        </w:rPr>
        <w:t>75.</w:t>
      </w:r>
      <w:proofErr w:type="gramEnd"/>
      <w:r w:rsidRPr="00CF7DF6">
        <w:rPr>
          <w:rFonts w:ascii="Tahoma" w:eastAsia="Tahoma" w:hAnsi="Tahoma" w:cs="Tahoma"/>
          <w:b/>
        </w:rPr>
        <w:t xml:space="preserve"> </w:t>
      </w:r>
      <w:proofErr w:type="gramStart"/>
      <w:r w:rsidRPr="00CF7DF6">
        <w:rPr>
          <w:rFonts w:ascii="Tahoma" w:hAnsi="Tahoma" w:cs="Tahoma"/>
          <w:b/>
        </w:rPr>
        <w:t>И</w:t>
      </w:r>
      <w:r w:rsidRPr="00CF7DF6">
        <w:rPr>
          <w:rFonts w:ascii="Tahoma" w:eastAsia="Tahoma" w:hAnsi="Tahoma" w:cs="Tahoma"/>
          <w:b/>
        </w:rPr>
        <w:t xml:space="preserve"> </w:t>
      </w:r>
      <w:r w:rsidRPr="00CF7DF6">
        <w:rPr>
          <w:rFonts w:ascii="Tahoma" w:hAnsi="Tahoma" w:cs="Tahoma"/>
          <w:b/>
        </w:rPr>
        <w:t>76.</w:t>
      </w:r>
      <w:proofErr w:type="gramEnd"/>
      <w:r w:rsidRPr="00CF7DF6">
        <w:rPr>
          <w:rFonts w:ascii="Tahoma" w:eastAsia="Tahoma" w:hAnsi="Tahoma" w:cs="Tahoma"/>
          <w:b/>
        </w:rPr>
        <w:t xml:space="preserve"> </w:t>
      </w:r>
      <w:r w:rsidRPr="00CF7DF6">
        <w:rPr>
          <w:rFonts w:ascii="Tahoma" w:hAnsi="Tahoma" w:cs="Tahoma"/>
          <w:b/>
        </w:rPr>
        <w:t>ЗАКОНА</w:t>
      </w:r>
      <w:r w:rsidRPr="00CF7DF6">
        <w:rPr>
          <w:rFonts w:ascii="Tahoma" w:eastAsia="Tahoma" w:hAnsi="Tahoma" w:cs="Tahoma"/>
          <w:b/>
        </w:rPr>
        <w:t xml:space="preserve"> </w:t>
      </w:r>
      <w:r w:rsidRPr="00CF7DF6">
        <w:rPr>
          <w:rFonts w:ascii="Tahoma" w:hAnsi="Tahoma" w:cs="Tahoma"/>
          <w:b/>
        </w:rPr>
        <w:t>О</w:t>
      </w:r>
      <w:r w:rsidRPr="00CF7DF6">
        <w:rPr>
          <w:rFonts w:ascii="Tahoma" w:eastAsia="Tahoma" w:hAnsi="Tahoma" w:cs="Tahoma"/>
          <w:b/>
        </w:rPr>
        <w:t xml:space="preserve"> </w:t>
      </w:r>
      <w:r w:rsidRPr="00CF7DF6">
        <w:rPr>
          <w:rFonts w:ascii="Tahoma" w:hAnsi="Tahoma" w:cs="Tahoma"/>
          <w:b/>
        </w:rPr>
        <w:t>ЈАВНИМ</w:t>
      </w:r>
      <w:r w:rsidRPr="00CF7DF6">
        <w:rPr>
          <w:rFonts w:ascii="Tahoma" w:eastAsia="Tahoma" w:hAnsi="Tahoma" w:cs="Tahoma"/>
          <w:b/>
        </w:rPr>
        <w:t xml:space="preserve"> </w:t>
      </w:r>
      <w:r w:rsidRPr="00CF7DF6">
        <w:rPr>
          <w:rFonts w:ascii="Tahoma" w:hAnsi="Tahoma" w:cs="Tahoma"/>
          <w:b/>
        </w:rPr>
        <w:t>НАБАВКАМА</w:t>
      </w:r>
    </w:p>
    <w:p w:rsidR="00335E4F" w:rsidRPr="00CF7DF6" w:rsidRDefault="00335E4F" w:rsidP="00335E4F">
      <w:pPr>
        <w:jc w:val="center"/>
        <w:rPr>
          <w:rFonts w:ascii="Tahoma" w:hAnsi="Tahoma" w:cs="Tahoma"/>
          <w:b/>
        </w:rPr>
      </w:pPr>
      <w:r w:rsidRPr="00CF7DF6">
        <w:rPr>
          <w:rFonts w:ascii="Tahoma" w:hAnsi="Tahoma" w:cs="Tahoma"/>
          <w:b/>
        </w:rPr>
        <w:lastRenderedPageBreak/>
        <w:t>И</w:t>
      </w:r>
      <w:r w:rsidRPr="00CF7DF6">
        <w:rPr>
          <w:rFonts w:ascii="Tahoma" w:eastAsia="Tahoma" w:hAnsi="Tahoma" w:cs="Tahoma"/>
          <w:b/>
        </w:rPr>
        <w:t xml:space="preserve"> </w:t>
      </w:r>
      <w:r w:rsidRPr="00CF7DF6">
        <w:rPr>
          <w:rFonts w:ascii="Tahoma" w:hAnsi="Tahoma" w:cs="Tahoma"/>
          <w:b/>
        </w:rPr>
        <w:t>УПУТСТВО</w:t>
      </w:r>
      <w:r w:rsidRPr="00CF7DF6">
        <w:rPr>
          <w:rFonts w:ascii="Tahoma" w:eastAsia="Tahoma" w:hAnsi="Tahoma" w:cs="Tahoma"/>
          <w:b/>
        </w:rPr>
        <w:t xml:space="preserve"> </w:t>
      </w:r>
      <w:r w:rsidRPr="00CF7DF6">
        <w:rPr>
          <w:rFonts w:ascii="Tahoma" w:hAnsi="Tahoma" w:cs="Tahoma"/>
          <w:b/>
        </w:rPr>
        <w:t>КАКО</w:t>
      </w:r>
      <w:r w:rsidRPr="00CF7DF6">
        <w:rPr>
          <w:rFonts w:ascii="Tahoma" w:eastAsia="Tahoma" w:hAnsi="Tahoma" w:cs="Tahoma"/>
          <w:b/>
        </w:rPr>
        <w:t xml:space="preserve"> </w:t>
      </w:r>
      <w:r w:rsidRPr="00CF7DF6">
        <w:rPr>
          <w:rFonts w:ascii="Tahoma" w:hAnsi="Tahoma" w:cs="Tahoma"/>
          <w:b/>
        </w:rPr>
        <w:t>СЕ</w:t>
      </w:r>
      <w:r w:rsidRPr="00CF7DF6">
        <w:rPr>
          <w:rFonts w:ascii="Tahoma" w:eastAsia="Tahoma" w:hAnsi="Tahoma" w:cs="Tahoma"/>
          <w:b/>
        </w:rPr>
        <w:t xml:space="preserve"> </w:t>
      </w:r>
      <w:r w:rsidRPr="00CF7DF6">
        <w:rPr>
          <w:rFonts w:ascii="Tahoma" w:hAnsi="Tahoma" w:cs="Tahoma"/>
          <w:b/>
        </w:rPr>
        <w:t>ДОКАЗУЈЕ</w:t>
      </w:r>
      <w:r w:rsidRPr="00CF7DF6">
        <w:rPr>
          <w:rFonts w:ascii="Tahoma" w:eastAsia="Tahoma" w:hAnsi="Tahoma" w:cs="Tahoma"/>
          <w:b/>
        </w:rPr>
        <w:t xml:space="preserve"> </w:t>
      </w:r>
      <w:r w:rsidRPr="00CF7DF6">
        <w:rPr>
          <w:rFonts w:ascii="Tahoma" w:hAnsi="Tahoma" w:cs="Tahoma"/>
          <w:b/>
        </w:rPr>
        <w:t>ИСПУЊЕНОСТ</w:t>
      </w:r>
      <w:r w:rsidRPr="00CF7DF6">
        <w:rPr>
          <w:rFonts w:ascii="Tahoma" w:eastAsia="Tahoma" w:hAnsi="Tahoma" w:cs="Tahoma"/>
          <w:b/>
        </w:rPr>
        <w:t xml:space="preserve"> </w:t>
      </w:r>
      <w:r w:rsidRPr="00CF7DF6">
        <w:rPr>
          <w:rFonts w:ascii="Tahoma" w:hAnsi="Tahoma" w:cs="Tahoma"/>
          <w:b/>
        </w:rPr>
        <w:t>ТИХ</w:t>
      </w:r>
      <w:r w:rsidRPr="00CF7DF6">
        <w:rPr>
          <w:rFonts w:ascii="Tahoma" w:eastAsia="Tahoma" w:hAnsi="Tahoma" w:cs="Tahoma"/>
          <w:b/>
        </w:rPr>
        <w:t xml:space="preserve"> </w:t>
      </w:r>
      <w:r w:rsidRPr="00CF7DF6">
        <w:rPr>
          <w:rFonts w:ascii="Tahoma" w:hAnsi="Tahoma" w:cs="Tahoma"/>
          <w:b/>
        </w:rPr>
        <w:t>УСЛОВА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proofErr w:type="gramStart"/>
      <w:r w:rsidRPr="00CF7DF6">
        <w:rPr>
          <w:rFonts w:ascii="Tahoma" w:hAnsi="Tahoma" w:cs="Tahoma"/>
        </w:rPr>
        <w:t>испуњавати</w:t>
      </w:r>
      <w:r w:rsidRPr="00CF7DF6">
        <w:rPr>
          <w:rFonts w:ascii="Tahoma" w:eastAsia="Tahoma" w:hAnsi="Tahoma" w:cs="Tahoma"/>
        </w:rPr>
        <w:t xml:space="preserve">  </w:t>
      </w:r>
      <w:r w:rsidRPr="00CF7DF6">
        <w:rPr>
          <w:rFonts w:ascii="Tahoma" w:hAnsi="Tahoma" w:cs="Tahoma"/>
        </w:rPr>
        <w:t>следеће</w:t>
      </w:r>
      <w:proofErr w:type="gramEnd"/>
      <w:r w:rsidRPr="00CF7DF6">
        <w:rPr>
          <w:rFonts w:ascii="Tahoma" w:eastAsia="Tahoma" w:hAnsi="Tahoma" w:cs="Tahoma"/>
        </w:rPr>
        <w:t xml:space="preserve"> </w:t>
      </w:r>
      <w:r w:rsidRPr="00CF7DF6">
        <w:rPr>
          <w:rFonts w:ascii="Tahoma" w:hAnsi="Tahoma" w:cs="Tahoma"/>
        </w:rPr>
        <w:t>обавезне</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учешће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предметном</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то:</w:t>
      </w:r>
    </w:p>
    <w:p w:rsidR="00335E4F" w:rsidRPr="00CF7DF6" w:rsidRDefault="00335E4F" w:rsidP="00335E4F">
      <w:pPr>
        <w:jc w:val="both"/>
        <w:rPr>
          <w:rFonts w:ascii="Tahoma" w:hAnsi="Tahoma" w:cs="Tahoma"/>
        </w:rPr>
      </w:pPr>
    </w:p>
    <w:p w:rsidR="006403FB" w:rsidRPr="00CF7DF6" w:rsidRDefault="006403FB" w:rsidP="006403FB">
      <w:pPr>
        <w:numPr>
          <w:ilvl w:val="1"/>
          <w:numId w:val="16"/>
        </w:numPr>
        <w:spacing w:before="100" w:beforeAutospacing="1" w:after="0" w:line="240" w:lineRule="auto"/>
        <w:rPr>
          <w:rFonts w:ascii="Tahoma" w:eastAsia="Times New Roman" w:hAnsi="Tahoma" w:cs="Tahoma"/>
          <w:lang w:eastAsia="sr-Latn-CS"/>
        </w:rPr>
      </w:pPr>
      <w:r w:rsidRPr="00CF7DF6">
        <w:rPr>
          <w:rFonts w:ascii="Tahoma" w:eastAsia="Times New Roman" w:hAnsi="Tahoma" w:cs="Tahoma"/>
          <w:b/>
          <w:bCs/>
          <w:color w:val="000000"/>
          <w:lang w:eastAsia="sr-Latn-CS"/>
        </w:rPr>
        <w:t>ОБАВЕЗНИ УСЛОВИ</w:t>
      </w:r>
    </w:p>
    <w:p w:rsidR="006403FB" w:rsidRPr="00CF7DF6" w:rsidRDefault="006403FB" w:rsidP="006403FB">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b/>
          <w:bCs/>
          <w:color w:val="000000"/>
          <w:lang w:val="sr-Latn-CS" w:eastAsia="sr-Latn-CS"/>
        </w:rPr>
        <w:t xml:space="preserve">Понуђач у поступку јавне набавке мора доказати: </w:t>
      </w:r>
    </w:p>
    <w:p w:rsidR="006403FB" w:rsidRPr="00CF7DF6" w:rsidRDefault="006403FB" w:rsidP="006403FB">
      <w:pPr>
        <w:numPr>
          <w:ilvl w:val="2"/>
          <w:numId w:val="17"/>
        </w:numPr>
        <w:tabs>
          <w:tab w:val="clear" w:pos="2160"/>
          <w:tab w:val="num" w:pos="1418"/>
        </w:tabs>
        <w:spacing w:before="100" w:beforeAutospacing="1" w:after="0" w:line="240" w:lineRule="auto"/>
        <w:ind w:left="1418" w:hanging="425"/>
        <w:rPr>
          <w:rFonts w:ascii="Tahoma" w:eastAsia="Times New Roman" w:hAnsi="Tahoma" w:cs="Tahoma"/>
          <w:lang w:eastAsia="sr-Latn-CS"/>
        </w:rPr>
      </w:pPr>
      <w:r w:rsidRPr="00CF7DF6">
        <w:rPr>
          <w:rFonts w:ascii="Tahoma" w:eastAsia="Times New Roman" w:hAnsi="Tahoma" w:cs="Tahoma"/>
          <w:b/>
          <w:bCs/>
          <w:color w:val="000000"/>
          <w:lang w:eastAsia="sr-Latn-CS"/>
        </w:rPr>
        <w:t>Да је регистрован код надлежног органа односно, уписан у одговарајући регистар.</w:t>
      </w:r>
    </w:p>
    <w:p w:rsidR="006403FB" w:rsidRPr="00CF7DF6" w:rsidRDefault="006403FB" w:rsidP="006403FB">
      <w:pPr>
        <w:spacing w:before="100" w:beforeAutospacing="1" w:after="0" w:line="240" w:lineRule="auto"/>
        <w:rPr>
          <w:rFonts w:ascii="Tahoma" w:eastAsia="Times New Roman" w:hAnsi="Tahoma" w:cs="Tahoma"/>
          <w:lang w:eastAsia="sr-Latn-CS"/>
        </w:rPr>
      </w:pPr>
      <w:r w:rsidRPr="00CF7DF6">
        <w:rPr>
          <w:rFonts w:ascii="Tahoma" w:eastAsia="Times New Roman" w:hAnsi="Tahoma" w:cs="Tahoma"/>
          <w:b/>
          <w:bCs/>
          <w:i/>
          <w:iCs/>
          <w:color w:val="000000"/>
          <w:u w:val="single"/>
          <w:lang w:eastAsia="sr-Latn-CS"/>
        </w:rPr>
        <w:t>Доказ:</w:t>
      </w:r>
      <w:r w:rsidRPr="00CF7DF6">
        <w:rPr>
          <w:rFonts w:ascii="Tahoma" w:eastAsia="Times New Roman" w:hAnsi="Tahoma" w:cs="Tahoma"/>
          <w:color w:val="000000"/>
          <w:lang w:eastAsia="sr-Latn-CS"/>
        </w:rPr>
        <w:t xml:space="preserve"> Извод из Агенције за регистар привредних субјеката, односно извод из регистра надлежног органа.</w:t>
      </w:r>
    </w:p>
    <w:p w:rsidR="006403FB" w:rsidRPr="00CF7DF6" w:rsidRDefault="006403FB" w:rsidP="006403FB">
      <w:pPr>
        <w:spacing w:before="100" w:beforeAutospacing="1" w:after="0" w:line="240" w:lineRule="auto"/>
        <w:rPr>
          <w:rFonts w:ascii="Tahoma" w:eastAsia="Times New Roman" w:hAnsi="Tahoma" w:cs="Tahoma"/>
          <w:lang w:val="sr-Latn-CS" w:eastAsia="sr-Latn-CS"/>
        </w:rPr>
      </w:pPr>
    </w:p>
    <w:p w:rsidR="006403FB" w:rsidRPr="00CF7DF6" w:rsidRDefault="006403FB" w:rsidP="006403FB">
      <w:pPr>
        <w:pStyle w:val="ListParagraph"/>
        <w:numPr>
          <w:ilvl w:val="1"/>
          <w:numId w:val="17"/>
        </w:numPr>
        <w:spacing w:before="100" w:beforeAutospacing="1" w:after="0" w:line="240" w:lineRule="auto"/>
        <w:rPr>
          <w:rFonts w:ascii="Tahoma" w:hAnsi="Tahoma" w:cs="Tahoma"/>
          <w:lang w:eastAsia="sr-Latn-CS"/>
        </w:rPr>
      </w:pPr>
      <w:r w:rsidRPr="00CF7DF6">
        <w:rPr>
          <w:rFonts w:ascii="Tahoma" w:hAnsi="Tahoma" w:cs="Tahoma"/>
          <w:b/>
          <w:bCs/>
          <w:color w:val="000000"/>
          <w:lang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403FB" w:rsidRPr="00CF7DF6" w:rsidRDefault="006403FB" w:rsidP="006403FB">
      <w:pPr>
        <w:spacing w:before="100" w:beforeAutospacing="1" w:after="0" w:line="240" w:lineRule="auto"/>
        <w:rPr>
          <w:rFonts w:ascii="Tahoma" w:eastAsia="Times New Roman" w:hAnsi="Tahoma" w:cs="Tahoma"/>
          <w:lang w:eastAsia="sr-Latn-CS"/>
        </w:rPr>
      </w:pPr>
      <w:r w:rsidRPr="00CF7DF6">
        <w:rPr>
          <w:rFonts w:ascii="Tahoma" w:eastAsia="Times New Roman" w:hAnsi="Tahoma" w:cs="Tahoma"/>
          <w:b/>
          <w:bCs/>
          <w:i/>
          <w:iCs/>
          <w:color w:val="000000"/>
          <w:u w:val="single"/>
          <w:lang w:eastAsia="sr-Latn-CS"/>
        </w:rPr>
        <w:t>Доказ:</w:t>
      </w:r>
      <w:r w:rsidRPr="00CF7DF6">
        <w:rPr>
          <w:rFonts w:ascii="Tahoma" w:eastAsia="Times New Roman" w:hAnsi="Tahoma" w:cs="Tahoma"/>
          <w:color w:val="000000"/>
          <w:lang w:eastAsia="sr-Latn-CS"/>
        </w:rPr>
        <w:t xml:space="preserve"> </w:t>
      </w:r>
    </w:p>
    <w:p w:rsidR="006403FB" w:rsidRPr="00CF7DF6" w:rsidRDefault="006403FB" w:rsidP="006403FB">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color w:val="000000"/>
          <w:lang w:val="sr-Latn-CS" w:eastAsia="sr-Latn-CS"/>
        </w:rPr>
        <w:t xml:space="preserve">Кривична дела против привреде, животне средине, примања или давања мита, преваре </w:t>
      </w:r>
    </w:p>
    <w:p w:rsidR="006403FB" w:rsidRPr="00CF7DF6" w:rsidRDefault="006403FB" w:rsidP="006403FB">
      <w:pPr>
        <w:numPr>
          <w:ilvl w:val="0"/>
          <w:numId w:val="18"/>
        </w:numPr>
        <w:spacing w:before="100" w:beforeAutospacing="1" w:after="0" w:line="240" w:lineRule="auto"/>
        <w:rPr>
          <w:rFonts w:ascii="Tahoma" w:eastAsia="Times New Roman" w:hAnsi="Tahoma" w:cs="Tahoma"/>
          <w:lang w:eastAsia="sr-Latn-CS"/>
        </w:rPr>
      </w:pPr>
      <w:r w:rsidRPr="00CF7DF6">
        <w:rPr>
          <w:rFonts w:ascii="Tahoma" w:eastAsia="Times New Roman" w:hAnsi="Tahoma" w:cs="Tahoma"/>
          <w:b/>
          <w:bCs/>
          <w:color w:val="000000"/>
          <w:u w:val="single"/>
          <w:lang w:eastAsia="sr-Latn-CS"/>
        </w:rPr>
        <w:t>за правно лице</w:t>
      </w:r>
      <w:r w:rsidRPr="00CF7DF6">
        <w:rPr>
          <w:rFonts w:ascii="Tahoma" w:eastAsia="Times New Roman" w:hAnsi="Tahoma" w:cs="Tahoma"/>
          <w:color w:val="000000"/>
          <w:lang w:eastAsia="sr-Latn-CS"/>
        </w:rPr>
        <w:t xml:space="preserve"> (привредни субјекат):</w:t>
      </w:r>
    </w:p>
    <w:p w:rsidR="006403FB" w:rsidRPr="00CF7DF6" w:rsidRDefault="006403FB" w:rsidP="006403FB">
      <w:pPr>
        <w:numPr>
          <w:ilvl w:val="0"/>
          <w:numId w:val="19"/>
        </w:numPr>
        <w:spacing w:before="100" w:beforeAutospacing="1" w:after="0" w:line="240" w:lineRule="auto"/>
        <w:rPr>
          <w:rFonts w:ascii="Tahoma" w:eastAsia="Times New Roman" w:hAnsi="Tahoma" w:cs="Tahoma"/>
          <w:lang w:eastAsia="sr-Latn-CS"/>
        </w:rPr>
      </w:pPr>
      <w:r w:rsidRPr="00CF7DF6">
        <w:rPr>
          <w:rFonts w:ascii="Tahoma" w:eastAsia="Times New Roman" w:hAnsi="Tahoma" w:cs="Tahoma"/>
          <w:color w:val="000000"/>
          <w:u w:val="single"/>
          <w:lang w:eastAsia="sr-Latn-CS"/>
        </w:rPr>
        <w:t>Уверење Основног суда</w:t>
      </w:r>
      <w:r w:rsidRPr="00CF7DF6">
        <w:rPr>
          <w:rFonts w:ascii="Tahoma" w:eastAsia="Times New Roman" w:hAnsi="Tahoma" w:cs="Tahoma"/>
          <w:color w:val="000000"/>
          <w:lang w:eastAsia="sr-Latn-CS"/>
        </w:rPr>
        <w:t xml:space="preserve"> (на чијем подручју је седиште правног лица) </w:t>
      </w:r>
    </w:p>
    <w:p w:rsidR="006403FB" w:rsidRPr="00CF7DF6" w:rsidRDefault="006403FB" w:rsidP="006403FB">
      <w:pPr>
        <w:numPr>
          <w:ilvl w:val="0"/>
          <w:numId w:val="19"/>
        </w:numPr>
        <w:spacing w:before="100" w:beforeAutospacing="1" w:after="0" w:line="240" w:lineRule="auto"/>
        <w:rPr>
          <w:rFonts w:ascii="Tahoma" w:eastAsia="Times New Roman" w:hAnsi="Tahoma" w:cs="Tahoma"/>
          <w:lang w:eastAsia="sr-Latn-CS"/>
        </w:rPr>
      </w:pPr>
      <w:r w:rsidRPr="00CF7DF6">
        <w:rPr>
          <w:rFonts w:ascii="Tahoma" w:eastAsia="Times New Roman" w:hAnsi="Tahoma" w:cs="Tahoma"/>
          <w:color w:val="000000"/>
          <w:u w:val="single"/>
          <w:lang w:eastAsia="sr-Latn-CS"/>
        </w:rPr>
        <w:t>Уверење Вишег суда у Београду</w:t>
      </w:r>
      <w:r w:rsidRPr="00CF7DF6">
        <w:rPr>
          <w:rFonts w:ascii="Tahoma" w:eastAsia="Times New Roman" w:hAnsi="Tahoma" w:cs="Tahoma"/>
          <w:color w:val="000000"/>
          <w:lang w:eastAsia="sr-Latn-CS"/>
        </w:rPr>
        <w:t xml:space="preserve"> (за територију Републике Србије) (кривична дела организованог криминала) </w:t>
      </w:r>
    </w:p>
    <w:p w:rsidR="006403FB" w:rsidRPr="00CF7DF6" w:rsidRDefault="006403FB" w:rsidP="006403FB">
      <w:pPr>
        <w:numPr>
          <w:ilvl w:val="0"/>
          <w:numId w:val="20"/>
        </w:numPr>
        <w:spacing w:before="100" w:beforeAutospacing="1" w:after="0" w:line="240" w:lineRule="auto"/>
        <w:rPr>
          <w:rFonts w:ascii="Tahoma" w:eastAsia="Times New Roman" w:hAnsi="Tahoma" w:cs="Tahoma"/>
          <w:lang w:eastAsia="sr-Latn-CS"/>
        </w:rPr>
      </w:pPr>
      <w:r w:rsidRPr="00CF7DF6">
        <w:rPr>
          <w:rFonts w:ascii="Tahoma" w:eastAsia="Times New Roman" w:hAnsi="Tahoma" w:cs="Tahoma"/>
          <w:b/>
          <w:bCs/>
          <w:color w:val="000000"/>
          <w:u w:val="single"/>
          <w:lang w:eastAsia="sr-Latn-CS"/>
        </w:rPr>
        <w:t>за законског заступника (</w:t>
      </w:r>
      <w:r w:rsidRPr="00CF7DF6">
        <w:rPr>
          <w:rFonts w:ascii="Tahoma" w:eastAsia="Times New Roman" w:hAnsi="Tahoma" w:cs="Tahoma"/>
          <w:color w:val="000000"/>
          <w:lang w:eastAsia="sr-Latn-CS"/>
        </w:rPr>
        <w:t>за све зак.заступнике</w:t>
      </w:r>
      <w:r w:rsidRPr="00CF7DF6">
        <w:rPr>
          <w:rFonts w:ascii="Tahoma" w:eastAsia="Times New Roman" w:hAnsi="Tahoma" w:cs="Tahoma"/>
          <w:b/>
          <w:bCs/>
          <w:color w:val="000000"/>
          <w:lang w:eastAsia="sr-Latn-CS"/>
        </w:rPr>
        <w:t xml:space="preserve"> </w:t>
      </w:r>
      <w:r w:rsidRPr="00CF7DF6">
        <w:rPr>
          <w:rFonts w:ascii="Tahoma" w:eastAsia="Times New Roman" w:hAnsi="Tahoma" w:cs="Tahoma"/>
          <w:color w:val="000000"/>
          <w:lang w:eastAsia="sr-Latn-CS"/>
        </w:rPr>
        <w:t>правног лица)</w:t>
      </w:r>
    </w:p>
    <w:p w:rsidR="006403FB" w:rsidRPr="00CF7DF6" w:rsidRDefault="006403FB" w:rsidP="006403FB">
      <w:pPr>
        <w:numPr>
          <w:ilvl w:val="0"/>
          <w:numId w:val="21"/>
        </w:num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color w:val="000000"/>
          <w:u w:val="single"/>
          <w:lang w:val="sr-Latn-CS" w:eastAsia="sr-Latn-CS"/>
        </w:rPr>
        <w:t>Уверење из казнене евиденције Министарства унутрашњих послова Републике Србије.</w:t>
      </w:r>
    </w:p>
    <w:p w:rsidR="006403FB" w:rsidRPr="00CF7DF6" w:rsidRDefault="006403FB" w:rsidP="006403FB">
      <w:pPr>
        <w:spacing w:before="100" w:beforeAutospacing="1" w:after="0" w:line="240" w:lineRule="auto"/>
        <w:rPr>
          <w:rFonts w:ascii="Tahoma" w:eastAsia="Times New Roman" w:hAnsi="Tahoma" w:cs="Tahoma"/>
          <w:lang w:val="sr-Latn-CS" w:eastAsia="sr-Latn-CS"/>
        </w:rPr>
      </w:pPr>
    </w:p>
    <w:p w:rsidR="006403FB" w:rsidRPr="00CF7DF6" w:rsidRDefault="006403FB" w:rsidP="006403FB">
      <w:pPr>
        <w:spacing w:before="100" w:beforeAutospacing="1" w:after="0" w:line="240" w:lineRule="auto"/>
        <w:ind w:left="993"/>
        <w:rPr>
          <w:rFonts w:ascii="Tahoma" w:eastAsia="Times New Roman" w:hAnsi="Tahoma" w:cs="Tahoma"/>
          <w:lang w:eastAsia="sr-Latn-CS"/>
        </w:rPr>
      </w:pPr>
      <w:r w:rsidRPr="00CF7DF6">
        <w:rPr>
          <w:rFonts w:ascii="Tahoma" w:eastAsia="Times New Roman" w:hAnsi="Tahoma" w:cs="Tahoma"/>
          <w:b/>
          <w:bCs/>
          <w:color w:val="000000"/>
          <w:lang w:eastAsia="sr-Latn-CS"/>
        </w:rPr>
        <w:t>3.</w:t>
      </w:r>
      <w:r w:rsidRPr="00CF7DF6">
        <w:rPr>
          <w:rFonts w:ascii="Tahoma" w:eastAsia="Times New Roman" w:hAnsi="Tahoma" w:cs="Tahoma"/>
          <w:color w:val="000000"/>
          <w:lang w:eastAsia="sr-Latn-CS"/>
        </w:rPr>
        <w:t xml:space="preserve"> </w:t>
      </w:r>
      <w:r w:rsidRPr="00CF7DF6">
        <w:rPr>
          <w:rFonts w:ascii="Tahoma" w:eastAsia="Times New Roman" w:hAnsi="Tahoma" w:cs="Tahoma"/>
          <w:b/>
          <w:bCs/>
          <w:color w:val="000000"/>
          <w:lang w:eastAsia="sr-Latn-CS"/>
        </w:rPr>
        <w:t>Да му није изречена мера забране обављања делатности, која је на снази у време објављивања позива за подношење понуда.</w:t>
      </w:r>
    </w:p>
    <w:p w:rsidR="006403FB" w:rsidRPr="00CF7DF6" w:rsidRDefault="006403FB" w:rsidP="006403FB">
      <w:pPr>
        <w:spacing w:before="100" w:beforeAutospacing="1" w:after="0" w:line="240" w:lineRule="auto"/>
        <w:rPr>
          <w:rFonts w:ascii="Tahoma" w:eastAsia="Times New Roman" w:hAnsi="Tahoma" w:cs="Tahoma"/>
          <w:lang w:eastAsia="sr-Latn-CS"/>
        </w:rPr>
      </w:pPr>
      <w:r w:rsidRPr="00CF7DF6">
        <w:rPr>
          <w:rFonts w:ascii="Tahoma" w:eastAsia="Times New Roman" w:hAnsi="Tahoma" w:cs="Tahoma"/>
          <w:b/>
          <w:bCs/>
          <w:i/>
          <w:iCs/>
          <w:color w:val="000000"/>
          <w:u w:val="single"/>
          <w:lang w:eastAsia="sr-Latn-CS"/>
        </w:rPr>
        <w:lastRenderedPageBreak/>
        <w:t>Доказ:</w:t>
      </w:r>
      <w:r w:rsidRPr="00CF7DF6">
        <w:rPr>
          <w:rFonts w:ascii="Tahoma" w:eastAsia="Times New Roman" w:hAnsi="Tahoma" w:cs="Tahoma"/>
          <w:color w:val="000000"/>
          <w:lang w:eastAsia="sr-Latn-CS"/>
        </w:rPr>
        <w:t xml:space="preserve"> Потврда привредног и прекршајног суда да му није изречена мера обављања делатности, или потврда Агенције за привредне регистре да му код овог органа није регистрована мера забране обављања делатности као привредном друштву.</w:t>
      </w:r>
    </w:p>
    <w:p w:rsidR="006403FB" w:rsidRPr="00CF7DF6" w:rsidRDefault="006403FB" w:rsidP="006403FB">
      <w:pPr>
        <w:spacing w:before="100" w:beforeAutospacing="1" w:after="0" w:line="240" w:lineRule="auto"/>
        <w:rPr>
          <w:rFonts w:ascii="Tahoma" w:eastAsia="Times New Roman" w:hAnsi="Tahoma" w:cs="Tahoma"/>
          <w:lang w:val="sr-Latn-CS" w:eastAsia="sr-Latn-CS"/>
        </w:rPr>
      </w:pPr>
    </w:p>
    <w:p w:rsidR="006403FB" w:rsidRPr="00CF7DF6" w:rsidRDefault="006403FB" w:rsidP="006403FB">
      <w:pPr>
        <w:spacing w:before="100" w:beforeAutospacing="1" w:after="0" w:line="240" w:lineRule="auto"/>
        <w:ind w:left="993"/>
        <w:rPr>
          <w:rFonts w:ascii="Tahoma" w:eastAsia="Times New Roman" w:hAnsi="Tahoma" w:cs="Tahoma"/>
          <w:lang w:eastAsia="sr-Latn-CS"/>
        </w:rPr>
      </w:pPr>
      <w:r w:rsidRPr="00CF7DF6">
        <w:rPr>
          <w:rFonts w:ascii="Tahoma" w:eastAsia="Times New Roman" w:hAnsi="Tahoma" w:cs="Tahoma"/>
          <w:b/>
          <w:bCs/>
          <w:color w:val="000000"/>
          <w:lang w:eastAsia="sr-Latn-CS"/>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403FB" w:rsidRPr="00CF7DF6" w:rsidRDefault="006403FB" w:rsidP="006403FB">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b/>
          <w:bCs/>
          <w:i/>
          <w:iCs/>
          <w:u w:val="single"/>
          <w:lang w:val="sr-Latn-CS" w:eastAsia="sr-Latn-CS"/>
        </w:rPr>
        <w:t>Доказ:</w:t>
      </w:r>
      <w:r w:rsidRPr="00CF7DF6">
        <w:rPr>
          <w:rFonts w:ascii="Tahoma" w:eastAsia="Times New Roman" w:hAnsi="Tahoma" w:cs="Tahoma"/>
          <w:lang w:val="sr-Latn-CS" w:eastAsia="sr-Latn-CS"/>
        </w:rPr>
        <w:t xml:space="preserve"> Уверење Министарства финансија - Пореске управе о плаћеном порезу, доприносу и другим јавним дажбинама и Уверење Службе за утврђивање и наплату локалних прихода Градске односно Општинске управе.</w:t>
      </w:r>
    </w:p>
    <w:p w:rsidR="006403FB" w:rsidRPr="00CF7DF6" w:rsidRDefault="006403FB" w:rsidP="006403FB">
      <w:pPr>
        <w:spacing w:before="100" w:beforeAutospacing="1" w:after="0" w:line="240" w:lineRule="auto"/>
        <w:rPr>
          <w:rFonts w:ascii="Tahoma" w:eastAsia="Times New Roman" w:hAnsi="Tahoma" w:cs="Tahoma"/>
          <w:lang w:val="sr-Latn-CS" w:eastAsia="sr-Latn-CS"/>
        </w:rPr>
      </w:pPr>
    </w:p>
    <w:p w:rsidR="006403FB" w:rsidRPr="00CF7DF6" w:rsidRDefault="006403FB" w:rsidP="006403FB">
      <w:pPr>
        <w:spacing w:before="100" w:beforeAutospacing="1" w:after="0" w:line="240" w:lineRule="auto"/>
        <w:ind w:left="993"/>
        <w:rPr>
          <w:rFonts w:ascii="Tahoma" w:eastAsia="Times New Roman" w:hAnsi="Tahoma" w:cs="Tahoma"/>
          <w:lang w:eastAsia="sr-Latn-CS"/>
        </w:rPr>
      </w:pPr>
      <w:r w:rsidRPr="00CF7DF6">
        <w:rPr>
          <w:rFonts w:ascii="Tahoma" w:eastAsia="Times New Roman" w:hAnsi="Tahoma" w:cs="Tahoma"/>
          <w:b/>
          <w:bCs/>
          <w:color w:val="000000"/>
          <w:lang w:eastAsia="sr-Latn-CS"/>
        </w:rPr>
        <w:t>5.</w:t>
      </w:r>
      <w:r w:rsidRPr="00CF7DF6">
        <w:rPr>
          <w:rFonts w:ascii="Tahoma" w:eastAsia="Times New Roman" w:hAnsi="Tahoma" w:cs="Tahoma"/>
          <w:color w:val="000000"/>
          <w:lang w:eastAsia="sr-Latn-CS"/>
        </w:rPr>
        <w:t xml:space="preserve"> </w:t>
      </w:r>
      <w:r w:rsidRPr="00CF7DF6">
        <w:rPr>
          <w:rFonts w:ascii="Tahoma" w:eastAsia="Times New Roman" w:hAnsi="Tahoma" w:cs="Tahoma"/>
          <w:b/>
          <w:bCs/>
          <w:color w:val="000000"/>
          <w:lang w:eastAsia="sr-Latn-CS"/>
        </w:rPr>
        <w:t xml:space="preserve">Да има важећу и одговарајућу лиценцу за обављање послова у области управљања водама, издату у складу са чланом 112. </w:t>
      </w:r>
      <w:proofErr w:type="gramStart"/>
      <w:r w:rsidRPr="00CF7DF6">
        <w:rPr>
          <w:rFonts w:ascii="Tahoma" w:eastAsia="Times New Roman" w:hAnsi="Tahoma" w:cs="Tahoma"/>
          <w:b/>
          <w:bCs/>
          <w:color w:val="000000"/>
          <w:lang w:eastAsia="sr-Latn-CS"/>
        </w:rPr>
        <w:t>Закона о водама („Сл. гласник РС“, бр. 30/2010 и 93/2012) и Правилником о условима у погледу техничко-технолошке опремљености и организационе и кадровске оспособљености за обављање послова у области управљања водама, као и о начину вођења евиденције издатих и одузетих лиценци („Сл. гласник РС“, бр. 23/2012 и 57/2013).</w:t>
      </w:r>
      <w:proofErr w:type="gramEnd"/>
    </w:p>
    <w:p w:rsidR="006403FB" w:rsidRPr="00CF7DF6" w:rsidRDefault="006403FB" w:rsidP="006403FB">
      <w:pPr>
        <w:spacing w:before="100" w:beforeAutospacing="1" w:after="0" w:line="240" w:lineRule="auto"/>
        <w:rPr>
          <w:rFonts w:ascii="Tahoma" w:eastAsia="Times New Roman" w:hAnsi="Tahoma" w:cs="Tahoma"/>
          <w:lang w:eastAsia="sr-Latn-CS"/>
        </w:rPr>
      </w:pPr>
      <w:r w:rsidRPr="00CF7DF6">
        <w:rPr>
          <w:rFonts w:ascii="Tahoma" w:eastAsia="Times New Roman" w:hAnsi="Tahoma" w:cs="Tahoma"/>
          <w:b/>
          <w:bCs/>
          <w:i/>
          <w:iCs/>
          <w:color w:val="000000"/>
          <w:u w:val="single"/>
          <w:lang w:eastAsia="sr-Latn-CS"/>
        </w:rPr>
        <w:t>Доказ:</w:t>
      </w:r>
      <w:r w:rsidRPr="00CF7DF6">
        <w:rPr>
          <w:rFonts w:ascii="Tahoma" w:eastAsia="Times New Roman" w:hAnsi="Tahoma" w:cs="Tahoma"/>
          <w:b/>
          <w:bCs/>
          <w:color w:val="000000"/>
          <w:lang w:eastAsia="sr-Latn-CS"/>
        </w:rPr>
        <w:t xml:space="preserve"> </w:t>
      </w:r>
      <w:r w:rsidRPr="00CF7DF6">
        <w:rPr>
          <w:rFonts w:ascii="Tahoma" w:eastAsia="Times New Roman" w:hAnsi="Tahoma" w:cs="Tahoma"/>
          <w:color w:val="000000"/>
          <w:lang w:eastAsia="sr-Latn-CS"/>
        </w:rPr>
        <w:t>Решење Министарства пољопривреде, шумарства и водопривреде – Републичке дирекције за воде о издавању лиценце за обављање послова у области управљања водама – одржавање мелиорационих система за одводњавање и наводњавање.</w:t>
      </w:r>
    </w:p>
    <w:p w:rsidR="006403FB" w:rsidRPr="00CF7DF6" w:rsidRDefault="006403FB" w:rsidP="006403FB">
      <w:pPr>
        <w:spacing w:before="100" w:beforeAutospacing="1" w:after="0" w:line="240" w:lineRule="auto"/>
        <w:rPr>
          <w:rFonts w:ascii="Tahoma" w:eastAsia="Times New Roman" w:hAnsi="Tahoma" w:cs="Tahoma"/>
          <w:lang w:val="sr-Latn-CS" w:eastAsia="sr-Latn-CS"/>
        </w:rPr>
      </w:pPr>
    </w:p>
    <w:p w:rsidR="006403FB" w:rsidRPr="00CF7DF6" w:rsidRDefault="006403FB" w:rsidP="006403FB">
      <w:pPr>
        <w:spacing w:before="100" w:beforeAutospacing="1" w:after="0" w:line="240" w:lineRule="auto"/>
        <w:rPr>
          <w:rFonts w:ascii="Tahoma" w:eastAsia="Times New Roman" w:hAnsi="Tahoma" w:cs="Tahoma"/>
          <w:lang w:eastAsia="sr-Latn-CS"/>
        </w:rPr>
      </w:pPr>
      <w:proofErr w:type="gramStart"/>
      <w:r w:rsidRPr="00CF7DF6">
        <w:rPr>
          <w:rFonts w:ascii="Tahoma" w:eastAsia="Times New Roman" w:hAnsi="Tahoma" w:cs="Tahoma"/>
          <w:color w:val="000000"/>
          <w:lang w:eastAsia="sr-Latn-CS"/>
        </w:rPr>
        <w:t xml:space="preserve">Докази из тачке </w:t>
      </w:r>
      <w:r w:rsidRPr="00CF7DF6">
        <w:rPr>
          <w:rFonts w:ascii="Tahoma" w:eastAsia="Times New Roman" w:hAnsi="Tahoma" w:cs="Tahoma"/>
          <w:b/>
          <w:bCs/>
          <w:color w:val="000000"/>
          <w:lang w:eastAsia="sr-Latn-CS"/>
        </w:rPr>
        <w:t>2.</w:t>
      </w:r>
      <w:proofErr w:type="gramEnd"/>
      <w:r w:rsidRPr="00CF7DF6">
        <w:rPr>
          <w:rFonts w:ascii="Tahoma" w:eastAsia="Times New Roman" w:hAnsi="Tahoma" w:cs="Tahoma"/>
          <w:b/>
          <w:bCs/>
          <w:color w:val="000000"/>
          <w:lang w:eastAsia="sr-Latn-CS"/>
        </w:rPr>
        <w:t xml:space="preserve"> </w:t>
      </w:r>
      <w:r w:rsidRPr="00CF7DF6">
        <w:rPr>
          <w:rFonts w:ascii="Tahoma" w:eastAsia="Times New Roman" w:hAnsi="Tahoma" w:cs="Tahoma"/>
          <w:b/>
          <w:bCs/>
          <w:color w:val="000000"/>
          <w:lang w:val="sr-Cyrl-CS" w:eastAsia="sr-Latn-CS"/>
        </w:rPr>
        <w:t xml:space="preserve">и 4. </w:t>
      </w:r>
      <w:proofErr w:type="gramStart"/>
      <w:r w:rsidRPr="00CF7DF6">
        <w:rPr>
          <w:rFonts w:ascii="Tahoma" w:eastAsia="Times New Roman" w:hAnsi="Tahoma" w:cs="Tahoma"/>
          <w:color w:val="000000"/>
          <w:lang w:eastAsia="sr-Latn-CS"/>
        </w:rPr>
        <w:t>не</w:t>
      </w:r>
      <w:proofErr w:type="gramEnd"/>
      <w:r w:rsidRPr="00CF7DF6">
        <w:rPr>
          <w:rFonts w:ascii="Tahoma" w:eastAsia="Times New Roman" w:hAnsi="Tahoma" w:cs="Tahoma"/>
          <w:color w:val="000000"/>
          <w:lang w:eastAsia="sr-Latn-CS"/>
        </w:rPr>
        <w:t xml:space="preserve"> могу бити старији од 2 месеца у односу на дан отварања понуда.</w:t>
      </w:r>
    </w:p>
    <w:p w:rsidR="006403FB" w:rsidRPr="00CF7DF6" w:rsidRDefault="006403FB" w:rsidP="006403FB">
      <w:pPr>
        <w:spacing w:before="100" w:beforeAutospacing="1" w:after="0" w:line="240" w:lineRule="auto"/>
        <w:rPr>
          <w:rFonts w:ascii="Tahoma" w:eastAsia="Times New Roman" w:hAnsi="Tahoma" w:cs="Tahoma"/>
          <w:lang w:eastAsia="sr-Latn-CS"/>
        </w:rPr>
      </w:pPr>
      <w:proofErr w:type="gramStart"/>
      <w:r w:rsidRPr="00CF7DF6">
        <w:rPr>
          <w:rFonts w:ascii="Tahoma" w:eastAsia="Times New Roman" w:hAnsi="Tahoma" w:cs="Tahoma"/>
          <w:color w:val="000000"/>
          <w:lang w:eastAsia="sr-Latn-CS"/>
        </w:rPr>
        <w:t xml:space="preserve">Потврда из тачке </w:t>
      </w:r>
      <w:r w:rsidRPr="00CF7DF6">
        <w:rPr>
          <w:rFonts w:ascii="Tahoma" w:eastAsia="Times New Roman" w:hAnsi="Tahoma" w:cs="Tahoma"/>
          <w:b/>
          <w:bCs/>
          <w:color w:val="000000"/>
          <w:lang w:eastAsia="sr-Latn-CS"/>
        </w:rPr>
        <w:t>3</w:t>
      </w:r>
      <w:r w:rsidRPr="00CF7DF6">
        <w:rPr>
          <w:rFonts w:ascii="Tahoma" w:eastAsia="Times New Roman" w:hAnsi="Tahoma" w:cs="Tahoma"/>
          <w:b/>
          <w:bCs/>
          <w:color w:val="000000"/>
          <w:lang w:val="sr-Cyrl-CS" w:eastAsia="sr-Latn-CS"/>
        </w:rPr>
        <w:t>.</w:t>
      </w:r>
      <w:proofErr w:type="gramEnd"/>
      <w:r w:rsidRPr="00CF7DF6">
        <w:rPr>
          <w:rFonts w:ascii="Tahoma" w:eastAsia="Times New Roman" w:hAnsi="Tahoma" w:cs="Tahoma"/>
          <w:b/>
          <w:bCs/>
          <w:color w:val="000000"/>
          <w:lang w:val="sr-Cyrl-CS" w:eastAsia="sr-Latn-CS"/>
        </w:rPr>
        <w:t xml:space="preserve"> </w:t>
      </w:r>
      <w:proofErr w:type="gramStart"/>
      <w:r w:rsidRPr="00CF7DF6">
        <w:rPr>
          <w:rFonts w:ascii="Tahoma" w:eastAsia="Times New Roman" w:hAnsi="Tahoma" w:cs="Tahoma"/>
          <w:color w:val="000000"/>
          <w:lang w:eastAsia="sr-Latn-CS"/>
        </w:rPr>
        <w:t>мора</w:t>
      </w:r>
      <w:proofErr w:type="gramEnd"/>
      <w:r w:rsidRPr="00CF7DF6">
        <w:rPr>
          <w:rFonts w:ascii="Tahoma" w:eastAsia="Times New Roman" w:hAnsi="Tahoma" w:cs="Tahoma"/>
          <w:color w:val="000000"/>
          <w:lang w:eastAsia="sr-Latn-CS"/>
        </w:rPr>
        <w:t xml:space="preserve"> бити издата након објављивања позива за подношење понуда.</w:t>
      </w:r>
    </w:p>
    <w:p w:rsidR="006403FB" w:rsidRPr="00CF7DF6" w:rsidRDefault="006403FB" w:rsidP="006403FB">
      <w:pPr>
        <w:spacing w:before="100" w:beforeAutospacing="1" w:after="0" w:line="240" w:lineRule="auto"/>
        <w:rPr>
          <w:rFonts w:ascii="Tahoma" w:eastAsia="Times New Roman" w:hAnsi="Tahoma" w:cs="Tahoma"/>
          <w:lang w:val="sr-Latn-CS" w:eastAsia="sr-Latn-CS"/>
        </w:rPr>
      </w:pPr>
    </w:p>
    <w:p w:rsidR="006403FB" w:rsidRPr="00CF7DF6" w:rsidRDefault="006403FB" w:rsidP="006403FB">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b/>
          <w:bCs/>
          <w:color w:val="000000"/>
          <w:lang w:val="sr-Latn-CS" w:eastAsia="sr-Latn-CS"/>
        </w:rPr>
        <w:t>Понуђач који је уписан у Регистар понуђача, који води Агенција за привредне регистре, није дужан да приликом подношења понуде доказује испуњеност обавезних услова (од 1. – 4.) Дужан је да достави фотокопију Решења о упису у Регистар понуђача који издаје Агенција за привредне регистре.</w:t>
      </w:r>
    </w:p>
    <w:p w:rsidR="006403FB" w:rsidRPr="00CF7DF6" w:rsidRDefault="006403FB" w:rsidP="006403FB">
      <w:pPr>
        <w:spacing w:before="100" w:beforeAutospacing="1" w:after="0" w:line="240" w:lineRule="auto"/>
        <w:rPr>
          <w:rFonts w:ascii="Tahoma" w:eastAsia="Times New Roman" w:hAnsi="Tahoma" w:cs="Tahoma"/>
          <w:lang w:val="sr-Latn-CS" w:eastAsia="sr-Latn-CS"/>
        </w:rPr>
      </w:pPr>
    </w:p>
    <w:p w:rsidR="00335E4F" w:rsidRPr="00CF7DF6" w:rsidRDefault="00335E4F" w:rsidP="00335E4F">
      <w:pPr>
        <w:jc w:val="both"/>
        <w:rPr>
          <w:rFonts w:ascii="Tahoma" w:eastAsia="Tahoma" w:hAnsi="Tahoma" w:cs="Tahoma"/>
        </w:rPr>
      </w:pP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испуњавати</w:t>
      </w:r>
      <w:r w:rsidRPr="00CF7DF6">
        <w:rPr>
          <w:rFonts w:ascii="Tahoma" w:eastAsia="Tahoma" w:hAnsi="Tahoma" w:cs="Tahoma"/>
        </w:rPr>
        <w:t xml:space="preserve"> </w:t>
      </w:r>
      <w:r w:rsidRPr="00CF7DF6">
        <w:rPr>
          <w:rFonts w:ascii="Tahoma" w:hAnsi="Tahoma" w:cs="Tahoma"/>
        </w:rPr>
        <w:t>следеће</w:t>
      </w:r>
      <w:r w:rsidRPr="00CF7DF6">
        <w:rPr>
          <w:rFonts w:ascii="Tahoma" w:eastAsia="Tahoma" w:hAnsi="Tahoma" w:cs="Tahoma"/>
        </w:rPr>
        <w:t xml:space="preserve"> </w:t>
      </w:r>
      <w:r w:rsidRPr="00CF7DF6">
        <w:rPr>
          <w:rFonts w:ascii="Tahoma" w:hAnsi="Tahoma" w:cs="Tahoma"/>
        </w:rPr>
        <w:t>додатне</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учешће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предметном</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то:</w:t>
      </w:r>
      <w:r w:rsidRPr="00CF7DF6">
        <w:rPr>
          <w:rFonts w:ascii="Tahoma" w:eastAsia="Tahoma" w:hAnsi="Tahoma" w:cs="Tahoma"/>
        </w:rPr>
        <w:t xml:space="preserve"> </w:t>
      </w:r>
    </w:p>
    <w:p w:rsidR="00335E4F" w:rsidRDefault="00335E4F" w:rsidP="00335E4F">
      <w:pPr>
        <w:jc w:val="both"/>
        <w:rPr>
          <w:rFonts w:ascii="Tahoma" w:hAnsi="Tahoma" w:cs="Tahoma"/>
          <w:lang w:val="sr-Cyrl-CS"/>
        </w:rPr>
      </w:pPr>
    </w:p>
    <w:p w:rsidR="00BD65E3" w:rsidRPr="00BD65E3" w:rsidRDefault="00BD65E3" w:rsidP="00335E4F">
      <w:pPr>
        <w:jc w:val="both"/>
        <w:rPr>
          <w:rFonts w:ascii="Tahoma" w:hAnsi="Tahoma" w:cs="Tahoma"/>
          <w:lang w:val="sr-Cyrl-CS"/>
        </w:rPr>
      </w:pPr>
    </w:p>
    <w:p w:rsidR="00335E4F" w:rsidRPr="00CF7DF6" w:rsidRDefault="00335E4F" w:rsidP="00335E4F">
      <w:pPr>
        <w:jc w:val="both"/>
        <w:rPr>
          <w:rFonts w:ascii="Tahoma" w:hAnsi="Tahoma" w:cs="Tahoma"/>
        </w:rPr>
      </w:pPr>
      <w:proofErr w:type="gramStart"/>
      <w:r w:rsidRPr="00CF7DF6">
        <w:rPr>
          <w:rFonts w:ascii="Tahoma" w:hAnsi="Tahoma" w:cs="Tahoma"/>
        </w:rPr>
        <w:lastRenderedPageBreak/>
        <w:t>1.-</w:t>
      </w:r>
      <w:proofErr w:type="gramEnd"/>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располаже</w:t>
      </w:r>
      <w:r w:rsidRPr="00CF7DF6">
        <w:rPr>
          <w:rFonts w:ascii="Tahoma" w:eastAsia="Tahoma" w:hAnsi="Tahoma" w:cs="Tahoma"/>
        </w:rPr>
        <w:t xml:space="preserve"> </w:t>
      </w:r>
      <w:r w:rsidRPr="00CF7DF6">
        <w:rPr>
          <w:rFonts w:ascii="Tahoma" w:hAnsi="Tahoma" w:cs="Tahoma"/>
        </w:rPr>
        <w:t>непоходним</w:t>
      </w:r>
      <w:r w:rsidRPr="00CF7DF6">
        <w:rPr>
          <w:rFonts w:ascii="Tahoma" w:eastAsia="Tahoma" w:hAnsi="Tahoma" w:cs="Tahoma"/>
        </w:rPr>
        <w:t xml:space="preserve"> </w:t>
      </w:r>
      <w:r w:rsidRPr="00CF7DF6">
        <w:rPr>
          <w:rFonts w:ascii="Tahoma" w:hAnsi="Tahoma" w:cs="Tahoma"/>
        </w:rPr>
        <w:t>финансијским</w:t>
      </w:r>
      <w:r w:rsidRPr="00CF7DF6">
        <w:rPr>
          <w:rFonts w:ascii="Tahoma" w:eastAsia="Tahoma" w:hAnsi="Tahoma" w:cs="Tahoma"/>
        </w:rPr>
        <w:t xml:space="preserve"> </w:t>
      </w:r>
      <w:r w:rsidRPr="00CF7DF6">
        <w:rPr>
          <w:rFonts w:ascii="Tahoma" w:hAnsi="Tahoma" w:cs="Tahoma"/>
        </w:rPr>
        <w:t>капацитетом</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то</w:t>
      </w:r>
      <w:r w:rsidRPr="00CF7DF6">
        <w:rPr>
          <w:rFonts w:ascii="Tahoma" w:eastAsia="Tahoma" w:hAnsi="Tahoma" w:cs="Tahoma"/>
        </w:rPr>
        <w:t xml:space="preserve"> </w:t>
      </w:r>
      <w:r w:rsidRPr="00CF7DF6">
        <w:rPr>
          <w:rFonts w:ascii="Tahoma" w:hAnsi="Tahoma" w:cs="Tahoma"/>
        </w:rPr>
        <w:t>да:</w:t>
      </w:r>
    </w:p>
    <w:p w:rsidR="00335E4F" w:rsidRPr="00BD65E3" w:rsidRDefault="00335E4F" w:rsidP="00335E4F">
      <w:pPr>
        <w:pStyle w:val="ListParagraph"/>
        <w:numPr>
          <w:ilvl w:val="0"/>
          <w:numId w:val="7"/>
        </w:numPr>
        <w:jc w:val="both"/>
        <w:rPr>
          <w:rFonts w:ascii="Tahoma" w:hAnsi="Tahoma" w:cs="Tahoma"/>
        </w:rPr>
      </w:pPr>
      <w:r w:rsidRPr="00BD65E3">
        <w:rPr>
          <w:rFonts w:ascii="Tahoma" w:hAnsi="Tahoma" w:cs="Tahoma"/>
        </w:rPr>
        <w:t>остварени</w:t>
      </w:r>
      <w:r w:rsidRPr="00BD65E3">
        <w:rPr>
          <w:rFonts w:ascii="Tahoma" w:eastAsia="Tahoma" w:hAnsi="Tahoma" w:cs="Tahoma"/>
        </w:rPr>
        <w:t xml:space="preserve"> </w:t>
      </w:r>
      <w:r w:rsidRPr="00BD65E3">
        <w:rPr>
          <w:rFonts w:ascii="Tahoma" w:hAnsi="Tahoma" w:cs="Tahoma"/>
        </w:rPr>
        <w:t>приходи</w:t>
      </w:r>
      <w:r w:rsidRPr="00BD65E3">
        <w:rPr>
          <w:rFonts w:ascii="Tahoma" w:eastAsia="Tahoma" w:hAnsi="Tahoma" w:cs="Tahoma"/>
        </w:rPr>
        <w:t xml:space="preserve"> </w:t>
      </w:r>
      <w:r w:rsidRPr="00BD65E3">
        <w:rPr>
          <w:rFonts w:ascii="Tahoma" w:hAnsi="Tahoma" w:cs="Tahoma"/>
        </w:rPr>
        <w:t>у</w:t>
      </w:r>
      <w:r w:rsidRPr="00BD65E3">
        <w:rPr>
          <w:rFonts w:ascii="Tahoma" w:eastAsia="Tahoma" w:hAnsi="Tahoma" w:cs="Tahoma"/>
        </w:rPr>
        <w:t xml:space="preserve"> </w:t>
      </w:r>
      <w:r w:rsidRPr="00BD65E3">
        <w:rPr>
          <w:rFonts w:ascii="Tahoma" w:hAnsi="Tahoma" w:cs="Tahoma"/>
        </w:rPr>
        <w:t>минималном</w:t>
      </w:r>
      <w:r w:rsidRPr="00BD65E3">
        <w:rPr>
          <w:rFonts w:ascii="Tahoma" w:eastAsia="Tahoma" w:hAnsi="Tahoma" w:cs="Tahoma"/>
        </w:rPr>
        <w:t xml:space="preserve"> </w:t>
      </w:r>
      <w:r w:rsidRPr="00BD65E3">
        <w:rPr>
          <w:rFonts w:ascii="Tahoma" w:hAnsi="Tahoma" w:cs="Tahoma"/>
        </w:rPr>
        <w:t>износу</w:t>
      </w:r>
      <w:r w:rsidRPr="00BD65E3">
        <w:rPr>
          <w:rFonts w:ascii="Tahoma" w:eastAsia="Tahoma" w:hAnsi="Tahoma" w:cs="Tahoma"/>
        </w:rPr>
        <w:t xml:space="preserve"> </w:t>
      </w:r>
      <w:r w:rsidRPr="00BD65E3">
        <w:rPr>
          <w:rFonts w:ascii="Tahoma" w:hAnsi="Tahoma" w:cs="Tahoma"/>
        </w:rPr>
        <w:t>од</w:t>
      </w:r>
      <w:r w:rsidRPr="00BD65E3">
        <w:rPr>
          <w:rFonts w:ascii="Tahoma" w:eastAsia="Tahoma" w:hAnsi="Tahoma" w:cs="Tahoma"/>
        </w:rPr>
        <w:t xml:space="preserve"> </w:t>
      </w:r>
      <w:r w:rsidRPr="00BD65E3">
        <w:rPr>
          <w:rFonts w:ascii="Tahoma" w:hAnsi="Tahoma" w:cs="Tahoma"/>
          <w:lang w:val="sr-Cyrl-BA"/>
        </w:rPr>
        <w:t>10</w:t>
      </w:r>
      <w:r w:rsidR="009C188A" w:rsidRPr="00BD65E3">
        <w:rPr>
          <w:rFonts w:ascii="Tahoma" w:hAnsi="Tahoma" w:cs="Tahoma"/>
          <w:lang w:val="sr-Cyrl-BA"/>
        </w:rPr>
        <w:t>0</w:t>
      </w:r>
      <w:r w:rsidRPr="00BD65E3">
        <w:rPr>
          <w:rFonts w:ascii="Tahoma" w:hAnsi="Tahoma" w:cs="Tahoma"/>
        </w:rPr>
        <w:t>.000.000,00</w:t>
      </w:r>
      <w:r w:rsidRPr="00BD65E3">
        <w:rPr>
          <w:rFonts w:ascii="Tahoma" w:eastAsia="Tahoma" w:hAnsi="Tahoma" w:cs="Tahoma"/>
        </w:rPr>
        <w:t xml:space="preserve"> </w:t>
      </w:r>
      <w:r w:rsidRPr="00BD65E3">
        <w:rPr>
          <w:rFonts w:ascii="Tahoma" w:hAnsi="Tahoma" w:cs="Tahoma"/>
        </w:rPr>
        <w:t>динара</w:t>
      </w:r>
      <w:r w:rsidRPr="00BD65E3">
        <w:rPr>
          <w:rFonts w:ascii="Tahoma" w:eastAsia="Tahoma" w:hAnsi="Tahoma" w:cs="Tahoma"/>
        </w:rPr>
        <w:t xml:space="preserve"> </w:t>
      </w:r>
      <w:r w:rsidRPr="00BD65E3">
        <w:rPr>
          <w:rFonts w:ascii="Tahoma" w:hAnsi="Tahoma" w:cs="Tahoma"/>
        </w:rPr>
        <w:t>укупно</w:t>
      </w:r>
      <w:r w:rsidRPr="00BD65E3">
        <w:rPr>
          <w:rFonts w:ascii="Tahoma" w:eastAsia="Tahoma" w:hAnsi="Tahoma" w:cs="Tahoma"/>
        </w:rPr>
        <w:t xml:space="preserve"> </w:t>
      </w:r>
      <w:r w:rsidRPr="00BD65E3">
        <w:rPr>
          <w:rFonts w:ascii="Tahoma" w:hAnsi="Tahoma" w:cs="Tahoma"/>
        </w:rPr>
        <w:t>за</w:t>
      </w:r>
      <w:r w:rsidRPr="00BD65E3">
        <w:rPr>
          <w:rFonts w:ascii="Tahoma" w:eastAsia="Tahoma" w:hAnsi="Tahoma" w:cs="Tahoma"/>
        </w:rPr>
        <w:t xml:space="preserve"> </w:t>
      </w:r>
      <w:r w:rsidRPr="00BD65E3">
        <w:rPr>
          <w:rFonts w:ascii="Tahoma" w:hAnsi="Tahoma" w:cs="Tahoma"/>
        </w:rPr>
        <w:t>претходне</w:t>
      </w:r>
      <w:r w:rsidRPr="00BD65E3">
        <w:rPr>
          <w:rFonts w:ascii="Tahoma" w:eastAsia="Tahoma" w:hAnsi="Tahoma" w:cs="Tahoma"/>
        </w:rPr>
        <w:t xml:space="preserve"> </w:t>
      </w:r>
      <w:r w:rsidRPr="00BD65E3">
        <w:rPr>
          <w:rFonts w:ascii="Tahoma" w:hAnsi="Tahoma" w:cs="Tahoma"/>
        </w:rPr>
        <w:t>три</w:t>
      </w:r>
      <w:r w:rsidRPr="00BD65E3">
        <w:rPr>
          <w:rFonts w:ascii="Tahoma" w:eastAsia="Tahoma" w:hAnsi="Tahoma" w:cs="Tahoma"/>
        </w:rPr>
        <w:t xml:space="preserve"> </w:t>
      </w:r>
      <w:r w:rsidRPr="00BD65E3">
        <w:rPr>
          <w:rFonts w:ascii="Tahoma" w:hAnsi="Tahoma" w:cs="Tahoma"/>
        </w:rPr>
        <w:t>обрачунске</w:t>
      </w:r>
      <w:r w:rsidRPr="00BD65E3">
        <w:rPr>
          <w:rFonts w:ascii="Tahoma" w:eastAsia="Tahoma" w:hAnsi="Tahoma" w:cs="Tahoma"/>
        </w:rPr>
        <w:t xml:space="preserve"> </w:t>
      </w:r>
      <w:r w:rsidRPr="00BD65E3">
        <w:rPr>
          <w:rFonts w:ascii="Tahoma" w:hAnsi="Tahoma" w:cs="Tahoma"/>
        </w:rPr>
        <w:t>године</w:t>
      </w:r>
      <w:r w:rsidRPr="00BD65E3">
        <w:rPr>
          <w:rFonts w:ascii="Tahoma" w:eastAsia="Tahoma" w:hAnsi="Tahoma" w:cs="Tahoma"/>
        </w:rPr>
        <w:t xml:space="preserve"> </w:t>
      </w:r>
    </w:p>
    <w:p w:rsidR="00335E4F" w:rsidRPr="00CF7DF6" w:rsidRDefault="00335E4F" w:rsidP="00195FAB">
      <w:pPr>
        <w:pStyle w:val="ListParagraph"/>
        <w:jc w:val="both"/>
        <w:rPr>
          <w:rFonts w:ascii="Tahoma" w:hAnsi="Tahoma" w:cs="Tahoma"/>
        </w:rPr>
      </w:pPr>
      <w:proofErr w:type="gramStart"/>
      <w:r w:rsidRPr="00CF7DF6">
        <w:rPr>
          <w:rFonts w:ascii="Tahoma" w:hAnsi="Tahoma" w:cs="Tahoma"/>
        </w:rPr>
        <w:t>као</w:t>
      </w:r>
      <w:proofErr w:type="gramEnd"/>
      <w:r w:rsidRPr="00CF7DF6">
        <w:rPr>
          <w:rFonts w:ascii="Tahoma" w:eastAsia="Tahoma" w:hAnsi="Tahoma" w:cs="Tahoma"/>
        </w:rPr>
        <w:t xml:space="preserve"> </w:t>
      </w:r>
      <w:r w:rsidRPr="00CF7DF6">
        <w:rPr>
          <w:rFonts w:ascii="Tahoma" w:hAnsi="Tahoma" w:cs="Tahoma"/>
        </w:rPr>
        <w:t>доказ</w:t>
      </w:r>
      <w:r w:rsidRPr="00CF7DF6">
        <w:rPr>
          <w:rFonts w:ascii="Tahoma" w:eastAsia="Tahoma" w:hAnsi="Tahoma" w:cs="Tahoma"/>
        </w:rPr>
        <w:t xml:space="preserve">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овог</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потребно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доставити:</w:t>
      </w:r>
    </w:p>
    <w:p w:rsidR="00335E4F" w:rsidRPr="00CF7DF6" w:rsidRDefault="00335E4F" w:rsidP="00335E4F">
      <w:pPr>
        <w:pStyle w:val="ListParagraph"/>
        <w:numPr>
          <w:ilvl w:val="0"/>
          <w:numId w:val="7"/>
        </w:numPr>
        <w:jc w:val="both"/>
        <w:rPr>
          <w:rFonts w:ascii="Tahoma" w:eastAsia="Tahoma" w:hAnsi="Tahoma" w:cs="Tahoma"/>
        </w:rPr>
      </w:pPr>
      <w:r w:rsidRPr="00CF7DF6">
        <w:rPr>
          <w:rFonts w:ascii="Tahoma" w:hAnsi="Tahoma" w:cs="Tahoma"/>
        </w:rPr>
        <w:t>Биланс</w:t>
      </w:r>
      <w:r w:rsidRPr="00CF7DF6">
        <w:rPr>
          <w:rFonts w:ascii="Tahoma" w:eastAsia="Tahoma" w:hAnsi="Tahoma" w:cs="Tahoma"/>
        </w:rPr>
        <w:t xml:space="preserve"> </w:t>
      </w:r>
      <w:r w:rsidRPr="00CF7DF6">
        <w:rPr>
          <w:rFonts w:ascii="Tahoma" w:hAnsi="Tahoma" w:cs="Tahoma"/>
        </w:rPr>
        <w:t>стања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биланс</w:t>
      </w:r>
      <w:r w:rsidRPr="00CF7DF6">
        <w:rPr>
          <w:rFonts w:ascii="Tahoma" w:eastAsia="Tahoma" w:hAnsi="Tahoma" w:cs="Tahoma"/>
        </w:rPr>
        <w:t xml:space="preserve"> </w:t>
      </w:r>
      <w:r w:rsidRPr="00CF7DF6">
        <w:rPr>
          <w:rFonts w:ascii="Tahoma" w:hAnsi="Tahoma" w:cs="Tahoma"/>
        </w:rPr>
        <w:t>успеха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претходне</w:t>
      </w:r>
      <w:r w:rsidRPr="00CF7DF6">
        <w:rPr>
          <w:rFonts w:ascii="Tahoma" w:eastAsia="Tahoma" w:hAnsi="Tahoma" w:cs="Tahoma"/>
        </w:rPr>
        <w:t xml:space="preserve"> </w:t>
      </w:r>
      <w:r w:rsidRPr="00CF7DF6">
        <w:rPr>
          <w:rFonts w:ascii="Tahoma" w:hAnsi="Tahoma" w:cs="Tahoma"/>
        </w:rPr>
        <w:t>три</w:t>
      </w:r>
      <w:r w:rsidRPr="00CF7DF6">
        <w:rPr>
          <w:rFonts w:ascii="Tahoma" w:eastAsia="Tahoma" w:hAnsi="Tahoma" w:cs="Tahoma"/>
        </w:rPr>
        <w:t xml:space="preserve"> </w:t>
      </w:r>
      <w:r w:rsidRPr="00CF7DF6">
        <w:rPr>
          <w:rFonts w:ascii="Tahoma" w:hAnsi="Tahoma" w:cs="Tahoma"/>
        </w:rPr>
        <w:t>обрачунске</w:t>
      </w:r>
      <w:r w:rsidRPr="00CF7DF6">
        <w:rPr>
          <w:rFonts w:ascii="Tahoma" w:eastAsia="Tahoma" w:hAnsi="Tahoma" w:cs="Tahoma"/>
        </w:rPr>
        <w:t xml:space="preserve"> </w:t>
      </w:r>
      <w:r w:rsidRPr="00CF7DF6">
        <w:rPr>
          <w:rFonts w:ascii="Tahoma" w:hAnsi="Tahoma" w:cs="Tahoma"/>
        </w:rPr>
        <w:t>године</w:t>
      </w:r>
      <w:r w:rsidRPr="00CF7DF6">
        <w:rPr>
          <w:rFonts w:ascii="Tahoma" w:eastAsia="Tahoma" w:hAnsi="Tahoma" w:cs="Tahoma"/>
        </w:rPr>
        <w:t xml:space="preserve"> </w:t>
      </w:r>
      <w:r w:rsidR="00363501">
        <w:rPr>
          <w:rFonts w:ascii="Tahoma" w:hAnsi="Tahoma" w:cs="Tahoma"/>
        </w:rPr>
        <w:t>(201</w:t>
      </w:r>
      <w:r w:rsidR="00363501">
        <w:rPr>
          <w:rFonts w:ascii="Tahoma" w:hAnsi="Tahoma" w:cs="Tahoma"/>
          <w:lang w:val="sr-Cyrl-CS"/>
        </w:rPr>
        <w:t>1</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 xml:space="preserve"> </w:t>
      </w:r>
      <w:r w:rsidR="00363501">
        <w:rPr>
          <w:rFonts w:ascii="Tahoma" w:hAnsi="Tahoma" w:cs="Tahoma"/>
        </w:rPr>
        <w:t>201</w:t>
      </w:r>
      <w:r w:rsidR="00363501">
        <w:rPr>
          <w:rFonts w:ascii="Tahoma" w:hAnsi="Tahoma" w:cs="Tahoma"/>
          <w:lang w:val="sr-Cyrl-CS"/>
        </w:rPr>
        <w:t>3</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мишљењем</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ревизора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оне</w:t>
      </w:r>
      <w:r w:rsidRPr="00CF7DF6">
        <w:rPr>
          <w:rFonts w:ascii="Tahoma" w:eastAsia="Tahoma" w:hAnsi="Tahoma" w:cs="Tahoma"/>
        </w:rPr>
        <w:t xml:space="preserve"> </w:t>
      </w:r>
      <w:r w:rsidRPr="00CF7DF6">
        <w:rPr>
          <w:rFonts w:ascii="Tahoma" w:hAnsi="Tahoma" w:cs="Tahoma"/>
        </w:rPr>
        <w:t>понуђаче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субјекти</w:t>
      </w:r>
      <w:r w:rsidRPr="00CF7DF6">
        <w:rPr>
          <w:rFonts w:ascii="Tahoma" w:eastAsia="Tahoma" w:hAnsi="Tahoma" w:cs="Tahoma"/>
        </w:rPr>
        <w:t xml:space="preserve"> </w:t>
      </w:r>
      <w:r w:rsidRPr="00CF7DF6">
        <w:rPr>
          <w:rFonts w:ascii="Tahoma" w:hAnsi="Tahoma" w:cs="Tahoma"/>
        </w:rPr>
        <w:t>ревизије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Законом</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рачуноводству</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ревизији)</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142289" w:rsidP="00335E4F">
      <w:pPr>
        <w:jc w:val="both"/>
        <w:rPr>
          <w:rFonts w:ascii="Tahoma" w:hAnsi="Tahoma" w:cs="Tahoma"/>
        </w:rPr>
      </w:pPr>
      <w:r w:rsidRPr="00CF7DF6">
        <w:rPr>
          <w:rFonts w:ascii="Tahoma" w:hAnsi="Tahoma" w:cs="Tahoma"/>
          <w:lang w:val="sr-Cyrl-CS"/>
        </w:rPr>
        <w:t>2</w:t>
      </w:r>
      <w:r w:rsidR="00335E4F" w:rsidRPr="00CF7DF6">
        <w:rPr>
          <w:rFonts w:ascii="Tahoma" w:hAnsi="Tahoma" w:cs="Tahoma"/>
        </w:rPr>
        <w:t>.-</w:t>
      </w:r>
      <w:r w:rsidR="00335E4F" w:rsidRPr="00CF7DF6">
        <w:rPr>
          <w:rFonts w:ascii="Tahoma" w:eastAsia="Tahoma" w:hAnsi="Tahoma" w:cs="Tahoma"/>
        </w:rPr>
        <w:t xml:space="preserve"> </w:t>
      </w:r>
      <w:proofErr w:type="gramStart"/>
      <w:r w:rsidR="00335E4F" w:rsidRPr="00CF7DF6">
        <w:rPr>
          <w:rFonts w:ascii="Tahoma" w:hAnsi="Tahoma" w:cs="Tahoma"/>
        </w:rPr>
        <w:t>да</w:t>
      </w:r>
      <w:proofErr w:type="gramEnd"/>
      <w:r w:rsidR="00335E4F" w:rsidRPr="00CF7DF6">
        <w:rPr>
          <w:rFonts w:ascii="Tahoma" w:eastAsia="Tahoma" w:hAnsi="Tahoma" w:cs="Tahoma"/>
        </w:rPr>
        <w:t xml:space="preserve"> </w:t>
      </w:r>
      <w:r w:rsidR="00335E4F" w:rsidRPr="00CF7DF6">
        <w:rPr>
          <w:rFonts w:ascii="Tahoma" w:hAnsi="Tahoma" w:cs="Tahoma"/>
        </w:rPr>
        <w:t>располаже</w:t>
      </w:r>
      <w:r w:rsidR="00335E4F" w:rsidRPr="00CF7DF6">
        <w:rPr>
          <w:rFonts w:ascii="Tahoma" w:eastAsia="Tahoma" w:hAnsi="Tahoma" w:cs="Tahoma"/>
        </w:rPr>
        <w:t xml:space="preserve"> </w:t>
      </w:r>
      <w:r w:rsidR="00335E4F" w:rsidRPr="00CF7DF6">
        <w:rPr>
          <w:rFonts w:ascii="Tahoma" w:hAnsi="Tahoma" w:cs="Tahoma"/>
        </w:rPr>
        <w:t>довољним</w:t>
      </w:r>
      <w:r w:rsidR="00335E4F" w:rsidRPr="00CF7DF6">
        <w:rPr>
          <w:rFonts w:ascii="Tahoma" w:eastAsia="Tahoma" w:hAnsi="Tahoma" w:cs="Tahoma"/>
        </w:rPr>
        <w:t xml:space="preserve"> </w:t>
      </w:r>
      <w:r w:rsidR="00335E4F" w:rsidRPr="00CF7DF6">
        <w:rPr>
          <w:rFonts w:ascii="Tahoma" w:hAnsi="Tahoma" w:cs="Tahoma"/>
        </w:rPr>
        <w:t>кадровским</w:t>
      </w:r>
      <w:r w:rsidR="00335E4F" w:rsidRPr="00CF7DF6">
        <w:rPr>
          <w:rFonts w:ascii="Tahoma" w:eastAsia="Tahoma" w:hAnsi="Tahoma" w:cs="Tahoma"/>
        </w:rPr>
        <w:t xml:space="preserve"> </w:t>
      </w:r>
      <w:r w:rsidR="00335E4F" w:rsidRPr="00CF7DF6">
        <w:rPr>
          <w:rFonts w:ascii="Tahoma" w:hAnsi="Tahoma" w:cs="Tahoma"/>
        </w:rPr>
        <w:t>капацитетом</w:t>
      </w:r>
      <w:r w:rsidR="00335E4F" w:rsidRPr="00CF7DF6">
        <w:rPr>
          <w:rFonts w:ascii="Tahoma" w:eastAsia="Tahoma" w:hAnsi="Tahoma" w:cs="Tahoma"/>
        </w:rPr>
        <w:t xml:space="preserve"> </w:t>
      </w:r>
      <w:r w:rsidR="00335E4F" w:rsidRPr="00CF7DF6">
        <w:rPr>
          <w:rFonts w:ascii="Tahoma" w:hAnsi="Tahoma" w:cs="Tahoma"/>
        </w:rPr>
        <w:t>и</w:t>
      </w:r>
      <w:r w:rsidR="00335E4F" w:rsidRPr="00CF7DF6">
        <w:rPr>
          <w:rFonts w:ascii="Tahoma" w:eastAsia="Tahoma" w:hAnsi="Tahoma" w:cs="Tahoma"/>
        </w:rPr>
        <w:t xml:space="preserve"> </w:t>
      </w:r>
      <w:r w:rsidR="00335E4F" w:rsidRPr="00CF7DF6">
        <w:rPr>
          <w:rFonts w:ascii="Tahoma" w:hAnsi="Tahoma" w:cs="Tahoma"/>
        </w:rPr>
        <w:t>то</w:t>
      </w:r>
      <w:r w:rsidR="00335E4F" w:rsidRPr="00CF7DF6">
        <w:rPr>
          <w:rFonts w:ascii="Tahoma" w:eastAsia="Tahoma" w:hAnsi="Tahoma" w:cs="Tahoma"/>
        </w:rPr>
        <w:t xml:space="preserve"> </w:t>
      </w:r>
      <w:r w:rsidR="00335E4F" w:rsidRPr="00CF7DF6">
        <w:rPr>
          <w:rFonts w:ascii="Tahoma" w:hAnsi="Tahoma" w:cs="Tahoma"/>
        </w:rPr>
        <w:t>да:</w:t>
      </w:r>
    </w:p>
    <w:p w:rsidR="00335E4F" w:rsidRPr="00CF7DF6" w:rsidRDefault="00335E4F" w:rsidP="00335E4F">
      <w:pPr>
        <w:pStyle w:val="ListParagraph"/>
        <w:numPr>
          <w:ilvl w:val="0"/>
          <w:numId w:val="4"/>
        </w:numPr>
        <w:jc w:val="both"/>
        <w:rPr>
          <w:rFonts w:ascii="Tahoma" w:eastAsia="Tahoma" w:hAnsi="Tahoma" w:cs="Tahoma"/>
        </w:rPr>
      </w:pPr>
      <w:r w:rsidRPr="00CF7DF6">
        <w:rPr>
          <w:rFonts w:ascii="Tahoma" w:hAnsi="Tahoma" w:cs="Tahoma"/>
        </w:rPr>
        <w:t>Копије</w:t>
      </w:r>
      <w:r w:rsidRPr="00CF7DF6">
        <w:rPr>
          <w:rFonts w:ascii="Tahoma" w:eastAsia="Tahoma" w:hAnsi="Tahoma" w:cs="Tahoma"/>
        </w:rPr>
        <w:t xml:space="preserve">  </w:t>
      </w:r>
      <w:r w:rsidRPr="00CF7DF6">
        <w:rPr>
          <w:rFonts w:ascii="Tahoma" w:hAnsi="Tahoma" w:cs="Tahoma"/>
        </w:rPr>
        <w:t>М3-А</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М</w:t>
      </w:r>
      <w:r w:rsidRPr="00CF7DF6">
        <w:rPr>
          <w:rFonts w:ascii="Tahoma" w:eastAsia="Tahoma" w:hAnsi="Tahoma" w:cs="Tahoma"/>
        </w:rPr>
        <w:t xml:space="preserve"> </w:t>
      </w:r>
      <w:r w:rsidRPr="00CF7DF6">
        <w:rPr>
          <w:rFonts w:ascii="Tahoma" w:hAnsi="Tahoma" w:cs="Tahoma"/>
        </w:rPr>
        <w:t>образаца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најмање</w:t>
      </w:r>
      <w:r w:rsidRPr="00CF7DF6">
        <w:rPr>
          <w:rFonts w:ascii="Tahoma" w:eastAsia="Tahoma" w:hAnsi="Tahoma" w:cs="Tahoma"/>
        </w:rPr>
        <w:t xml:space="preserve"> </w:t>
      </w:r>
      <w:r w:rsidRPr="00CF7DF6">
        <w:rPr>
          <w:rFonts w:ascii="Tahoma" w:hAnsi="Tahoma" w:cs="Tahoma"/>
          <w:lang w:val="sr-Latn-CS"/>
        </w:rPr>
        <w:t>10</w:t>
      </w:r>
      <w:r w:rsidRPr="00CF7DF6">
        <w:rPr>
          <w:rFonts w:ascii="Tahoma" w:eastAsia="Tahoma" w:hAnsi="Tahoma" w:cs="Tahoma"/>
        </w:rPr>
        <w:t xml:space="preserve"> </w:t>
      </w:r>
      <w:r w:rsidRPr="00CF7DF6">
        <w:rPr>
          <w:rFonts w:ascii="Tahoma" w:hAnsi="Tahoma" w:cs="Tahoma"/>
        </w:rPr>
        <w:t>запослених</w:t>
      </w:r>
      <w:r w:rsidR="00AD6635" w:rsidRPr="00CF7DF6">
        <w:rPr>
          <w:rFonts w:ascii="Tahoma" w:hAnsi="Tahoma" w:cs="Tahoma"/>
          <w:lang w:val="sr-Cyrl-CS"/>
        </w:rPr>
        <w:t xml:space="preserve"> у сталном радном односу</w:t>
      </w:r>
      <w:r w:rsidRPr="00CF7DF6">
        <w:rPr>
          <w:rFonts w:ascii="Tahoma" w:hAnsi="Tahoma" w:cs="Tahoma"/>
        </w:rPr>
        <w:t>,</w:t>
      </w:r>
      <w:r w:rsidRPr="00CF7DF6">
        <w:rPr>
          <w:rFonts w:ascii="Tahoma" w:eastAsia="Tahoma" w:hAnsi="Tahoma" w:cs="Tahoma"/>
        </w:rPr>
        <w:t xml:space="preserve"> </w:t>
      </w:r>
    </w:p>
    <w:p w:rsidR="00195FAB" w:rsidRDefault="00BD65E3" w:rsidP="00335E4F">
      <w:pPr>
        <w:jc w:val="both"/>
        <w:rPr>
          <w:rFonts w:ascii="Tahoma" w:hAnsi="Tahoma" w:cs="Tahoma"/>
          <w:lang w:val="sr-Cyrl-CS"/>
        </w:rPr>
      </w:pPr>
      <w:r>
        <w:rPr>
          <w:rFonts w:ascii="Tahoma" w:eastAsia="Times New Roman" w:hAnsi="Tahoma" w:cs="Tahoma"/>
          <w:lang w:val="sr-Cyrl-CS" w:eastAsia="sr-Latn-CS"/>
        </w:rPr>
        <w:t xml:space="preserve"> 3 -</w:t>
      </w:r>
      <w:r w:rsidRPr="00BD65E3">
        <w:rPr>
          <w:rFonts w:ascii="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располаже</w:t>
      </w:r>
      <w:r w:rsidRPr="00CF7DF6">
        <w:rPr>
          <w:rFonts w:ascii="Tahoma" w:eastAsia="Tahoma" w:hAnsi="Tahoma" w:cs="Tahoma"/>
        </w:rPr>
        <w:t xml:space="preserve"> </w:t>
      </w:r>
      <w:r w:rsidRPr="00CF7DF6">
        <w:rPr>
          <w:rFonts w:ascii="Tahoma" w:hAnsi="Tahoma" w:cs="Tahoma"/>
        </w:rPr>
        <w:t>довољним</w:t>
      </w:r>
      <w:r>
        <w:rPr>
          <w:rFonts w:ascii="Tahoma" w:hAnsi="Tahoma" w:cs="Tahoma"/>
          <w:lang w:val="sr-Cyrl-CS"/>
        </w:rPr>
        <w:t xml:space="preserve"> пословним капацитетом</w:t>
      </w:r>
    </w:p>
    <w:p w:rsidR="00BD65E3" w:rsidRDefault="00BD65E3" w:rsidP="00335E4F">
      <w:pPr>
        <w:jc w:val="both"/>
        <w:rPr>
          <w:rFonts w:ascii="Tahoma" w:hAnsi="Tahoma" w:cs="Tahoma"/>
          <w:lang w:val="sr-Cyrl-CS"/>
        </w:rPr>
      </w:pPr>
      <w:r>
        <w:rPr>
          <w:rFonts w:ascii="Tahoma" w:hAnsi="Tahoma" w:cs="Tahoma"/>
          <w:lang w:val="sr-Cyrl-CS"/>
        </w:rPr>
        <w:t>Да је понуђач у претходне три године реализовао бар један уговор у вредности од 15.000.000,00 без ПДВ-а на пословима који су предмет јавне набавке.</w:t>
      </w:r>
    </w:p>
    <w:p w:rsidR="00BD65E3" w:rsidRDefault="00BD65E3" w:rsidP="00335E4F">
      <w:pPr>
        <w:jc w:val="both"/>
        <w:rPr>
          <w:rFonts w:ascii="Tahoma" w:hAnsi="Tahoma" w:cs="Tahoma"/>
          <w:lang w:val="sr-Cyrl-CS"/>
        </w:rPr>
      </w:pPr>
    </w:p>
    <w:p w:rsidR="00195FAB" w:rsidRDefault="00BD65E3" w:rsidP="00335E4F">
      <w:pPr>
        <w:jc w:val="both"/>
        <w:rPr>
          <w:rFonts w:ascii="Tahoma" w:hAnsi="Tahoma" w:cs="Tahoma"/>
          <w:lang w:val="sr-Cyrl-CS"/>
        </w:rPr>
      </w:pPr>
      <w:r>
        <w:rPr>
          <w:rFonts w:ascii="Tahoma" w:hAnsi="Tahoma" w:cs="Tahoma"/>
          <w:lang w:val="sr-Cyrl-CS"/>
        </w:rPr>
        <w:t xml:space="preserve">као доказ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овог</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потребно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доставити</w:t>
      </w:r>
      <w:r>
        <w:rPr>
          <w:rFonts w:ascii="Tahoma" w:hAnsi="Tahoma" w:cs="Tahoma"/>
          <w:lang w:val="sr-Cyrl-CS"/>
        </w:rPr>
        <w:t>:</w:t>
      </w:r>
    </w:p>
    <w:p w:rsidR="00BD65E3" w:rsidRPr="00BD65E3" w:rsidRDefault="00BD65E3" w:rsidP="00335E4F">
      <w:pPr>
        <w:jc w:val="both"/>
        <w:rPr>
          <w:rFonts w:ascii="Tahoma" w:eastAsia="Times New Roman" w:hAnsi="Tahoma" w:cs="Tahoma"/>
          <w:lang w:val="sr-Cyrl-CS" w:eastAsia="sr-Latn-CS"/>
        </w:rPr>
      </w:pPr>
      <w:r>
        <w:rPr>
          <w:rFonts w:ascii="Tahoma" w:hAnsi="Tahoma" w:cs="Tahoma"/>
          <w:lang w:val="sr-Cyrl-CS"/>
        </w:rPr>
        <w:t>Фотокопија уговора са спецификацијом радова и окончане ситуације</w:t>
      </w:r>
    </w:p>
    <w:p w:rsidR="00F47F8B" w:rsidRPr="00142784" w:rsidRDefault="00F47F8B" w:rsidP="00335E4F">
      <w:pPr>
        <w:jc w:val="both"/>
        <w:rPr>
          <w:rFonts w:ascii="Tahoma" w:eastAsia="Times New Roman" w:hAnsi="Tahoma" w:cs="Tahoma"/>
          <w:lang w:val="sr-Cyrl-CS" w:eastAsia="sr-Latn-CS"/>
        </w:rPr>
      </w:pPr>
    </w:p>
    <w:p w:rsidR="00335E4F" w:rsidRPr="00CF7DF6" w:rsidRDefault="00335E4F" w:rsidP="00335E4F">
      <w:pPr>
        <w:jc w:val="both"/>
        <w:rPr>
          <w:rFonts w:ascii="Tahoma" w:hAnsi="Tahoma" w:cs="Tahoma"/>
        </w:rPr>
      </w:pPr>
      <w:r w:rsidRPr="00CF7DF6">
        <w:rPr>
          <w:rFonts w:ascii="Tahoma" w:hAnsi="Tahoma" w:cs="Tahoma"/>
        </w:rPr>
        <w:t>Услови</w:t>
      </w:r>
      <w:r w:rsidRPr="00CF7DF6">
        <w:rPr>
          <w:rFonts w:ascii="Tahoma" w:eastAsia="Tahoma" w:hAnsi="Tahoma" w:cs="Tahoma"/>
        </w:rPr>
        <w:t xml:space="preserve"> </w:t>
      </w:r>
      <w:r w:rsidRPr="00CF7DF6">
        <w:rPr>
          <w:rFonts w:ascii="Tahoma" w:hAnsi="Tahoma" w:cs="Tahoma"/>
        </w:rPr>
        <w:t>које</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испуни</w:t>
      </w:r>
      <w:r w:rsidRPr="00CF7DF6">
        <w:rPr>
          <w:rFonts w:ascii="Tahoma" w:eastAsia="Tahoma" w:hAnsi="Tahoma" w:cs="Tahoma"/>
        </w:rPr>
        <w:t xml:space="preserve"> </w:t>
      </w:r>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подизвођач,</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hAnsi="Tahoma" w:cs="Tahoma"/>
        </w:rPr>
        <w:br/>
      </w:r>
    </w:p>
    <w:p w:rsidR="00335E4F" w:rsidRPr="00CF7DF6" w:rsidRDefault="00335E4F" w:rsidP="00335E4F">
      <w:pPr>
        <w:jc w:val="both"/>
        <w:rPr>
          <w:rFonts w:ascii="Tahoma" w:hAnsi="Tahoma" w:cs="Tahoma"/>
        </w:rPr>
      </w:pPr>
      <w:proofErr w:type="gramStart"/>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подизвођач</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испуњава</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75.</w:t>
      </w:r>
      <w:proofErr w:type="gramEnd"/>
      <w:r w:rsidRPr="00CF7DF6">
        <w:rPr>
          <w:rFonts w:ascii="Tahoma" w:eastAsia="Tahoma" w:hAnsi="Tahoma" w:cs="Tahoma"/>
        </w:rPr>
        <w:t xml:space="preserve"> </w:t>
      </w:r>
      <w:proofErr w:type="gramStart"/>
      <w:r w:rsidRPr="00CF7DF6">
        <w:rPr>
          <w:rFonts w:ascii="Tahoma" w:hAnsi="Tahoma" w:cs="Tahoma"/>
        </w:rPr>
        <w:t>став</w:t>
      </w:r>
      <w:proofErr w:type="gramEnd"/>
      <w:r w:rsidRPr="00CF7DF6">
        <w:rPr>
          <w:rFonts w:ascii="Tahoma" w:eastAsia="Tahoma" w:hAnsi="Tahoma" w:cs="Tahoma"/>
        </w:rPr>
        <w:t xml:space="preserve"> </w:t>
      </w:r>
      <w:r w:rsidRPr="00CF7DF6">
        <w:rPr>
          <w:rFonts w:ascii="Tahoma" w:hAnsi="Tahoma" w:cs="Tahoma"/>
        </w:rPr>
        <w:t>1.</w:t>
      </w:r>
      <w:r w:rsidRPr="00CF7DF6">
        <w:rPr>
          <w:rFonts w:ascii="Tahoma" w:eastAsia="Tahoma" w:hAnsi="Tahoma" w:cs="Tahoma"/>
        </w:rPr>
        <w:t xml:space="preserve"> </w:t>
      </w:r>
      <w:proofErr w:type="gramStart"/>
      <w:r w:rsidRPr="00CF7DF6">
        <w:rPr>
          <w:rFonts w:ascii="Tahoma" w:hAnsi="Tahoma" w:cs="Tahoma"/>
        </w:rPr>
        <w:t>тачка</w:t>
      </w:r>
      <w:proofErr w:type="gramEnd"/>
      <w:r w:rsidRPr="00CF7DF6">
        <w:rPr>
          <w:rFonts w:ascii="Tahoma" w:eastAsia="Tahoma" w:hAnsi="Tahoma" w:cs="Tahoma"/>
        </w:rPr>
        <w:t xml:space="preserve"> </w:t>
      </w:r>
      <w:r w:rsidRPr="00CF7DF6">
        <w:rPr>
          <w:rFonts w:ascii="Tahoma" w:hAnsi="Tahoma" w:cs="Tahoma"/>
        </w:rPr>
        <w:t>1-</w:t>
      </w:r>
      <w:r w:rsidRPr="00CF7DF6">
        <w:rPr>
          <w:rFonts w:ascii="Tahoma" w:eastAsia="Tahoma" w:hAnsi="Tahoma" w:cs="Tahoma"/>
        </w:rPr>
        <w:t xml:space="preserve"> </w:t>
      </w:r>
      <w:r w:rsidRPr="00CF7DF6">
        <w:rPr>
          <w:rFonts w:ascii="Tahoma" w:hAnsi="Tahoma" w:cs="Tahoma"/>
        </w:rPr>
        <w:t>4</w:t>
      </w:r>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што</w:t>
      </w:r>
      <w:r w:rsidRPr="00CF7DF6">
        <w:rPr>
          <w:rFonts w:ascii="Tahoma" w:eastAsia="Tahoma" w:hAnsi="Tahoma" w:cs="Tahoma"/>
        </w:rPr>
        <w:t xml:space="preserve"> </w:t>
      </w:r>
      <w:r w:rsidRPr="00CF7DF6">
        <w:rPr>
          <w:rFonts w:ascii="Tahoma" w:hAnsi="Tahoma" w:cs="Tahoma"/>
        </w:rPr>
        <w:t>доказује</w:t>
      </w:r>
      <w:r w:rsidRPr="00CF7DF6">
        <w:rPr>
          <w:rFonts w:ascii="Tahoma" w:eastAsia="Tahoma" w:hAnsi="Tahoma" w:cs="Tahoma"/>
        </w:rPr>
        <w:t xml:space="preserve"> </w:t>
      </w:r>
      <w:r w:rsidRPr="00CF7DF6">
        <w:rPr>
          <w:rFonts w:ascii="Tahoma" w:hAnsi="Tahoma" w:cs="Tahoma"/>
        </w:rPr>
        <w:t>достављањем</w:t>
      </w:r>
      <w:r w:rsidRPr="00CF7DF6">
        <w:rPr>
          <w:rFonts w:ascii="Tahoma" w:eastAsia="Tahoma" w:hAnsi="Tahoma" w:cs="Tahoma"/>
        </w:rPr>
        <w:t xml:space="preserve"> </w:t>
      </w:r>
      <w:r w:rsidRPr="00CF7DF6">
        <w:rPr>
          <w:rFonts w:ascii="Tahoma" w:hAnsi="Tahoma" w:cs="Tahoma"/>
        </w:rPr>
        <w:t>доказа</w:t>
      </w:r>
      <w:r w:rsidRPr="00CF7DF6">
        <w:rPr>
          <w:rFonts w:ascii="Tahoma" w:eastAsia="Tahoma" w:hAnsi="Tahoma" w:cs="Tahoma"/>
        </w:rPr>
        <w:t xml:space="preserve"> </w:t>
      </w:r>
      <w:r w:rsidRPr="00CF7DF6">
        <w:rPr>
          <w:rFonts w:ascii="Tahoma" w:hAnsi="Tahoma" w:cs="Tahoma"/>
        </w:rPr>
        <w:t>наведеним</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овом</w:t>
      </w:r>
      <w:r w:rsidRPr="00CF7DF6">
        <w:rPr>
          <w:rFonts w:ascii="Tahoma" w:eastAsia="Tahoma" w:hAnsi="Tahoma" w:cs="Tahoma"/>
        </w:rPr>
        <w:t xml:space="preserve"> </w:t>
      </w:r>
      <w:r w:rsidRPr="00CF7DF6">
        <w:rPr>
          <w:rFonts w:ascii="Tahoma" w:hAnsi="Tahoma" w:cs="Tahoma"/>
        </w:rPr>
        <w:t>одељку.</w:t>
      </w:r>
      <w:r w:rsidRPr="00CF7DF6">
        <w:rPr>
          <w:rFonts w:ascii="Tahoma" w:eastAsia="Tahoma" w:hAnsi="Tahoma" w:cs="Tahoma"/>
        </w:rPr>
        <w:t xml:space="preserve"> </w:t>
      </w:r>
      <w:proofErr w:type="gramStart"/>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вези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капацитетима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испуњава</w:t>
      </w:r>
      <w:r w:rsidRPr="00CF7DF6">
        <w:rPr>
          <w:rFonts w:ascii="Tahoma" w:eastAsia="Tahoma" w:hAnsi="Tahoma" w:cs="Tahoma"/>
        </w:rPr>
        <w:t xml:space="preserve"> </w:t>
      </w:r>
      <w:r w:rsidRPr="00CF7DF6">
        <w:rPr>
          <w:rFonts w:ascii="Tahoma" w:hAnsi="Tahoma" w:cs="Tahoma"/>
        </w:rPr>
        <w:t>самостално</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обзира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ангажовање</w:t>
      </w:r>
      <w:r w:rsidRPr="00CF7DF6">
        <w:rPr>
          <w:rFonts w:ascii="Tahoma" w:eastAsia="Tahoma" w:hAnsi="Tahoma" w:cs="Tahoma"/>
        </w:rPr>
        <w:t xml:space="preserve"> </w:t>
      </w:r>
      <w:r w:rsidRPr="00CF7DF6">
        <w:rPr>
          <w:rFonts w:ascii="Tahoma" w:hAnsi="Tahoma" w:cs="Tahoma"/>
        </w:rPr>
        <w:t>подизвођача.</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proofErr w:type="gramStart"/>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која</w:t>
      </w:r>
      <w:proofErr w:type="gramEnd"/>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заједничку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мора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испуњава</w:t>
      </w:r>
      <w:r w:rsidRPr="00CF7DF6">
        <w:rPr>
          <w:rFonts w:ascii="Tahoma" w:eastAsia="Tahoma" w:hAnsi="Tahoma" w:cs="Tahoma"/>
        </w:rPr>
        <w:t xml:space="preserve"> </w:t>
      </w:r>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75.</w:t>
      </w:r>
      <w:r w:rsidRPr="00CF7DF6">
        <w:rPr>
          <w:rFonts w:ascii="Tahoma" w:eastAsia="Tahoma" w:hAnsi="Tahoma" w:cs="Tahoma"/>
        </w:rPr>
        <w:t xml:space="preserve"> </w:t>
      </w:r>
      <w:proofErr w:type="gramStart"/>
      <w:r w:rsidRPr="00CF7DF6">
        <w:rPr>
          <w:rFonts w:ascii="Tahoma" w:hAnsi="Tahoma" w:cs="Tahoma"/>
        </w:rPr>
        <w:t>став</w:t>
      </w:r>
      <w:proofErr w:type="gramEnd"/>
      <w:r w:rsidRPr="00CF7DF6">
        <w:rPr>
          <w:rFonts w:ascii="Tahoma" w:eastAsia="Tahoma" w:hAnsi="Tahoma" w:cs="Tahoma"/>
        </w:rPr>
        <w:t xml:space="preserve"> </w:t>
      </w:r>
      <w:r w:rsidRPr="00CF7DF6">
        <w:rPr>
          <w:rFonts w:ascii="Tahoma" w:hAnsi="Tahoma" w:cs="Tahoma"/>
        </w:rPr>
        <w:t>1.</w:t>
      </w:r>
      <w:r w:rsidRPr="00CF7DF6">
        <w:rPr>
          <w:rFonts w:ascii="Tahoma" w:eastAsia="Tahoma" w:hAnsi="Tahoma" w:cs="Tahoma"/>
        </w:rPr>
        <w:t xml:space="preserve"> </w:t>
      </w:r>
      <w:proofErr w:type="gramStart"/>
      <w:r w:rsidRPr="00CF7DF6">
        <w:rPr>
          <w:rFonts w:ascii="Tahoma" w:hAnsi="Tahoma" w:cs="Tahoma"/>
        </w:rPr>
        <w:t>тачка</w:t>
      </w:r>
      <w:proofErr w:type="gramEnd"/>
      <w:r w:rsidRPr="00CF7DF6">
        <w:rPr>
          <w:rFonts w:ascii="Tahoma" w:eastAsia="Tahoma" w:hAnsi="Tahoma" w:cs="Tahoma"/>
        </w:rPr>
        <w:t xml:space="preserve"> </w:t>
      </w:r>
      <w:r w:rsidRPr="00CF7DF6">
        <w:rPr>
          <w:rFonts w:ascii="Tahoma" w:hAnsi="Tahoma" w:cs="Tahoma"/>
        </w:rPr>
        <w:t>1-</w:t>
      </w:r>
      <w:r w:rsidRPr="00CF7DF6">
        <w:rPr>
          <w:rFonts w:ascii="Tahoma" w:eastAsia="Tahoma" w:hAnsi="Tahoma" w:cs="Tahoma"/>
        </w:rPr>
        <w:t xml:space="preserve"> </w:t>
      </w:r>
      <w:r w:rsidRPr="00CF7DF6">
        <w:rPr>
          <w:rFonts w:ascii="Tahoma" w:hAnsi="Tahoma" w:cs="Tahoma"/>
        </w:rPr>
        <w:t>4</w:t>
      </w:r>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што</w:t>
      </w:r>
      <w:r w:rsidRPr="00CF7DF6">
        <w:rPr>
          <w:rFonts w:ascii="Tahoma" w:eastAsia="Tahoma" w:hAnsi="Tahoma" w:cs="Tahoma"/>
        </w:rPr>
        <w:t xml:space="preserve"> </w:t>
      </w:r>
      <w:r w:rsidRPr="00CF7DF6">
        <w:rPr>
          <w:rFonts w:ascii="Tahoma" w:hAnsi="Tahoma" w:cs="Tahoma"/>
        </w:rPr>
        <w:t>доказује</w:t>
      </w:r>
      <w:r w:rsidRPr="00CF7DF6">
        <w:rPr>
          <w:rFonts w:ascii="Tahoma" w:eastAsia="Tahoma" w:hAnsi="Tahoma" w:cs="Tahoma"/>
        </w:rPr>
        <w:t xml:space="preserve"> </w:t>
      </w:r>
      <w:r w:rsidRPr="00CF7DF6">
        <w:rPr>
          <w:rFonts w:ascii="Tahoma" w:hAnsi="Tahoma" w:cs="Tahoma"/>
        </w:rPr>
        <w:t>достављањем</w:t>
      </w:r>
      <w:r w:rsidRPr="00CF7DF6">
        <w:rPr>
          <w:rFonts w:ascii="Tahoma" w:eastAsia="Tahoma" w:hAnsi="Tahoma" w:cs="Tahoma"/>
        </w:rPr>
        <w:t xml:space="preserve"> </w:t>
      </w:r>
      <w:r w:rsidRPr="00CF7DF6">
        <w:rPr>
          <w:rFonts w:ascii="Tahoma" w:hAnsi="Tahoma" w:cs="Tahoma"/>
        </w:rPr>
        <w:t>доказа</w:t>
      </w:r>
      <w:r w:rsidRPr="00CF7DF6">
        <w:rPr>
          <w:rFonts w:ascii="Tahoma" w:eastAsia="Tahoma" w:hAnsi="Tahoma" w:cs="Tahoma"/>
        </w:rPr>
        <w:t xml:space="preserve"> </w:t>
      </w:r>
      <w:r w:rsidRPr="00CF7DF6">
        <w:rPr>
          <w:rFonts w:ascii="Tahoma" w:hAnsi="Tahoma" w:cs="Tahoma"/>
        </w:rPr>
        <w:t>наведеним</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овом</w:t>
      </w:r>
      <w:r w:rsidRPr="00CF7DF6">
        <w:rPr>
          <w:rFonts w:ascii="Tahoma" w:eastAsia="Tahoma" w:hAnsi="Tahoma" w:cs="Tahoma"/>
        </w:rPr>
        <w:t xml:space="preserve"> </w:t>
      </w:r>
      <w:r w:rsidRPr="00CF7DF6">
        <w:rPr>
          <w:rFonts w:ascii="Tahoma" w:hAnsi="Tahoma" w:cs="Tahoma"/>
        </w:rPr>
        <w:t>одељку.</w:t>
      </w:r>
      <w:r w:rsidRPr="00CF7DF6">
        <w:rPr>
          <w:rFonts w:ascii="Tahoma" w:eastAsia="Tahoma" w:hAnsi="Tahoma" w:cs="Tahoma"/>
        </w:rPr>
        <w:t xml:space="preserve"> </w:t>
      </w:r>
      <w:proofErr w:type="gramStart"/>
      <w:r w:rsidRPr="00CF7DF6">
        <w:rPr>
          <w:rFonts w:ascii="Tahoma" w:hAnsi="Tahoma" w:cs="Tahoma"/>
        </w:rPr>
        <w:t>Услове</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вези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капацитетима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76.</w:t>
      </w:r>
      <w:proofErr w:type="gramEnd"/>
      <w:r w:rsidRPr="00CF7DF6">
        <w:rPr>
          <w:rFonts w:ascii="Tahoma" w:eastAsia="Tahoma" w:hAnsi="Tahoma" w:cs="Tahoma"/>
        </w:rPr>
        <w:t xml:space="preserve"> </w:t>
      </w:r>
      <w:proofErr w:type="gramStart"/>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понуђачи</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испуњавају</w:t>
      </w:r>
      <w:r w:rsidRPr="00CF7DF6">
        <w:rPr>
          <w:rFonts w:ascii="Tahoma" w:eastAsia="Tahoma" w:hAnsi="Tahoma" w:cs="Tahoma"/>
        </w:rPr>
        <w:t xml:space="preserve"> </w:t>
      </w:r>
      <w:r w:rsidRPr="00CF7DF6">
        <w:rPr>
          <w:rFonts w:ascii="Tahoma" w:hAnsi="Tahoma" w:cs="Tahoma"/>
        </w:rPr>
        <w:t>заједно,</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основу</w:t>
      </w:r>
      <w:r w:rsidRPr="00CF7DF6">
        <w:rPr>
          <w:rFonts w:ascii="Tahoma" w:eastAsia="Tahoma" w:hAnsi="Tahoma" w:cs="Tahoma"/>
        </w:rPr>
        <w:t xml:space="preserve"> </w:t>
      </w:r>
      <w:r w:rsidRPr="00CF7DF6">
        <w:rPr>
          <w:rFonts w:ascii="Tahoma" w:hAnsi="Tahoma" w:cs="Tahoma"/>
        </w:rPr>
        <w:t>достављених</w:t>
      </w:r>
      <w:r w:rsidRPr="00CF7DF6">
        <w:rPr>
          <w:rFonts w:ascii="Tahoma" w:eastAsia="Tahoma" w:hAnsi="Tahoma" w:cs="Tahoma"/>
        </w:rPr>
        <w:t xml:space="preserve"> </w:t>
      </w:r>
      <w:r w:rsidRPr="00CF7DF6">
        <w:rPr>
          <w:rFonts w:ascii="Tahoma" w:hAnsi="Tahoma" w:cs="Tahoma"/>
        </w:rPr>
        <w:t>доказа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овим</w:t>
      </w:r>
      <w:r w:rsidRPr="00CF7DF6">
        <w:rPr>
          <w:rFonts w:ascii="Tahoma" w:eastAsia="Tahoma" w:hAnsi="Tahoma" w:cs="Tahoma"/>
        </w:rPr>
        <w:t xml:space="preserve"> </w:t>
      </w:r>
      <w:r w:rsidRPr="00CF7DF6">
        <w:rPr>
          <w:rFonts w:ascii="Tahoma" w:hAnsi="Tahoma" w:cs="Tahoma"/>
        </w:rPr>
        <w:t>одељком</w:t>
      </w:r>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Испуњеност</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75.</w:t>
      </w:r>
      <w:proofErr w:type="gramEnd"/>
      <w:r w:rsidRPr="00CF7DF6">
        <w:rPr>
          <w:rFonts w:ascii="Tahoma" w:eastAsia="Tahoma" w:hAnsi="Tahoma" w:cs="Tahoma"/>
        </w:rPr>
        <w:t xml:space="preserve"> </w:t>
      </w:r>
      <w:proofErr w:type="gramStart"/>
      <w:r w:rsidRPr="00CF7DF6">
        <w:rPr>
          <w:rFonts w:ascii="Tahoma" w:hAnsi="Tahoma" w:cs="Tahoma"/>
        </w:rPr>
        <w:t>став</w:t>
      </w:r>
      <w:proofErr w:type="gramEnd"/>
      <w:r w:rsidRPr="00CF7DF6">
        <w:rPr>
          <w:rFonts w:ascii="Tahoma" w:eastAsia="Tahoma" w:hAnsi="Tahoma" w:cs="Tahoma"/>
        </w:rPr>
        <w:t xml:space="preserve"> </w:t>
      </w:r>
      <w:r w:rsidRPr="00CF7DF6">
        <w:rPr>
          <w:rFonts w:ascii="Tahoma" w:hAnsi="Tahoma" w:cs="Tahoma"/>
        </w:rPr>
        <w:t>2.</w:t>
      </w:r>
      <w:r w:rsidRPr="00CF7DF6">
        <w:rPr>
          <w:rFonts w:ascii="Tahoma" w:eastAsia="Tahoma" w:hAnsi="Tahoma" w:cs="Tahoma"/>
        </w:rPr>
        <w:t xml:space="preserve"> </w:t>
      </w:r>
      <w:r w:rsidRPr="00CF7DF6">
        <w:rPr>
          <w:rFonts w:ascii="Tahoma" w:hAnsi="Tahoma" w:cs="Tahoma"/>
        </w:rPr>
        <w:t>Закона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lastRenderedPageBreak/>
        <w:t>Наручилац</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захтева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при</w:t>
      </w:r>
      <w:r w:rsidRPr="00CF7DF6">
        <w:rPr>
          <w:rFonts w:ascii="Tahoma" w:eastAsia="Tahoma" w:hAnsi="Tahoma" w:cs="Tahoma"/>
        </w:rPr>
        <w:t xml:space="preserve"> </w:t>
      </w:r>
      <w:r w:rsidRPr="00CF7DF6">
        <w:rPr>
          <w:rFonts w:ascii="Tahoma" w:hAnsi="Tahoma" w:cs="Tahoma"/>
        </w:rPr>
        <w:t>састављању</w:t>
      </w:r>
      <w:r w:rsidRPr="00CF7DF6">
        <w:rPr>
          <w:rFonts w:ascii="Tahoma" w:eastAsia="Tahoma" w:hAnsi="Tahoma" w:cs="Tahoma"/>
        </w:rPr>
        <w:t xml:space="preserve"> </w:t>
      </w:r>
      <w:r w:rsidRPr="00CF7DF6">
        <w:rPr>
          <w:rFonts w:ascii="Tahoma" w:hAnsi="Tahoma" w:cs="Tahoma"/>
        </w:rPr>
        <w:t>својих</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изричито</w:t>
      </w:r>
      <w:r w:rsidRPr="00CF7DF6">
        <w:rPr>
          <w:rFonts w:ascii="Tahoma" w:eastAsia="Tahoma" w:hAnsi="Tahoma" w:cs="Tahoma"/>
        </w:rPr>
        <w:t xml:space="preserve"> </w:t>
      </w:r>
      <w:r w:rsidRPr="00CF7DF6">
        <w:rPr>
          <w:rFonts w:ascii="Tahoma" w:hAnsi="Tahoma" w:cs="Tahoma"/>
        </w:rPr>
        <w:t>наведу</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поштовали</w:t>
      </w:r>
      <w:r w:rsidRPr="00CF7DF6">
        <w:rPr>
          <w:rFonts w:ascii="Tahoma" w:eastAsia="Tahoma" w:hAnsi="Tahoma" w:cs="Tahoma"/>
        </w:rPr>
        <w:t xml:space="preserve"> </w:t>
      </w:r>
      <w:r w:rsidRPr="00CF7DF6">
        <w:rPr>
          <w:rFonts w:ascii="Tahoma" w:hAnsi="Tahoma" w:cs="Tahoma"/>
        </w:rPr>
        <w:t>обавезе</w:t>
      </w:r>
      <w:r w:rsidRPr="00CF7DF6">
        <w:rPr>
          <w:rFonts w:ascii="Tahoma" w:eastAsia="Tahoma" w:hAnsi="Tahoma" w:cs="Tahoma"/>
        </w:rPr>
        <w:t xml:space="preserve"> </w:t>
      </w:r>
      <w:r w:rsidRPr="00CF7DF6">
        <w:rPr>
          <w:rFonts w:ascii="Tahoma" w:hAnsi="Tahoma" w:cs="Tahoma"/>
        </w:rPr>
        <w:t>које</w:t>
      </w:r>
      <w:r w:rsidRPr="00CF7DF6">
        <w:rPr>
          <w:rFonts w:ascii="Tahoma" w:eastAsia="Tahoma" w:hAnsi="Tahoma" w:cs="Tahoma"/>
        </w:rPr>
        <w:t xml:space="preserve"> </w:t>
      </w:r>
      <w:r w:rsidRPr="00CF7DF6">
        <w:rPr>
          <w:rFonts w:ascii="Tahoma" w:hAnsi="Tahoma" w:cs="Tahoma"/>
        </w:rPr>
        <w:t>произлазе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важећих</w:t>
      </w:r>
      <w:r w:rsidRPr="00CF7DF6">
        <w:rPr>
          <w:rFonts w:ascii="Tahoma" w:eastAsia="Tahoma" w:hAnsi="Tahoma" w:cs="Tahoma"/>
        </w:rPr>
        <w:t xml:space="preserve"> </w:t>
      </w:r>
      <w:r w:rsidRPr="00CF7DF6">
        <w:rPr>
          <w:rFonts w:ascii="Tahoma" w:hAnsi="Tahoma" w:cs="Tahoma"/>
        </w:rPr>
        <w:t>прописа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заштити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раду,</w:t>
      </w:r>
      <w:r w:rsidRPr="00CF7DF6">
        <w:rPr>
          <w:rFonts w:ascii="Tahoma" w:eastAsia="Tahoma" w:hAnsi="Tahoma" w:cs="Tahoma"/>
        </w:rPr>
        <w:t xml:space="preserve"> </w:t>
      </w:r>
      <w:r w:rsidRPr="00CF7DF6">
        <w:rPr>
          <w:rFonts w:ascii="Tahoma" w:hAnsi="Tahoma" w:cs="Tahoma"/>
        </w:rPr>
        <w:t>запошљавању</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условима</w:t>
      </w:r>
      <w:r w:rsidRPr="00CF7DF6">
        <w:rPr>
          <w:rFonts w:ascii="Tahoma" w:eastAsia="Tahoma" w:hAnsi="Tahoma" w:cs="Tahoma"/>
        </w:rPr>
        <w:t xml:space="preserve"> </w:t>
      </w:r>
      <w:r w:rsidRPr="00CF7DF6">
        <w:rPr>
          <w:rFonts w:ascii="Tahoma" w:hAnsi="Tahoma" w:cs="Tahoma"/>
        </w:rPr>
        <w:t>рада,</w:t>
      </w:r>
      <w:r w:rsidRPr="00CF7DF6">
        <w:rPr>
          <w:rFonts w:ascii="Tahoma" w:eastAsia="Tahoma" w:hAnsi="Tahoma" w:cs="Tahoma"/>
        </w:rPr>
        <w:t xml:space="preserve"> </w:t>
      </w:r>
      <w:r w:rsidRPr="00CF7DF6">
        <w:rPr>
          <w:rFonts w:ascii="Tahoma" w:hAnsi="Tahoma" w:cs="Tahoma"/>
        </w:rPr>
        <w:t>заштити</w:t>
      </w:r>
      <w:r w:rsidRPr="00CF7DF6">
        <w:rPr>
          <w:rFonts w:ascii="Tahoma" w:eastAsia="Tahoma" w:hAnsi="Tahoma" w:cs="Tahoma"/>
        </w:rPr>
        <w:t xml:space="preserve"> </w:t>
      </w:r>
      <w:r w:rsidRPr="00CF7DF6">
        <w:rPr>
          <w:rFonts w:ascii="Tahoma" w:hAnsi="Tahoma" w:cs="Tahoma"/>
        </w:rPr>
        <w:t>животне</w:t>
      </w:r>
      <w:r w:rsidRPr="00CF7DF6">
        <w:rPr>
          <w:rFonts w:ascii="Tahoma" w:eastAsia="Tahoma" w:hAnsi="Tahoma" w:cs="Tahoma"/>
        </w:rPr>
        <w:t xml:space="preserve"> </w:t>
      </w:r>
      <w:r w:rsidRPr="00CF7DF6">
        <w:rPr>
          <w:rFonts w:ascii="Tahoma" w:hAnsi="Tahoma" w:cs="Tahoma"/>
        </w:rPr>
        <w:t>средине,</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гарантује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ималац</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интелектуалне</w:t>
      </w:r>
      <w:r w:rsidRPr="00CF7DF6">
        <w:rPr>
          <w:rFonts w:ascii="Tahoma" w:eastAsia="Tahoma" w:hAnsi="Tahoma" w:cs="Tahoma"/>
        </w:rPr>
        <w:t xml:space="preserve"> </w:t>
      </w:r>
      <w:r w:rsidRPr="00CF7DF6">
        <w:rPr>
          <w:rFonts w:ascii="Tahoma" w:hAnsi="Tahoma" w:cs="Tahoma"/>
        </w:rPr>
        <w:t>својине.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У</w:t>
      </w:r>
      <w:r w:rsidRPr="00CF7DF6">
        <w:rPr>
          <w:rFonts w:ascii="Tahoma" w:eastAsia="Tahoma" w:hAnsi="Tahoma" w:cs="Tahoma"/>
        </w:rPr>
        <w:t xml:space="preserve"> </w:t>
      </w:r>
      <w:r w:rsidRPr="00CF7DF6">
        <w:rPr>
          <w:rFonts w:ascii="Tahoma" w:hAnsi="Tahoma" w:cs="Tahoma"/>
        </w:rPr>
        <w:t>вези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овим</w:t>
      </w:r>
      <w:r w:rsidRPr="00CF7DF6">
        <w:rPr>
          <w:rFonts w:ascii="Tahoma" w:eastAsia="Tahoma" w:hAnsi="Tahoma" w:cs="Tahoma"/>
        </w:rPr>
        <w:t xml:space="preserve"> </w:t>
      </w:r>
      <w:r w:rsidRPr="00CF7DF6">
        <w:rPr>
          <w:rFonts w:ascii="Tahoma" w:hAnsi="Tahoma" w:cs="Tahoma"/>
        </w:rPr>
        <w:t>условом</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понуди</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Изјаву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обрасцем</w:t>
      </w:r>
      <w:r w:rsidRPr="00CF7DF6">
        <w:rPr>
          <w:rFonts w:ascii="Tahoma" w:eastAsia="Tahoma" w:hAnsi="Tahoma" w:cs="Tahoma"/>
        </w:rPr>
        <w:t xml:space="preserve"> </w:t>
      </w:r>
      <w:r w:rsidRPr="00CF7DF6">
        <w:rPr>
          <w:rFonts w:ascii="Tahoma" w:hAnsi="Tahoma" w:cs="Tahoma"/>
        </w:rPr>
        <w:t>2</w:t>
      </w:r>
      <w:proofErr w:type="gramStart"/>
      <w:r w:rsidRPr="00CF7DF6">
        <w:rPr>
          <w:rFonts w:ascii="Tahoma" w:hAnsi="Tahoma" w:cs="Tahoma"/>
        </w:rPr>
        <w:t>.-</w:t>
      </w:r>
      <w:proofErr w:type="gramEnd"/>
      <w:r w:rsidRPr="00CF7DF6">
        <w:rPr>
          <w:rFonts w:ascii="Tahoma" w:eastAsia="Tahoma" w:hAnsi="Tahoma" w:cs="Tahoma"/>
        </w:rPr>
        <w:t xml:space="preserve"> </w:t>
      </w:r>
      <w:r w:rsidRPr="00CF7DF6">
        <w:rPr>
          <w:rFonts w:ascii="Tahoma" w:hAnsi="Tahoma" w:cs="Tahoma"/>
        </w:rPr>
        <w:t>конкурсне</w:t>
      </w:r>
      <w:r w:rsidRPr="00CF7DF6">
        <w:rPr>
          <w:rFonts w:ascii="Tahoma" w:eastAsia="Tahoma" w:hAnsi="Tahoma" w:cs="Tahoma"/>
        </w:rPr>
        <w:t xml:space="preserve"> </w:t>
      </w:r>
      <w:r w:rsidRPr="00CF7DF6">
        <w:rPr>
          <w:rFonts w:ascii="Tahoma" w:hAnsi="Tahoma" w:cs="Tahoma"/>
        </w:rPr>
        <w:t>документације.</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Ова</w:t>
      </w:r>
      <w:r w:rsidRPr="00CF7DF6">
        <w:rPr>
          <w:rFonts w:ascii="Tahoma" w:eastAsia="Tahoma" w:hAnsi="Tahoma" w:cs="Tahoma"/>
        </w:rPr>
        <w:t xml:space="preserve"> </w:t>
      </w:r>
      <w:r w:rsidRPr="00CF7DF6">
        <w:rPr>
          <w:rFonts w:ascii="Tahoma" w:hAnsi="Tahoma" w:cs="Tahoma"/>
        </w:rPr>
        <w:t>изјава</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исту</w:t>
      </w:r>
      <w:r w:rsidRPr="00CF7DF6">
        <w:rPr>
          <w:rFonts w:ascii="Tahoma" w:eastAsia="Tahoma" w:hAnsi="Tahoma" w:cs="Tahoma"/>
        </w:rPr>
        <w:t xml:space="preserve"> </w:t>
      </w:r>
      <w:r w:rsidRPr="00CF7DF6">
        <w:rPr>
          <w:rFonts w:ascii="Tahoma" w:hAnsi="Tahoma" w:cs="Tahoma"/>
        </w:rPr>
        <w:t>даје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сваки</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подизвођач,</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своје</w:t>
      </w:r>
      <w:r w:rsidRPr="00CF7DF6">
        <w:rPr>
          <w:rFonts w:ascii="Tahoma" w:eastAsia="Tahoma" w:hAnsi="Tahoma" w:cs="Tahoma"/>
        </w:rPr>
        <w:t xml:space="preserve"> </w:t>
      </w:r>
      <w:r w:rsidRPr="00CF7DF6">
        <w:rPr>
          <w:rFonts w:ascii="Tahoma" w:hAnsi="Tahoma" w:cs="Tahoma"/>
        </w:rPr>
        <w:t>име.</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b/>
        </w:rPr>
      </w:pPr>
      <w:r w:rsidRPr="00CF7DF6">
        <w:rPr>
          <w:rFonts w:ascii="Tahoma" w:hAnsi="Tahoma" w:cs="Tahoma"/>
          <w:b/>
        </w:rPr>
        <w:t>Начин</w:t>
      </w:r>
      <w:r w:rsidRPr="00CF7DF6">
        <w:rPr>
          <w:rFonts w:ascii="Tahoma" w:eastAsia="Tahoma" w:hAnsi="Tahoma" w:cs="Tahoma"/>
          <w:b/>
        </w:rPr>
        <w:t xml:space="preserve"> </w:t>
      </w:r>
      <w:r w:rsidRPr="00CF7DF6">
        <w:rPr>
          <w:rFonts w:ascii="Tahoma" w:hAnsi="Tahoma" w:cs="Tahoma"/>
          <w:b/>
        </w:rPr>
        <w:t>достављања</w:t>
      </w:r>
      <w:r w:rsidRPr="00CF7DF6">
        <w:rPr>
          <w:rFonts w:ascii="Tahoma" w:eastAsia="Tahoma" w:hAnsi="Tahoma" w:cs="Tahoma"/>
          <w:b/>
        </w:rPr>
        <w:t xml:space="preserve"> </w:t>
      </w:r>
      <w:r w:rsidRPr="00CF7DF6">
        <w:rPr>
          <w:rFonts w:ascii="Tahoma" w:hAnsi="Tahoma" w:cs="Tahoma"/>
          <w:b/>
        </w:rPr>
        <w:t>доказа:</w:t>
      </w:r>
    </w:p>
    <w:p w:rsidR="00335E4F" w:rsidRPr="00CF7DF6" w:rsidRDefault="00335E4F" w:rsidP="00335E4F">
      <w:pPr>
        <w:jc w:val="both"/>
        <w:rPr>
          <w:rFonts w:ascii="Tahoma" w:hAnsi="Tahoma" w:cs="Tahoma"/>
        </w:rPr>
      </w:pPr>
      <w:r w:rsidRPr="00CF7DF6">
        <w:rPr>
          <w:rFonts w:ascii="Tahoma" w:hAnsi="Tahoma" w:cs="Tahoma"/>
        </w:rPr>
        <w:t>Докази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могу</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достављати</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неовереним</w:t>
      </w:r>
      <w:r w:rsidRPr="00CF7DF6">
        <w:rPr>
          <w:rFonts w:ascii="Tahoma" w:eastAsia="Tahoma" w:hAnsi="Tahoma" w:cs="Tahoma"/>
        </w:rPr>
        <w:t xml:space="preserve"> </w:t>
      </w:r>
      <w:r w:rsidRPr="00CF7DF6">
        <w:rPr>
          <w:rFonts w:ascii="Tahoma" w:hAnsi="Tahoma" w:cs="Tahoma"/>
        </w:rPr>
        <w:t>копијама,</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пре</w:t>
      </w:r>
      <w:r w:rsidRPr="00CF7DF6">
        <w:rPr>
          <w:rFonts w:ascii="Tahoma" w:eastAsia="Tahoma" w:hAnsi="Tahoma" w:cs="Tahoma"/>
        </w:rPr>
        <w:t xml:space="preserve"> </w:t>
      </w:r>
      <w:r w:rsidRPr="00CF7DF6">
        <w:rPr>
          <w:rFonts w:ascii="Tahoma" w:hAnsi="Tahoma" w:cs="Tahoma"/>
        </w:rPr>
        <w:t>доношења</w:t>
      </w:r>
      <w:r w:rsidRPr="00CF7DF6">
        <w:rPr>
          <w:rFonts w:ascii="Tahoma" w:eastAsia="Tahoma" w:hAnsi="Tahoma" w:cs="Tahoma"/>
        </w:rPr>
        <w:t xml:space="preserve"> </w:t>
      </w:r>
      <w:r w:rsidRPr="00CF7DF6">
        <w:rPr>
          <w:rFonts w:ascii="Tahoma" w:hAnsi="Tahoma" w:cs="Tahoma"/>
        </w:rPr>
        <w:t>одлуке</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додели</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захтевати</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чија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основу</w:t>
      </w:r>
      <w:r w:rsidRPr="00CF7DF6">
        <w:rPr>
          <w:rFonts w:ascii="Tahoma" w:eastAsia="Tahoma" w:hAnsi="Tahoma" w:cs="Tahoma"/>
        </w:rPr>
        <w:t xml:space="preserve"> </w:t>
      </w:r>
      <w:r w:rsidRPr="00CF7DF6">
        <w:rPr>
          <w:rFonts w:ascii="Tahoma" w:hAnsi="Tahoma" w:cs="Tahoma"/>
        </w:rPr>
        <w:t>извештаја</w:t>
      </w:r>
      <w:r w:rsidRPr="00CF7DF6">
        <w:rPr>
          <w:rFonts w:ascii="Tahoma" w:eastAsia="Tahoma" w:hAnsi="Tahoma" w:cs="Tahoma"/>
        </w:rPr>
        <w:t xml:space="preserve"> </w:t>
      </w:r>
      <w:r w:rsidRPr="00CF7DF6">
        <w:rPr>
          <w:rFonts w:ascii="Tahoma" w:hAnsi="Tahoma" w:cs="Tahoma"/>
        </w:rPr>
        <w:t>комисије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јавну</w:t>
      </w:r>
      <w:r w:rsidRPr="00CF7DF6">
        <w:rPr>
          <w:rFonts w:ascii="Tahoma" w:eastAsia="Tahoma" w:hAnsi="Tahoma" w:cs="Tahoma"/>
        </w:rPr>
        <w:t xml:space="preserve"> </w:t>
      </w:r>
      <w:r w:rsidRPr="00CF7DF6">
        <w:rPr>
          <w:rFonts w:ascii="Tahoma" w:hAnsi="Tahoma" w:cs="Tahoma"/>
        </w:rPr>
        <w:t>набавку</w:t>
      </w:r>
      <w:r w:rsidRPr="00CF7DF6">
        <w:rPr>
          <w:rFonts w:ascii="Tahoma" w:eastAsia="Tahoma" w:hAnsi="Tahoma" w:cs="Tahoma"/>
        </w:rPr>
        <w:t xml:space="preserve"> </w:t>
      </w:r>
      <w:r w:rsidRPr="00CF7DF6">
        <w:rPr>
          <w:rFonts w:ascii="Tahoma" w:hAnsi="Tahoma" w:cs="Tahoma"/>
        </w:rPr>
        <w:t>оцењена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најповољнија,</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достави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увид</w:t>
      </w:r>
      <w:r w:rsidRPr="00CF7DF6">
        <w:rPr>
          <w:rFonts w:ascii="Tahoma" w:eastAsia="Tahoma" w:hAnsi="Tahoma" w:cs="Tahoma"/>
        </w:rPr>
        <w:t xml:space="preserve"> </w:t>
      </w:r>
      <w:r w:rsidRPr="00CF7DF6">
        <w:rPr>
          <w:rFonts w:ascii="Tahoma" w:hAnsi="Tahoma" w:cs="Tahoma"/>
        </w:rPr>
        <w:t>оригинал</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оверену</w:t>
      </w:r>
      <w:r w:rsidRPr="00CF7DF6">
        <w:rPr>
          <w:rFonts w:ascii="Tahoma" w:eastAsia="Tahoma" w:hAnsi="Tahoma" w:cs="Tahoma"/>
        </w:rPr>
        <w:t xml:space="preserve"> </w:t>
      </w:r>
      <w:r w:rsidRPr="00CF7DF6">
        <w:rPr>
          <w:rFonts w:ascii="Tahoma" w:hAnsi="Tahoma" w:cs="Tahoma"/>
        </w:rPr>
        <w:t>копију</w:t>
      </w:r>
      <w:r w:rsidRPr="00CF7DF6">
        <w:rPr>
          <w:rFonts w:ascii="Tahoma" w:eastAsia="Tahoma" w:hAnsi="Tahoma" w:cs="Tahoma"/>
        </w:rPr>
        <w:t xml:space="preserve"> </w:t>
      </w:r>
      <w:r w:rsidRPr="00CF7DF6">
        <w:rPr>
          <w:rFonts w:ascii="Tahoma" w:hAnsi="Tahoma" w:cs="Tahoma"/>
        </w:rPr>
        <w:t>свих</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појединих</w:t>
      </w:r>
      <w:r w:rsidRPr="00CF7DF6">
        <w:rPr>
          <w:rFonts w:ascii="Tahoma" w:eastAsia="Tahoma" w:hAnsi="Tahoma" w:cs="Tahoma"/>
        </w:rPr>
        <w:t xml:space="preserve"> </w:t>
      </w:r>
      <w:r w:rsidRPr="00CF7DF6">
        <w:rPr>
          <w:rFonts w:ascii="Tahoma" w:hAnsi="Tahoma" w:cs="Tahoma"/>
        </w:rPr>
        <w:t>доказа.</w:t>
      </w:r>
    </w:p>
    <w:p w:rsidR="00335E4F" w:rsidRPr="00CF7DF6" w:rsidRDefault="00335E4F" w:rsidP="00335E4F">
      <w:pPr>
        <w:jc w:val="both"/>
        <w:rPr>
          <w:rFonts w:ascii="Tahoma" w:hAnsi="Tahoma" w:cs="Tahoma"/>
        </w:rPr>
      </w:pPr>
      <w:proofErr w:type="gramStart"/>
      <w:r w:rsidRPr="00CF7DF6">
        <w:rPr>
          <w:rFonts w:ascii="Tahoma" w:hAnsi="Tahoma" w:cs="Tahoma"/>
        </w:rPr>
        <w:t>Ако</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остављеном,</w:t>
      </w:r>
      <w:r w:rsidRPr="00CF7DF6">
        <w:rPr>
          <w:rFonts w:ascii="Tahoma" w:eastAsia="Tahoma" w:hAnsi="Tahoma" w:cs="Tahoma"/>
        </w:rPr>
        <w:t xml:space="preserve"> </w:t>
      </w:r>
      <w:r w:rsidRPr="00CF7DF6">
        <w:rPr>
          <w:rFonts w:ascii="Tahoma" w:hAnsi="Tahoma" w:cs="Tahoma"/>
        </w:rPr>
        <w:t>примереном</w:t>
      </w:r>
      <w:r w:rsidRPr="00CF7DF6">
        <w:rPr>
          <w:rFonts w:ascii="Tahoma" w:eastAsia="Tahoma" w:hAnsi="Tahoma" w:cs="Tahoma"/>
        </w:rPr>
        <w:t xml:space="preserve"> </w:t>
      </w:r>
      <w:r w:rsidRPr="00CF7DF6">
        <w:rPr>
          <w:rFonts w:ascii="Tahoma" w:hAnsi="Tahoma" w:cs="Tahoma"/>
        </w:rPr>
        <w:t>року</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може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краћи</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пет</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не</w:t>
      </w:r>
      <w:r w:rsidRPr="00CF7DF6">
        <w:rPr>
          <w:rFonts w:ascii="Tahoma" w:eastAsia="Tahoma" w:hAnsi="Tahoma" w:cs="Tahoma"/>
        </w:rPr>
        <w:t xml:space="preserve"> </w:t>
      </w:r>
      <w:r w:rsidRPr="00CF7DF6">
        <w:rPr>
          <w:rFonts w:ascii="Tahoma" w:hAnsi="Tahoma" w:cs="Tahoma"/>
        </w:rPr>
        <w:t>достави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увид</w:t>
      </w:r>
      <w:r w:rsidRPr="00CF7DF6">
        <w:rPr>
          <w:rFonts w:ascii="Tahoma" w:eastAsia="Tahoma" w:hAnsi="Tahoma" w:cs="Tahoma"/>
        </w:rPr>
        <w:t xml:space="preserve"> </w:t>
      </w:r>
      <w:r w:rsidRPr="00CF7DF6">
        <w:rPr>
          <w:rFonts w:ascii="Tahoma" w:hAnsi="Tahoma" w:cs="Tahoma"/>
        </w:rPr>
        <w:t>оригинал</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оверену</w:t>
      </w:r>
      <w:r w:rsidRPr="00CF7DF6">
        <w:rPr>
          <w:rFonts w:ascii="Tahoma" w:eastAsia="Tahoma" w:hAnsi="Tahoma" w:cs="Tahoma"/>
        </w:rPr>
        <w:t xml:space="preserve"> </w:t>
      </w:r>
      <w:r w:rsidRPr="00CF7DF6">
        <w:rPr>
          <w:rFonts w:ascii="Tahoma" w:hAnsi="Tahoma" w:cs="Tahoma"/>
        </w:rPr>
        <w:t>копију</w:t>
      </w:r>
      <w:r w:rsidRPr="00CF7DF6">
        <w:rPr>
          <w:rFonts w:ascii="Tahoma" w:eastAsia="Tahoma" w:hAnsi="Tahoma" w:cs="Tahoma"/>
        </w:rPr>
        <w:t xml:space="preserve"> </w:t>
      </w:r>
      <w:r w:rsidRPr="00CF7DF6">
        <w:rPr>
          <w:rFonts w:ascii="Tahoma" w:hAnsi="Tahoma" w:cs="Tahoma"/>
        </w:rPr>
        <w:t>тражених</w:t>
      </w:r>
      <w:r w:rsidRPr="00CF7DF6">
        <w:rPr>
          <w:rFonts w:ascii="Tahoma" w:eastAsia="Tahoma" w:hAnsi="Tahoma" w:cs="Tahoma"/>
        </w:rPr>
        <w:t xml:space="preserve"> </w:t>
      </w:r>
      <w:r w:rsidRPr="00CF7DF6">
        <w:rPr>
          <w:rFonts w:ascii="Tahoma" w:hAnsi="Tahoma" w:cs="Tahoma"/>
        </w:rPr>
        <w:t>доказа,</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његову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одбити</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неприхватљиву.</w:t>
      </w:r>
      <w:proofErr w:type="gramEnd"/>
    </w:p>
    <w:p w:rsidR="00335E4F" w:rsidRPr="00CF7DF6" w:rsidRDefault="00335E4F" w:rsidP="00335E4F">
      <w:pPr>
        <w:jc w:val="both"/>
        <w:rPr>
          <w:rFonts w:ascii="Tahoma" w:hAnsi="Tahoma" w:cs="Tahoma"/>
        </w:rPr>
      </w:pPr>
      <w:proofErr w:type="gramStart"/>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доказ</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испуњености</w:t>
      </w:r>
      <w:r w:rsidRPr="00CF7DF6">
        <w:rPr>
          <w:rFonts w:ascii="Tahoma" w:eastAsia="Tahoma" w:hAnsi="Tahoma" w:cs="Tahoma"/>
        </w:rPr>
        <w:t xml:space="preserve"> </w:t>
      </w:r>
      <w:r w:rsidRPr="00CF7DF6">
        <w:rPr>
          <w:rFonts w:ascii="Tahoma" w:hAnsi="Tahoma" w:cs="Tahoma"/>
        </w:rPr>
        <w:t>услова</w:t>
      </w:r>
      <w:r w:rsidRPr="00CF7DF6">
        <w:rPr>
          <w:rFonts w:ascii="Tahoma" w:eastAsia="Tahoma" w:hAnsi="Tahoma" w:cs="Tahoma"/>
        </w:rPr>
        <w:t xml:space="preserve"> </w:t>
      </w:r>
      <w:r w:rsidRPr="00CF7DF6">
        <w:rPr>
          <w:rFonts w:ascii="Tahoma" w:hAnsi="Tahoma" w:cs="Tahoma"/>
        </w:rPr>
        <w:t>електронски</w:t>
      </w:r>
      <w:r w:rsidRPr="00CF7DF6">
        <w:rPr>
          <w:rFonts w:ascii="Tahoma" w:eastAsia="Tahoma" w:hAnsi="Tahoma" w:cs="Tahoma"/>
        </w:rPr>
        <w:t xml:space="preserve"> </w:t>
      </w:r>
      <w:r w:rsidRPr="00CF7DF6">
        <w:rPr>
          <w:rFonts w:ascii="Tahoma" w:hAnsi="Tahoma" w:cs="Tahoma"/>
        </w:rPr>
        <w:t>документ,</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доставља</w:t>
      </w:r>
      <w:r w:rsidRPr="00CF7DF6">
        <w:rPr>
          <w:rFonts w:ascii="Tahoma" w:eastAsia="Tahoma" w:hAnsi="Tahoma" w:cs="Tahoma"/>
        </w:rPr>
        <w:t xml:space="preserve"> </w:t>
      </w:r>
      <w:r w:rsidRPr="00CF7DF6">
        <w:rPr>
          <w:rFonts w:ascii="Tahoma" w:hAnsi="Tahoma" w:cs="Tahoma"/>
        </w:rPr>
        <w:t>копију</w:t>
      </w:r>
      <w:r w:rsidRPr="00CF7DF6">
        <w:rPr>
          <w:rFonts w:ascii="Tahoma" w:eastAsia="Tahoma" w:hAnsi="Tahoma" w:cs="Tahoma"/>
        </w:rPr>
        <w:t xml:space="preserve"> </w:t>
      </w:r>
      <w:r w:rsidRPr="00CF7DF6">
        <w:rPr>
          <w:rFonts w:ascii="Tahoma" w:hAnsi="Tahoma" w:cs="Tahoma"/>
        </w:rPr>
        <w:t>електронског</w:t>
      </w:r>
      <w:r w:rsidRPr="00CF7DF6">
        <w:rPr>
          <w:rFonts w:ascii="Tahoma" w:eastAsia="Tahoma" w:hAnsi="Tahoma" w:cs="Tahoma"/>
        </w:rPr>
        <w:t xml:space="preserve"> </w:t>
      </w:r>
      <w:r w:rsidRPr="00CF7DF6">
        <w:rPr>
          <w:rFonts w:ascii="Tahoma" w:hAnsi="Tahoma" w:cs="Tahoma"/>
        </w:rPr>
        <w:t>документа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писаном</w:t>
      </w:r>
      <w:r w:rsidRPr="00CF7DF6">
        <w:rPr>
          <w:rFonts w:ascii="Tahoma" w:eastAsia="Tahoma" w:hAnsi="Tahoma" w:cs="Tahoma"/>
        </w:rPr>
        <w:t xml:space="preserve"> </w:t>
      </w:r>
      <w:r w:rsidRPr="00CF7DF6">
        <w:rPr>
          <w:rFonts w:ascii="Tahoma" w:hAnsi="Tahoma" w:cs="Tahoma"/>
        </w:rPr>
        <w:t>облику,</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законом</w:t>
      </w:r>
      <w:r w:rsidRPr="00CF7DF6">
        <w:rPr>
          <w:rFonts w:ascii="Tahoma" w:eastAsia="Tahoma" w:hAnsi="Tahoma" w:cs="Tahoma"/>
        </w:rPr>
        <w:t xml:space="preserve"> </w:t>
      </w:r>
      <w:r w:rsidRPr="00CF7DF6">
        <w:rPr>
          <w:rFonts w:ascii="Tahoma" w:hAnsi="Tahoma" w:cs="Tahoma"/>
        </w:rPr>
        <w:t>којим</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уређује</w:t>
      </w:r>
      <w:r w:rsidRPr="00CF7DF6">
        <w:rPr>
          <w:rFonts w:ascii="Tahoma" w:eastAsia="Tahoma" w:hAnsi="Tahoma" w:cs="Tahoma"/>
        </w:rPr>
        <w:t xml:space="preserve"> </w:t>
      </w:r>
      <w:r w:rsidRPr="00CF7DF6">
        <w:rPr>
          <w:rFonts w:ascii="Tahoma" w:hAnsi="Tahoma" w:cs="Tahoma"/>
        </w:rPr>
        <w:t>електронски</w:t>
      </w:r>
      <w:r w:rsidRPr="00CF7DF6">
        <w:rPr>
          <w:rFonts w:ascii="Tahoma" w:eastAsia="Tahoma" w:hAnsi="Tahoma" w:cs="Tahoma"/>
        </w:rPr>
        <w:t xml:space="preserve"> </w:t>
      </w:r>
      <w:r w:rsidRPr="00CF7DF6">
        <w:rPr>
          <w:rFonts w:ascii="Tahoma" w:hAnsi="Tahoma" w:cs="Tahoma"/>
        </w:rPr>
        <w:t>документ,</w:t>
      </w:r>
      <w:r w:rsidRPr="00CF7DF6">
        <w:rPr>
          <w:rFonts w:ascii="Tahoma" w:eastAsia="Tahoma" w:hAnsi="Tahoma" w:cs="Tahoma"/>
        </w:rPr>
        <w:t xml:space="preserve"> </w:t>
      </w:r>
      <w:r w:rsidRPr="00CF7DF6">
        <w:rPr>
          <w:rFonts w:ascii="Tahoma" w:hAnsi="Tahoma" w:cs="Tahoma"/>
        </w:rPr>
        <w:t>осим</w:t>
      </w:r>
      <w:r w:rsidRPr="00CF7DF6">
        <w:rPr>
          <w:rFonts w:ascii="Tahoma" w:eastAsia="Tahoma" w:hAnsi="Tahoma" w:cs="Tahoma"/>
        </w:rPr>
        <w:t xml:space="preserve"> </w:t>
      </w:r>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електронску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када</w:t>
      </w:r>
      <w:r w:rsidRPr="00CF7DF6">
        <w:rPr>
          <w:rFonts w:ascii="Tahoma" w:eastAsia="Tahoma" w:hAnsi="Tahoma" w:cs="Tahoma"/>
        </w:rPr>
        <w:t xml:space="preserve"> </w:t>
      </w:r>
      <w:r w:rsidRPr="00CF7DF6">
        <w:rPr>
          <w:rFonts w:ascii="Tahoma" w:hAnsi="Tahoma" w:cs="Tahoma"/>
        </w:rPr>
        <w:t>се</w:t>
      </w:r>
      <w:r w:rsidRPr="00CF7DF6">
        <w:rPr>
          <w:rFonts w:ascii="Tahoma" w:eastAsia="Tahoma" w:hAnsi="Tahoma" w:cs="Tahoma"/>
        </w:rPr>
        <w:t xml:space="preserve"> </w:t>
      </w:r>
      <w:r w:rsidRPr="00CF7DF6">
        <w:rPr>
          <w:rFonts w:ascii="Tahoma" w:hAnsi="Tahoma" w:cs="Tahoma"/>
        </w:rPr>
        <w:t>доказ</w:t>
      </w:r>
      <w:r w:rsidRPr="00CF7DF6">
        <w:rPr>
          <w:rFonts w:ascii="Tahoma" w:eastAsia="Tahoma" w:hAnsi="Tahoma" w:cs="Tahoma"/>
        </w:rPr>
        <w:t xml:space="preserve"> </w:t>
      </w:r>
      <w:r w:rsidRPr="00CF7DF6">
        <w:rPr>
          <w:rFonts w:ascii="Tahoma" w:hAnsi="Tahoma" w:cs="Tahoma"/>
        </w:rPr>
        <w:t>доставља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изворном</w:t>
      </w:r>
      <w:r w:rsidRPr="00CF7DF6">
        <w:rPr>
          <w:rFonts w:ascii="Tahoma" w:eastAsia="Tahoma" w:hAnsi="Tahoma" w:cs="Tahoma"/>
        </w:rPr>
        <w:t xml:space="preserve"> </w:t>
      </w:r>
      <w:r w:rsidRPr="00CF7DF6">
        <w:rPr>
          <w:rFonts w:ascii="Tahoma" w:hAnsi="Tahoma" w:cs="Tahoma"/>
        </w:rPr>
        <w:t>електронском</w:t>
      </w:r>
      <w:r w:rsidRPr="00CF7DF6">
        <w:rPr>
          <w:rFonts w:ascii="Tahoma" w:eastAsia="Tahoma" w:hAnsi="Tahoma" w:cs="Tahoma"/>
        </w:rPr>
        <w:t xml:space="preserve"> </w:t>
      </w:r>
      <w:r w:rsidRPr="00CF7DF6">
        <w:rPr>
          <w:rFonts w:ascii="Tahoma" w:hAnsi="Tahoma" w:cs="Tahoma"/>
        </w:rPr>
        <w:t>облику.</w:t>
      </w:r>
      <w:proofErr w:type="gramEnd"/>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614091" w:rsidRPr="00CF7DF6" w:rsidRDefault="00614091" w:rsidP="00335E4F">
      <w:pPr>
        <w:rPr>
          <w:rFonts w:ascii="Tahoma" w:hAnsi="Tahoma" w:cs="Tahoma"/>
          <w:lang w:val="sr-Cyrl-BA"/>
        </w:rPr>
      </w:pPr>
    </w:p>
    <w:p w:rsidR="00614091" w:rsidRPr="00CF7DF6" w:rsidRDefault="00614091" w:rsidP="00335E4F">
      <w:pPr>
        <w:rPr>
          <w:rFonts w:ascii="Tahoma" w:hAnsi="Tahoma" w:cs="Tahoma"/>
          <w:lang w:val="sr-Cyrl-BA"/>
        </w:rPr>
      </w:pPr>
    </w:p>
    <w:p w:rsidR="00614091" w:rsidRPr="00CF7DF6" w:rsidRDefault="00614091" w:rsidP="00335E4F">
      <w:pPr>
        <w:rPr>
          <w:rFonts w:ascii="Tahoma" w:hAnsi="Tahoma" w:cs="Tahoma"/>
          <w:lang w:val="sr-Cyrl-BA"/>
        </w:rPr>
      </w:pPr>
    </w:p>
    <w:p w:rsidR="00614091" w:rsidRPr="00CF7DF6" w:rsidRDefault="00614091" w:rsidP="00335E4F">
      <w:pPr>
        <w:rPr>
          <w:rFonts w:ascii="Tahoma" w:hAnsi="Tahoma" w:cs="Tahoma"/>
          <w:lang w:val="sr-Cyrl-BA"/>
        </w:rPr>
      </w:pPr>
    </w:p>
    <w:p w:rsidR="00614091" w:rsidRPr="00CF7DF6" w:rsidRDefault="00614091" w:rsidP="00335E4F">
      <w:pPr>
        <w:rPr>
          <w:rFonts w:ascii="Tahoma" w:hAnsi="Tahoma" w:cs="Tahoma"/>
          <w:lang w:val="sr-Cyrl-BA"/>
        </w:rPr>
      </w:pPr>
    </w:p>
    <w:p w:rsidR="00614091" w:rsidRPr="00CF7DF6" w:rsidRDefault="00614091" w:rsidP="00335E4F">
      <w:pPr>
        <w:rPr>
          <w:rFonts w:ascii="Tahoma" w:hAnsi="Tahoma" w:cs="Tahoma"/>
          <w:lang w:val="sr-Cyrl-BA"/>
        </w:rPr>
      </w:pPr>
    </w:p>
    <w:p w:rsidR="00614091" w:rsidRPr="00CF7DF6" w:rsidRDefault="00614091" w:rsidP="00335E4F">
      <w:pPr>
        <w:rPr>
          <w:rFonts w:ascii="Tahoma" w:hAnsi="Tahoma" w:cs="Tahoma"/>
          <w:lang w:val="sr-Cyrl-BA"/>
        </w:rPr>
      </w:pPr>
    </w:p>
    <w:p w:rsidR="00614091" w:rsidRPr="00CF7DF6" w:rsidRDefault="00614091" w:rsidP="00335E4F">
      <w:pPr>
        <w:rPr>
          <w:rFonts w:ascii="Tahoma" w:hAnsi="Tahoma" w:cs="Tahoma"/>
          <w:lang w:val="sr-Cyrl-BA"/>
        </w:rPr>
      </w:pPr>
    </w:p>
    <w:p w:rsidR="00614091" w:rsidRPr="00CF7DF6" w:rsidRDefault="00614091" w:rsidP="00335E4F">
      <w:pPr>
        <w:rPr>
          <w:rFonts w:ascii="Tahoma" w:hAnsi="Tahoma" w:cs="Tahoma"/>
          <w:lang w:val="sr-Cyrl-BA"/>
        </w:rPr>
      </w:pPr>
    </w:p>
    <w:p w:rsidR="00614091" w:rsidRPr="00CF7DF6" w:rsidRDefault="00614091" w:rsidP="00335E4F">
      <w:pPr>
        <w:rPr>
          <w:rFonts w:ascii="Tahoma" w:hAnsi="Tahoma" w:cs="Tahoma"/>
        </w:rPr>
      </w:pPr>
    </w:p>
    <w:p w:rsidR="00EE4104" w:rsidRPr="00CF7DF6" w:rsidRDefault="00EE4104" w:rsidP="00335E4F">
      <w:pPr>
        <w:rPr>
          <w:rFonts w:ascii="Tahoma" w:hAnsi="Tahoma" w:cs="Tahoma"/>
        </w:rPr>
      </w:pPr>
    </w:p>
    <w:p w:rsidR="00EE4104" w:rsidRPr="00CF7DF6" w:rsidRDefault="00EE4104" w:rsidP="00335E4F">
      <w:pPr>
        <w:rPr>
          <w:rFonts w:ascii="Tahoma" w:hAnsi="Tahoma" w:cs="Tahoma"/>
        </w:rPr>
      </w:pPr>
    </w:p>
    <w:p w:rsidR="00EE4104" w:rsidRPr="00CF7DF6" w:rsidRDefault="00EE4104"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jc w:val="center"/>
        <w:rPr>
          <w:rFonts w:ascii="Tahoma" w:hAnsi="Tahoma" w:cs="Tahoma"/>
          <w:b/>
        </w:rPr>
      </w:pPr>
      <w:r w:rsidRPr="00CF7DF6">
        <w:rPr>
          <w:rFonts w:ascii="Tahoma" w:hAnsi="Tahoma" w:cs="Tahoma"/>
          <w:b/>
        </w:rPr>
        <w:t>ТЕХНИЧКЕ КАРАКТЕРИСТИКЕ И СПЕЦИФИКАЦИЈА</w:t>
      </w:r>
    </w:p>
    <w:p w:rsidR="00335E4F" w:rsidRPr="00CF7DF6" w:rsidRDefault="00335E4F" w:rsidP="00335E4F">
      <w:pPr>
        <w:jc w:val="center"/>
        <w:rPr>
          <w:rFonts w:ascii="Tahoma" w:hAnsi="Tahoma" w:cs="Tahoma"/>
          <w:b/>
        </w:rPr>
      </w:pPr>
      <w:r w:rsidRPr="00CF7DF6">
        <w:rPr>
          <w:rFonts w:ascii="Tahoma" w:hAnsi="Tahoma" w:cs="Tahoma"/>
          <w:b/>
        </w:rPr>
        <w:t>ПРЕДМЕТА ЈАВНЕ НАБАВКЕ</w:t>
      </w:r>
    </w:p>
    <w:p w:rsidR="00335E4F" w:rsidRPr="00CF7DF6" w:rsidRDefault="00335E4F" w:rsidP="00335E4F">
      <w:pPr>
        <w:jc w:val="center"/>
        <w:rPr>
          <w:rFonts w:ascii="Tahoma" w:hAnsi="Tahoma" w:cs="Tahoma"/>
          <w:lang w:val="sr-Latn-CS"/>
        </w:rPr>
      </w:pPr>
      <w:r w:rsidRPr="00CF7DF6">
        <w:rPr>
          <w:rFonts w:ascii="Tahoma" w:hAnsi="Tahoma" w:cs="Tahoma"/>
          <w:lang w:val="sr-Latn-CS"/>
        </w:rPr>
        <w:t>ПРЕДМЕР И ПРЕДРАЧУН</w:t>
      </w: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233670" w:rsidP="00233670">
      <w:pPr>
        <w:pStyle w:val="ListParagraph"/>
        <w:numPr>
          <w:ilvl w:val="0"/>
          <w:numId w:val="4"/>
        </w:numPr>
        <w:rPr>
          <w:rFonts w:ascii="Tahoma" w:hAnsi="Tahoma" w:cs="Tahoma"/>
          <w:lang w:val="sr-Cyrl-BA"/>
        </w:rPr>
      </w:pPr>
      <w:r w:rsidRPr="00CF7DF6">
        <w:rPr>
          <w:rFonts w:ascii="Tahoma" w:hAnsi="Tahoma" w:cs="Tahoma"/>
          <w:lang w:val="sr-Cyrl-BA"/>
        </w:rPr>
        <w:t>Предмер и предрачун је дат у прилогу у Excel табели</w:t>
      </w: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tbl>
      <w:tblPr>
        <w:tblpPr w:leftFromText="141" w:rightFromText="141" w:vertAnchor="text" w:tblpY="-569"/>
        <w:tblW w:w="10340" w:type="dxa"/>
        <w:tblCellMar>
          <w:left w:w="70" w:type="dxa"/>
          <w:right w:w="70" w:type="dxa"/>
        </w:tblCellMar>
        <w:tblLook w:val="04A0"/>
      </w:tblPr>
      <w:tblGrid>
        <w:gridCol w:w="796"/>
        <w:gridCol w:w="150"/>
        <w:gridCol w:w="914"/>
        <w:gridCol w:w="72"/>
        <w:gridCol w:w="976"/>
        <w:gridCol w:w="1736"/>
        <w:gridCol w:w="1052"/>
        <w:gridCol w:w="796"/>
        <w:gridCol w:w="1136"/>
        <w:gridCol w:w="976"/>
        <w:gridCol w:w="1736"/>
      </w:tblGrid>
      <w:tr w:rsidR="00706E4D" w:rsidRPr="00CF7DF6" w:rsidTr="00706E4D">
        <w:trPr>
          <w:gridAfter w:val="5"/>
          <w:wAfter w:w="5696" w:type="dxa"/>
          <w:trHeight w:val="330"/>
        </w:trPr>
        <w:tc>
          <w:tcPr>
            <w:tcW w:w="79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rPr>
                <w:rFonts w:ascii="Tahoma" w:eastAsia="Times New Roman" w:hAnsi="Tahoma" w:cs="Tahoma"/>
                <w:lang w:val="sr-Latn-CS" w:eastAsia="sr-Latn-CS"/>
              </w:rPr>
            </w:pPr>
          </w:p>
        </w:tc>
        <w:tc>
          <w:tcPr>
            <w:tcW w:w="1136" w:type="dxa"/>
            <w:gridSpan w:val="3"/>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c>
          <w:tcPr>
            <w:tcW w:w="97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c>
          <w:tcPr>
            <w:tcW w:w="173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r>
      <w:tr w:rsidR="00706E4D" w:rsidRPr="00CF7DF6" w:rsidTr="00706E4D">
        <w:trPr>
          <w:gridAfter w:val="5"/>
          <w:wAfter w:w="5696" w:type="dxa"/>
          <w:trHeight w:val="330"/>
        </w:trPr>
        <w:tc>
          <w:tcPr>
            <w:tcW w:w="79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rPr>
                <w:rFonts w:ascii="Tahoma" w:eastAsia="Times New Roman" w:hAnsi="Tahoma" w:cs="Tahoma"/>
                <w:lang w:val="sr-Latn-CS" w:eastAsia="sr-Latn-CS"/>
              </w:rPr>
            </w:pPr>
          </w:p>
        </w:tc>
        <w:tc>
          <w:tcPr>
            <w:tcW w:w="1136" w:type="dxa"/>
            <w:gridSpan w:val="3"/>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c>
          <w:tcPr>
            <w:tcW w:w="97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c>
          <w:tcPr>
            <w:tcW w:w="173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r>
      <w:tr w:rsidR="00706E4D" w:rsidRPr="00CF7DF6" w:rsidTr="00706E4D">
        <w:trPr>
          <w:trHeight w:val="330"/>
        </w:trPr>
        <w:tc>
          <w:tcPr>
            <w:tcW w:w="946" w:type="dxa"/>
            <w:gridSpan w:val="2"/>
            <w:tcBorders>
              <w:top w:val="nil"/>
              <w:left w:val="nil"/>
              <w:bottom w:val="nil"/>
              <w:right w:val="nil"/>
            </w:tcBorders>
            <w:shd w:val="clear" w:color="auto" w:fill="auto"/>
            <w:noWrap/>
            <w:vAlign w:val="bottom"/>
            <w:hideMark/>
          </w:tcPr>
          <w:p w:rsidR="00706E4D" w:rsidRPr="00CF7DF6" w:rsidRDefault="00706E4D" w:rsidP="00706E4D">
            <w:pPr>
              <w:spacing w:after="0" w:line="240" w:lineRule="auto"/>
              <w:rPr>
                <w:rFonts w:ascii="Tahoma" w:eastAsia="Times New Roman" w:hAnsi="Tahoma" w:cs="Tahoma"/>
                <w:b/>
                <w:bCs/>
                <w:lang w:val="sr-Cyrl-CS" w:eastAsia="sr-Latn-CS"/>
              </w:rPr>
            </w:pPr>
          </w:p>
        </w:tc>
        <w:tc>
          <w:tcPr>
            <w:tcW w:w="914"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rPr>
                <w:rFonts w:ascii="Tahoma" w:eastAsia="Times New Roman" w:hAnsi="Tahoma" w:cs="Tahoma"/>
                <w:b/>
                <w:bCs/>
                <w:lang w:val="sr-Latn-CS" w:eastAsia="sr-Latn-CS"/>
              </w:rPr>
            </w:pPr>
          </w:p>
        </w:tc>
        <w:tc>
          <w:tcPr>
            <w:tcW w:w="5768" w:type="dxa"/>
            <w:gridSpan w:val="6"/>
            <w:tcBorders>
              <w:top w:val="nil"/>
              <w:left w:val="nil"/>
              <w:bottom w:val="nil"/>
              <w:right w:val="nil"/>
            </w:tcBorders>
            <w:shd w:val="clear" w:color="auto" w:fill="auto"/>
            <w:noWrap/>
            <w:vAlign w:val="bottom"/>
            <w:hideMark/>
          </w:tcPr>
          <w:p w:rsidR="00706E4D" w:rsidRPr="00CF7DF6" w:rsidRDefault="00706E4D" w:rsidP="00706E4D">
            <w:pPr>
              <w:spacing w:after="0" w:line="240" w:lineRule="auto"/>
              <w:rPr>
                <w:rFonts w:ascii="Tahoma" w:eastAsia="Times New Roman" w:hAnsi="Tahoma" w:cs="Tahoma"/>
                <w:lang w:val="sr-Latn-CS" w:eastAsia="sr-Latn-CS"/>
              </w:rPr>
            </w:pPr>
          </w:p>
        </w:tc>
        <w:tc>
          <w:tcPr>
            <w:tcW w:w="97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c>
          <w:tcPr>
            <w:tcW w:w="173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r>
      <w:tr w:rsidR="00706E4D" w:rsidRPr="00CF7DF6" w:rsidTr="00706E4D">
        <w:trPr>
          <w:trHeight w:val="315"/>
        </w:trPr>
        <w:tc>
          <w:tcPr>
            <w:tcW w:w="946" w:type="dxa"/>
            <w:gridSpan w:val="2"/>
            <w:tcBorders>
              <w:top w:val="nil"/>
              <w:left w:val="nil"/>
              <w:bottom w:val="nil"/>
              <w:right w:val="nil"/>
            </w:tcBorders>
            <w:shd w:val="clear" w:color="auto" w:fill="auto"/>
            <w:noWrap/>
            <w:vAlign w:val="bottom"/>
            <w:hideMark/>
          </w:tcPr>
          <w:p w:rsidR="00706E4D" w:rsidRPr="00CF7DF6" w:rsidRDefault="00706E4D" w:rsidP="00706E4D">
            <w:pPr>
              <w:spacing w:after="0" w:line="240" w:lineRule="auto"/>
              <w:rPr>
                <w:rFonts w:ascii="Tahoma" w:eastAsia="Times New Roman" w:hAnsi="Tahoma" w:cs="Tahoma"/>
                <w:b/>
                <w:bCs/>
                <w:lang w:val="sr-Latn-CS" w:eastAsia="sr-Latn-CS"/>
              </w:rPr>
            </w:pPr>
          </w:p>
        </w:tc>
        <w:tc>
          <w:tcPr>
            <w:tcW w:w="914"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rPr>
                <w:rFonts w:ascii="Tahoma" w:eastAsia="Times New Roman" w:hAnsi="Tahoma" w:cs="Tahoma"/>
                <w:b/>
                <w:bCs/>
                <w:lang w:val="sr-Latn-CS" w:eastAsia="sr-Latn-CS"/>
              </w:rPr>
            </w:pPr>
          </w:p>
        </w:tc>
        <w:tc>
          <w:tcPr>
            <w:tcW w:w="3836" w:type="dxa"/>
            <w:gridSpan w:val="4"/>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both"/>
              <w:rPr>
                <w:rFonts w:ascii="Tahoma" w:eastAsia="Times New Roman" w:hAnsi="Tahoma" w:cs="Tahoma"/>
                <w:b/>
                <w:bCs/>
                <w:lang w:val="sr-Latn-CS" w:eastAsia="sr-Latn-CS"/>
              </w:rPr>
            </w:pPr>
          </w:p>
        </w:tc>
        <w:tc>
          <w:tcPr>
            <w:tcW w:w="79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rPr>
                <w:rFonts w:ascii="Tahoma" w:eastAsia="Times New Roman" w:hAnsi="Tahoma" w:cs="Tahoma"/>
                <w:lang w:val="sr-Latn-CS" w:eastAsia="sr-Latn-CS"/>
              </w:rPr>
            </w:pPr>
          </w:p>
        </w:tc>
        <w:tc>
          <w:tcPr>
            <w:tcW w:w="113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c>
          <w:tcPr>
            <w:tcW w:w="97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c>
          <w:tcPr>
            <w:tcW w:w="1736" w:type="dxa"/>
            <w:tcBorders>
              <w:top w:val="nil"/>
              <w:left w:val="nil"/>
              <w:bottom w:val="nil"/>
              <w:right w:val="nil"/>
            </w:tcBorders>
            <w:shd w:val="clear" w:color="auto" w:fill="auto"/>
            <w:noWrap/>
            <w:vAlign w:val="bottom"/>
            <w:hideMark/>
          </w:tcPr>
          <w:p w:rsidR="00706E4D" w:rsidRPr="00CF7DF6" w:rsidRDefault="00706E4D" w:rsidP="00706E4D">
            <w:pPr>
              <w:spacing w:after="0" w:line="240" w:lineRule="auto"/>
              <w:jc w:val="right"/>
              <w:rPr>
                <w:rFonts w:ascii="Tahoma" w:eastAsia="Times New Roman" w:hAnsi="Tahoma" w:cs="Tahoma"/>
                <w:lang w:val="sr-Latn-CS" w:eastAsia="sr-Latn-CS"/>
              </w:rPr>
            </w:pPr>
          </w:p>
        </w:tc>
      </w:tr>
    </w:tbl>
    <w:p w:rsidR="00EE4104" w:rsidRPr="00706E4D" w:rsidRDefault="00EE4104" w:rsidP="00335E4F">
      <w:pPr>
        <w:rPr>
          <w:rFonts w:ascii="Tahoma" w:hAnsi="Tahoma" w:cs="Tahoma"/>
          <w:lang w:val="sr-Cyrl-CS"/>
        </w:rPr>
      </w:pPr>
    </w:p>
    <w:p w:rsidR="00335E4F" w:rsidRPr="00CF7DF6" w:rsidRDefault="00335E4F" w:rsidP="00335E4F">
      <w:pPr>
        <w:jc w:val="both"/>
        <w:rPr>
          <w:rFonts w:ascii="Tahoma" w:hAnsi="Tahoma" w:cs="Tahoma"/>
        </w:rPr>
      </w:pPr>
      <w:r w:rsidRPr="00CF7DF6">
        <w:rPr>
          <w:rFonts w:ascii="Tahoma" w:hAnsi="Tahoma" w:cs="Tahoma"/>
        </w:rPr>
        <w:t>Брoj:</w:t>
      </w:r>
      <w:r w:rsidRPr="00CF7DF6">
        <w:rPr>
          <w:rFonts w:ascii="Tahoma" w:eastAsia="Tahoma" w:hAnsi="Tahoma" w:cs="Tahoma"/>
        </w:rPr>
        <w:t xml:space="preserve">   </w:t>
      </w:r>
      <w:r w:rsidRPr="00CF7DF6">
        <w:rPr>
          <w:rFonts w:ascii="Tahoma" w:hAnsi="Tahoma" w:cs="Tahoma"/>
        </w:rPr>
        <w:t>Дaнa:</w:t>
      </w:r>
      <w:r w:rsidRPr="00CF7DF6">
        <w:rPr>
          <w:rFonts w:ascii="Tahoma" w:eastAsia="Tahoma" w:hAnsi="Tahoma" w:cs="Tahoma"/>
        </w:rPr>
        <w:t xml:space="preserve"> </w:t>
      </w:r>
      <w:r w:rsidR="008908EA" w:rsidRPr="00CF7DF6">
        <w:rPr>
          <w:rFonts w:ascii="Tahoma" w:hAnsi="Tahoma" w:cs="Tahoma"/>
        </w:rPr>
        <w:t>______201</w:t>
      </w:r>
      <w:r w:rsidR="00750D8C">
        <w:rPr>
          <w:rFonts w:ascii="Tahoma" w:hAnsi="Tahoma" w:cs="Tahoma"/>
        </w:rPr>
        <w:t>5</w:t>
      </w:r>
      <w:r w:rsidRPr="00CF7DF6">
        <w:rPr>
          <w:rFonts w:ascii="Tahoma" w:hAnsi="Tahoma" w:cs="Tahoma"/>
        </w:rPr>
        <w:t>.</w:t>
      </w:r>
    </w:p>
    <w:p w:rsidR="00335E4F" w:rsidRPr="00CF7DF6" w:rsidRDefault="00335E4F" w:rsidP="00335E4F">
      <w:pPr>
        <w:jc w:val="both"/>
        <w:rPr>
          <w:rFonts w:ascii="Tahoma" w:hAnsi="Tahoma" w:cs="Tahoma"/>
        </w:rPr>
      </w:pPr>
      <w:r w:rsidRPr="00CF7DF6">
        <w:rPr>
          <w:rFonts w:ascii="Tahoma" w:hAnsi="Tahoma" w:cs="Tahoma"/>
        </w:rPr>
        <w:t>МОДЕЛ</w:t>
      </w:r>
      <w:r w:rsidRPr="00CF7DF6">
        <w:rPr>
          <w:rFonts w:ascii="Tahoma" w:eastAsia="Tahoma" w:hAnsi="Tahoma" w:cs="Tahoma"/>
        </w:rPr>
        <w:t xml:space="preserve"> </w:t>
      </w:r>
      <w:r w:rsidRPr="00CF7DF6">
        <w:rPr>
          <w:rFonts w:ascii="Tahoma" w:hAnsi="Tahoma" w:cs="Tahoma"/>
        </w:rPr>
        <w:t>УГОВОРА</w:t>
      </w:r>
    </w:p>
    <w:p w:rsidR="00335E4F" w:rsidRPr="00CF7DF6" w:rsidRDefault="00335E4F" w:rsidP="00335E4F">
      <w:pPr>
        <w:jc w:val="both"/>
        <w:rPr>
          <w:rFonts w:ascii="Tahoma" w:hAnsi="Tahoma" w:cs="Tahoma"/>
        </w:rPr>
      </w:pPr>
      <w:proofErr w:type="gramStart"/>
      <w:r w:rsidRPr="00CF7DF6">
        <w:rPr>
          <w:rFonts w:ascii="Tahoma" w:hAnsi="Tahoma" w:cs="Tahoma"/>
        </w:rPr>
        <w:t>закључен</w:t>
      </w:r>
      <w:proofErr w:type="gramEnd"/>
      <w:r w:rsidRPr="00CF7DF6">
        <w:rPr>
          <w:rFonts w:ascii="Tahoma" w:eastAsia="Tahoma" w:hAnsi="Tahoma" w:cs="Tahoma"/>
        </w:rPr>
        <w:t xml:space="preserve"> </w:t>
      </w:r>
      <w:r w:rsidRPr="00CF7DF6">
        <w:rPr>
          <w:rFonts w:ascii="Tahoma" w:hAnsi="Tahoma" w:cs="Tahoma"/>
        </w:rPr>
        <w:t>између:</w:t>
      </w:r>
    </w:p>
    <w:p w:rsidR="00B227B3" w:rsidRPr="00CF7DF6" w:rsidRDefault="00B227B3" w:rsidP="00B227B3">
      <w:pPr>
        <w:jc w:val="both"/>
        <w:rPr>
          <w:rFonts w:ascii="Tahoma" w:hAnsi="Tahoma" w:cs="Tahoma"/>
        </w:rPr>
      </w:pPr>
      <w:r w:rsidRPr="00CF7DF6">
        <w:rPr>
          <w:rFonts w:ascii="Tahoma" w:hAnsi="Tahoma" w:cs="Tahoma"/>
          <w:lang w:val="sr-Cyrl-CS"/>
        </w:rPr>
        <w:t>Општина</w:t>
      </w:r>
      <w:r w:rsidRPr="00CF7DF6">
        <w:rPr>
          <w:rFonts w:ascii="Tahoma" w:eastAsia="Tahoma" w:hAnsi="Tahoma" w:cs="Tahoma"/>
          <w:lang w:val="sr-Cyrl-CS"/>
        </w:rPr>
        <w:t xml:space="preserve"> </w:t>
      </w:r>
      <w:r w:rsidRPr="00CF7DF6">
        <w:rPr>
          <w:rFonts w:ascii="Tahoma" w:hAnsi="Tahoma" w:cs="Tahoma"/>
          <w:lang w:val="sr-Cyrl-CS"/>
        </w:rPr>
        <w:t>Бечеј</w:t>
      </w:r>
      <w:r w:rsidRPr="00CF7DF6">
        <w:rPr>
          <w:rFonts w:ascii="Tahoma" w:hAnsi="Tahoma" w:cs="Tahoma"/>
        </w:rPr>
        <w:t>,</w:t>
      </w:r>
      <w:r w:rsidRPr="00CF7DF6">
        <w:rPr>
          <w:rFonts w:ascii="Tahoma" w:eastAsia="Tahoma" w:hAnsi="Tahoma" w:cs="Tahoma"/>
        </w:rPr>
        <w:t xml:space="preserve"> </w:t>
      </w:r>
      <w:r w:rsidRPr="00CF7DF6">
        <w:rPr>
          <w:rFonts w:ascii="Tahoma" w:hAnsi="Tahoma" w:cs="Tahoma"/>
          <w:lang w:val="sr-Cyrl-CS"/>
        </w:rPr>
        <w:t>Трг</w:t>
      </w:r>
      <w:r w:rsidRPr="00CF7DF6">
        <w:rPr>
          <w:rFonts w:ascii="Tahoma" w:eastAsia="Tahoma" w:hAnsi="Tahoma" w:cs="Tahoma"/>
          <w:lang w:val="sr-Cyrl-CS"/>
        </w:rPr>
        <w:t xml:space="preserve"> </w:t>
      </w:r>
      <w:r w:rsidRPr="00CF7DF6">
        <w:rPr>
          <w:rFonts w:ascii="Tahoma" w:hAnsi="Tahoma" w:cs="Tahoma"/>
          <w:lang w:val="sr-Cyrl-CS"/>
        </w:rPr>
        <w:t>Ослобођења</w:t>
      </w:r>
      <w:r w:rsidRPr="00CF7DF6">
        <w:rPr>
          <w:rFonts w:ascii="Tahoma" w:eastAsia="Tahoma" w:hAnsi="Tahoma" w:cs="Tahoma"/>
          <w:lang w:val="sr-Cyrl-CS"/>
        </w:rPr>
        <w:t xml:space="preserve"> </w:t>
      </w:r>
      <w:r w:rsidRPr="00CF7DF6">
        <w:rPr>
          <w:rFonts w:ascii="Tahoma" w:hAnsi="Tahoma" w:cs="Tahoma"/>
          <w:lang w:val="sr-Cyrl-CS"/>
        </w:rPr>
        <w:t>2,</w:t>
      </w:r>
      <w:r w:rsidRPr="00CF7DF6">
        <w:rPr>
          <w:rFonts w:ascii="Tahoma" w:eastAsia="Tahoma" w:hAnsi="Tahoma" w:cs="Tahoma"/>
          <w:lang w:val="sr-Cyrl-CS"/>
        </w:rPr>
        <w:t xml:space="preserve"> </w:t>
      </w:r>
      <w:r w:rsidRPr="00CF7DF6">
        <w:rPr>
          <w:rFonts w:ascii="Tahoma" w:hAnsi="Tahoma" w:cs="Tahoma"/>
          <w:lang w:val="sr-Cyrl-CS"/>
        </w:rPr>
        <w:t>Бечеј</w:t>
      </w:r>
      <w:r w:rsidRPr="00CF7DF6">
        <w:rPr>
          <w:rFonts w:ascii="Tahoma" w:eastAsia="Tahoma" w:hAnsi="Tahoma" w:cs="Tahoma"/>
        </w:rPr>
        <w:t xml:space="preserve"> </w:t>
      </w:r>
      <w:r w:rsidRPr="00CF7DF6">
        <w:rPr>
          <w:rFonts w:ascii="Tahoma" w:hAnsi="Tahoma" w:cs="Tahoma"/>
        </w:rPr>
        <w:t>које</w:t>
      </w:r>
      <w:r w:rsidRPr="00CF7DF6">
        <w:rPr>
          <w:rFonts w:ascii="Tahoma" w:eastAsia="Tahoma" w:hAnsi="Tahoma" w:cs="Tahoma"/>
        </w:rPr>
        <w:t xml:space="preserve"> </w:t>
      </w:r>
      <w:r w:rsidRPr="00CF7DF6">
        <w:rPr>
          <w:rFonts w:ascii="Tahoma" w:hAnsi="Tahoma" w:cs="Tahoma"/>
        </w:rPr>
        <w:t>заступа</w:t>
      </w:r>
      <w:r w:rsidRPr="00CF7DF6">
        <w:rPr>
          <w:rFonts w:ascii="Tahoma" w:eastAsia="Tahoma" w:hAnsi="Tahoma" w:cs="Tahoma"/>
        </w:rPr>
        <w:t xml:space="preserve"> </w:t>
      </w:r>
      <w:r w:rsidRPr="00CF7DF6">
        <w:rPr>
          <w:rFonts w:ascii="Tahoma" w:hAnsi="Tahoma" w:cs="Tahoma"/>
          <w:lang w:val="sr-Cyrl-CS"/>
        </w:rPr>
        <w:t>председник</w:t>
      </w:r>
      <w:r w:rsidRPr="00CF7DF6">
        <w:rPr>
          <w:rFonts w:ascii="Tahoma" w:eastAsia="Tahoma" w:hAnsi="Tahoma" w:cs="Tahoma"/>
          <w:lang w:val="sr-Cyrl-CS"/>
        </w:rPr>
        <w:t xml:space="preserve"> </w:t>
      </w:r>
      <w:r w:rsidRPr="00CF7DF6">
        <w:rPr>
          <w:rFonts w:ascii="Tahoma" w:hAnsi="Tahoma" w:cs="Tahoma"/>
          <w:lang w:val="sr-Cyrl-CS"/>
        </w:rPr>
        <w:t>Општине</w:t>
      </w:r>
      <w:r w:rsidRPr="00CF7DF6">
        <w:rPr>
          <w:rFonts w:ascii="Tahoma" w:eastAsia="Tahoma" w:hAnsi="Tahoma" w:cs="Tahoma"/>
          <w:lang w:val="sr-Cyrl-CS"/>
        </w:rPr>
        <w:t xml:space="preserve"> </w:t>
      </w:r>
      <w:r w:rsidRPr="00CF7DF6">
        <w:rPr>
          <w:rFonts w:ascii="Tahoma" w:hAnsi="Tahoma" w:cs="Tahoma"/>
          <w:lang w:val="sr-Cyrl-CS"/>
        </w:rPr>
        <w:t>мр</w:t>
      </w:r>
      <w:r w:rsidRPr="00CF7DF6">
        <w:rPr>
          <w:rFonts w:ascii="Tahoma" w:eastAsia="Tahoma" w:hAnsi="Tahoma" w:cs="Tahoma"/>
          <w:lang w:val="sr-Cyrl-CS"/>
        </w:rPr>
        <w:t xml:space="preserve"> </w:t>
      </w:r>
      <w:r w:rsidRPr="00CF7DF6">
        <w:rPr>
          <w:rFonts w:ascii="Tahoma" w:hAnsi="Tahoma" w:cs="Tahoma"/>
          <w:lang w:val="sr-Cyrl-CS"/>
        </w:rPr>
        <w:t>Вук</w:t>
      </w:r>
      <w:r w:rsidRPr="00CF7DF6">
        <w:rPr>
          <w:rFonts w:ascii="Tahoma" w:eastAsia="Tahoma" w:hAnsi="Tahoma" w:cs="Tahoma"/>
          <w:lang w:val="sr-Cyrl-CS"/>
        </w:rPr>
        <w:t xml:space="preserve"> </w:t>
      </w:r>
      <w:r w:rsidRPr="00CF7DF6">
        <w:rPr>
          <w:rFonts w:ascii="Tahoma" w:hAnsi="Tahoma" w:cs="Tahoma"/>
          <w:lang w:val="sr-Cyrl-CS"/>
        </w:rPr>
        <w:t>Радојевић</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даљем</w:t>
      </w:r>
      <w:r w:rsidRPr="00CF7DF6">
        <w:rPr>
          <w:rFonts w:ascii="Tahoma" w:eastAsia="Tahoma" w:hAnsi="Tahoma" w:cs="Tahoma"/>
        </w:rPr>
        <w:t xml:space="preserve"> </w:t>
      </w:r>
      <w:r w:rsidRPr="00CF7DF6">
        <w:rPr>
          <w:rFonts w:ascii="Tahoma" w:hAnsi="Tahoma" w:cs="Tahoma"/>
        </w:rPr>
        <w:t>тексту:</w:t>
      </w:r>
      <w:r w:rsidRPr="00CF7DF6">
        <w:rPr>
          <w:rFonts w:ascii="Tahoma" w:eastAsia="Tahoma" w:hAnsi="Tahoma" w:cs="Tahoma"/>
        </w:rPr>
        <w:t xml:space="preserve"> </w:t>
      </w:r>
      <w:r w:rsidRPr="00CF7DF6">
        <w:rPr>
          <w:rFonts w:ascii="Tahoma" w:hAnsi="Tahoma" w:cs="Tahoma"/>
        </w:rPr>
        <w:t>Наручилац)</w:t>
      </w:r>
      <w:r w:rsidRPr="00CF7DF6">
        <w:rPr>
          <w:rFonts w:ascii="Tahoma" w:eastAsia="Tahoma" w:hAnsi="Tahoma" w:cs="Tahoma"/>
        </w:rPr>
        <w:t xml:space="preserve"> </w:t>
      </w:r>
      <w:r w:rsidRPr="00CF7DF6">
        <w:rPr>
          <w:rFonts w:ascii="Tahoma" w:hAnsi="Tahoma" w:cs="Tahoma"/>
        </w:rPr>
        <w:t>с</w:t>
      </w:r>
      <w:r w:rsidRPr="00CF7DF6">
        <w:rPr>
          <w:rFonts w:ascii="Tahoma" w:eastAsia="Tahoma" w:hAnsi="Tahoma" w:cs="Tahoma"/>
        </w:rPr>
        <w:t xml:space="preserve"> </w:t>
      </w:r>
      <w:r w:rsidRPr="00CF7DF6">
        <w:rPr>
          <w:rFonts w:ascii="Tahoma" w:hAnsi="Tahoma" w:cs="Tahoma"/>
        </w:rPr>
        <w:t>једне</w:t>
      </w:r>
      <w:r w:rsidRPr="00CF7DF6">
        <w:rPr>
          <w:rFonts w:ascii="Tahoma" w:eastAsia="Tahoma" w:hAnsi="Tahoma" w:cs="Tahoma"/>
        </w:rPr>
        <w:t xml:space="preserve"> </w:t>
      </w:r>
      <w:r w:rsidRPr="00CF7DF6">
        <w:rPr>
          <w:rFonts w:ascii="Tahoma" w:hAnsi="Tahoma" w:cs="Tahoma"/>
        </w:rPr>
        <w:t>стране,</w:t>
      </w:r>
    </w:p>
    <w:p w:rsidR="00335E4F" w:rsidRPr="00CF7DF6" w:rsidRDefault="00335E4F" w:rsidP="00335E4F">
      <w:pPr>
        <w:jc w:val="both"/>
        <w:rPr>
          <w:rFonts w:ascii="Tahoma" w:hAnsi="Tahoma" w:cs="Tahoma"/>
        </w:rPr>
      </w:pPr>
      <w:proofErr w:type="gramStart"/>
      <w:r w:rsidRPr="00CF7DF6">
        <w:rPr>
          <w:rFonts w:ascii="Tahoma" w:hAnsi="Tahoma" w:cs="Tahoma"/>
        </w:rPr>
        <w:t>и</w:t>
      </w:r>
      <w:proofErr w:type="gramEnd"/>
    </w:p>
    <w:p w:rsidR="00335E4F" w:rsidRPr="00CF7DF6" w:rsidRDefault="00335E4F" w:rsidP="00335E4F">
      <w:pPr>
        <w:jc w:val="both"/>
        <w:rPr>
          <w:rFonts w:ascii="Tahoma" w:eastAsia="Tahoma" w:hAnsi="Tahoma" w:cs="Tahoma"/>
        </w:rPr>
      </w:pPr>
      <w:r w:rsidRPr="00CF7DF6">
        <w:rPr>
          <w:rFonts w:ascii="Tahoma" w:hAnsi="Tahoma" w:cs="Tahoma"/>
        </w:rPr>
        <w:t>__________________________________________________</w:t>
      </w:r>
      <w:r w:rsidRPr="00CF7DF6">
        <w:rPr>
          <w:rFonts w:ascii="Tahoma" w:eastAsia="Tahoma" w:hAnsi="Tahoma" w:cs="Tahoma"/>
        </w:rPr>
        <w:t xml:space="preserve"> </w:t>
      </w:r>
      <w:r w:rsidRPr="00CF7DF6">
        <w:rPr>
          <w:rFonts w:ascii="Tahoma" w:hAnsi="Tahoma" w:cs="Tahoma"/>
        </w:rPr>
        <w:t>(самостално</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Лидер</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подизвођачима</w:t>
      </w:r>
      <w:proofErr w:type="gramStart"/>
      <w:r w:rsidRPr="00CF7DF6">
        <w:rPr>
          <w:rFonts w:ascii="Tahoma" w:hAnsi="Tahoma" w:cs="Tahoma"/>
        </w:rPr>
        <w:t>)</w:t>
      </w:r>
      <w:r w:rsidRPr="00CF7DF6">
        <w:rPr>
          <w:rFonts w:ascii="Tahoma" w:eastAsia="Tahoma" w:hAnsi="Tahoma" w:cs="Tahoma"/>
        </w:rPr>
        <w:t xml:space="preserve">  </w:t>
      </w:r>
      <w:r w:rsidRPr="00CF7DF6">
        <w:rPr>
          <w:rFonts w:ascii="Tahoma" w:hAnsi="Tahoma" w:cs="Tahoma"/>
        </w:rPr>
        <w:t>кога</w:t>
      </w:r>
      <w:proofErr w:type="gramEnd"/>
      <w:r w:rsidRPr="00CF7DF6">
        <w:rPr>
          <w:rFonts w:ascii="Tahoma" w:eastAsia="Tahoma" w:hAnsi="Tahoma" w:cs="Tahoma"/>
        </w:rPr>
        <w:t xml:space="preserve"> </w:t>
      </w:r>
      <w:r w:rsidRPr="00CF7DF6">
        <w:rPr>
          <w:rFonts w:ascii="Tahoma" w:hAnsi="Tahoma" w:cs="Tahoma"/>
        </w:rPr>
        <w:t>заступа</w:t>
      </w:r>
      <w:r w:rsidRPr="00CF7DF6">
        <w:rPr>
          <w:rFonts w:ascii="Tahoma" w:eastAsia="Tahoma" w:hAnsi="Tahoma" w:cs="Tahoma"/>
        </w:rPr>
        <w:t xml:space="preserve"> </w:t>
      </w:r>
      <w:r w:rsidRPr="00CF7DF6">
        <w:rPr>
          <w:rFonts w:ascii="Tahoma" w:hAnsi="Tahoma" w:cs="Tahoma"/>
        </w:rPr>
        <w:t>___________,</w:t>
      </w:r>
      <w:r w:rsidRPr="00CF7DF6">
        <w:rPr>
          <w:rFonts w:ascii="Tahoma" w:eastAsia="Tahoma" w:hAnsi="Tahoma" w:cs="Tahoma"/>
        </w:rPr>
        <w:t xml:space="preserve"> </w:t>
      </w:r>
      <w:r w:rsidRPr="00CF7DF6">
        <w:rPr>
          <w:rFonts w:ascii="Tahoma" w:hAnsi="Tahoma" w:cs="Tahoma"/>
        </w:rPr>
        <w:t>директор</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док</w:t>
      </w:r>
      <w:proofErr w:type="gramEnd"/>
      <w:r w:rsidRPr="00CF7DF6">
        <w:rPr>
          <w:rFonts w:ascii="Tahoma" w:eastAsia="Tahoma" w:hAnsi="Tahoma" w:cs="Tahoma"/>
        </w:rPr>
        <w:t xml:space="preserve"> </w:t>
      </w:r>
      <w:r w:rsidRPr="00CF7DF6">
        <w:rPr>
          <w:rFonts w:ascii="Tahoma" w:hAnsi="Tahoma" w:cs="Tahoma"/>
        </w:rPr>
        <w:t>су</w:t>
      </w:r>
      <w:r w:rsidRPr="00CF7DF6">
        <w:rPr>
          <w:rFonts w:ascii="Tahoma" w:eastAsia="Tahoma" w:hAnsi="Tahoma" w:cs="Tahoma"/>
        </w:rPr>
        <w:t xml:space="preserve"> </w:t>
      </w:r>
      <w:r w:rsidRPr="00CF7DF6">
        <w:rPr>
          <w:rFonts w:ascii="Tahoma" w:hAnsi="Tahoma" w:cs="Tahoma"/>
        </w:rPr>
        <w:t>чланови</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подизвођачи:</w:t>
      </w:r>
    </w:p>
    <w:p w:rsidR="00335E4F" w:rsidRPr="00CF7DF6" w:rsidRDefault="00335E4F" w:rsidP="00335E4F">
      <w:pPr>
        <w:jc w:val="both"/>
        <w:rPr>
          <w:rFonts w:ascii="Tahoma" w:hAnsi="Tahoma" w:cs="Tahoma"/>
        </w:rPr>
      </w:pPr>
      <w:r w:rsidRPr="00CF7DF6">
        <w:rPr>
          <w:rFonts w:ascii="Tahoma" w:hAnsi="Tahoma" w:cs="Tahoma"/>
        </w:rPr>
        <w:t>_____________________________________________________</w:t>
      </w:r>
    </w:p>
    <w:p w:rsidR="00335E4F" w:rsidRPr="00CF7DF6" w:rsidRDefault="00335E4F" w:rsidP="00335E4F">
      <w:pPr>
        <w:jc w:val="both"/>
        <w:rPr>
          <w:rFonts w:ascii="Tahoma" w:hAnsi="Tahoma" w:cs="Tahoma"/>
        </w:rPr>
      </w:pPr>
      <w:r w:rsidRPr="00CF7DF6">
        <w:rPr>
          <w:rFonts w:ascii="Tahoma" w:hAnsi="Tahoma" w:cs="Tahoma"/>
        </w:rPr>
        <w:t>_____________________________________________________</w:t>
      </w:r>
    </w:p>
    <w:p w:rsidR="00335E4F" w:rsidRPr="00CF7DF6" w:rsidRDefault="00335E4F" w:rsidP="00335E4F">
      <w:pPr>
        <w:jc w:val="both"/>
        <w:rPr>
          <w:rFonts w:ascii="Tahoma" w:hAnsi="Tahoma" w:cs="Tahoma"/>
        </w:rPr>
      </w:pPr>
      <w:r w:rsidRPr="00CF7DF6">
        <w:rPr>
          <w:rFonts w:ascii="Tahoma" w:hAnsi="Tahoma" w:cs="Tahoma"/>
        </w:rPr>
        <w:t>_____________________________________________________</w:t>
      </w:r>
    </w:p>
    <w:p w:rsidR="00335E4F" w:rsidRPr="00CF7DF6" w:rsidRDefault="00335E4F" w:rsidP="00335E4F">
      <w:pPr>
        <w:jc w:val="both"/>
        <w:rPr>
          <w:rFonts w:ascii="Tahoma" w:hAnsi="Tahoma" w:cs="Tahoma"/>
        </w:rPr>
      </w:pPr>
      <w:r w:rsidRPr="00CF7DF6">
        <w:rPr>
          <w:rFonts w:ascii="Tahoma" w:hAnsi="Tahoma" w:cs="Tahoma"/>
        </w:rPr>
        <w:t>(</w:t>
      </w:r>
      <w:proofErr w:type="gramStart"/>
      <w:r w:rsidRPr="00CF7DF6">
        <w:rPr>
          <w:rFonts w:ascii="Tahoma" w:hAnsi="Tahoma" w:cs="Tahoma"/>
        </w:rPr>
        <w:t>у</w:t>
      </w:r>
      <w:proofErr w:type="gramEnd"/>
      <w:r w:rsidRPr="00CF7DF6">
        <w:rPr>
          <w:rFonts w:ascii="Tahoma" w:eastAsia="Tahoma" w:hAnsi="Tahoma" w:cs="Tahoma"/>
        </w:rPr>
        <w:t xml:space="preserve"> </w:t>
      </w:r>
      <w:r w:rsidRPr="00CF7DF6">
        <w:rPr>
          <w:rFonts w:ascii="Tahoma" w:hAnsi="Tahoma" w:cs="Tahoma"/>
        </w:rPr>
        <w:t>даљем</w:t>
      </w:r>
      <w:r w:rsidRPr="00CF7DF6">
        <w:rPr>
          <w:rFonts w:ascii="Tahoma" w:eastAsia="Tahoma" w:hAnsi="Tahoma" w:cs="Tahoma"/>
        </w:rPr>
        <w:t xml:space="preserve">  </w:t>
      </w:r>
      <w:r w:rsidRPr="00CF7DF6">
        <w:rPr>
          <w:rFonts w:ascii="Tahoma" w:hAnsi="Tahoma" w:cs="Tahoma"/>
        </w:rPr>
        <w:t>тексту:</w:t>
      </w:r>
      <w:r w:rsidRPr="00CF7DF6">
        <w:rPr>
          <w:rFonts w:ascii="Tahoma" w:eastAsia="Tahoma" w:hAnsi="Tahoma" w:cs="Tahoma"/>
        </w:rPr>
        <w:t xml:space="preserve"> </w:t>
      </w:r>
      <w:r w:rsidRPr="00CF7DF6">
        <w:rPr>
          <w:rFonts w:ascii="Tahoma" w:hAnsi="Tahoma" w:cs="Tahoma"/>
        </w:rPr>
        <w:t>Извођач)</w:t>
      </w:r>
    </w:p>
    <w:p w:rsidR="00335E4F" w:rsidRPr="00CF7DF6" w:rsidRDefault="00335E4F" w:rsidP="00335E4F">
      <w:pPr>
        <w:jc w:val="both"/>
        <w:rPr>
          <w:rFonts w:ascii="Tahoma" w:hAnsi="Tahoma" w:cs="Tahoma"/>
        </w:rPr>
      </w:pPr>
      <w:proofErr w:type="gramStart"/>
      <w:r w:rsidRPr="00CF7DF6">
        <w:rPr>
          <w:rFonts w:ascii="Tahoma" w:hAnsi="Tahoma" w:cs="Tahoma"/>
        </w:rPr>
        <w:t>с</w:t>
      </w:r>
      <w:proofErr w:type="gramEnd"/>
      <w:r w:rsidRPr="00CF7DF6">
        <w:rPr>
          <w:rFonts w:ascii="Tahoma" w:eastAsia="Tahoma" w:hAnsi="Tahoma" w:cs="Tahoma"/>
        </w:rPr>
        <w:t xml:space="preserve"> </w:t>
      </w:r>
      <w:r w:rsidRPr="00CF7DF6">
        <w:rPr>
          <w:rFonts w:ascii="Tahoma" w:hAnsi="Tahoma" w:cs="Tahoma"/>
        </w:rPr>
        <w:t>друге</w:t>
      </w:r>
      <w:r w:rsidRPr="00CF7DF6">
        <w:rPr>
          <w:rFonts w:ascii="Tahoma" w:eastAsia="Tahoma" w:hAnsi="Tahoma" w:cs="Tahoma"/>
        </w:rPr>
        <w:t xml:space="preserve"> </w:t>
      </w:r>
      <w:r w:rsidRPr="00CF7DF6">
        <w:rPr>
          <w:rFonts w:ascii="Tahoma" w:hAnsi="Tahoma" w:cs="Tahoma"/>
        </w:rPr>
        <w:t>стране</w:t>
      </w:r>
    </w:p>
    <w:p w:rsidR="00335E4F" w:rsidRPr="00CF7DF6" w:rsidRDefault="00335E4F" w:rsidP="00335E4F">
      <w:pPr>
        <w:jc w:val="both"/>
        <w:rPr>
          <w:rFonts w:ascii="Tahoma" w:hAnsi="Tahoma" w:cs="Tahoma"/>
          <w:lang w:val="sr-Cyrl-BA"/>
        </w:rPr>
      </w:pPr>
    </w:p>
    <w:p w:rsidR="00335E4F" w:rsidRPr="00CF7DF6" w:rsidRDefault="00335E4F" w:rsidP="00335E4F">
      <w:pPr>
        <w:jc w:val="both"/>
        <w:rPr>
          <w:rFonts w:ascii="Tahoma" w:hAnsi="Tahoma" w:cs="Tahoma"/>
          <w:lang w:val="sr-Cyrl-CS"/>
        </w:rPr>
      </w:pPr>
      <w:proofErr w:type="gramStart"/>
      <w:r w:rsidRPr="00CF7DF6">
        <w:rPr>
          <w:rFonts w:ascii="Tahoma" w:hAnsi="Tahoma" w:cs="Tahoma"/>
        </w:rPr>
        <w:t>У</w:t>
      </w:r>
      <w:r w:rsidRPr="00CF7DF6">
        <w:rPr>
          <w:rFonts w:ascii="Tahoma" w:eastAsia="Tahoma" w:hAnsi="Tahoma" w:cs="Tahoma"/>
        </w:rPr>
        <w:t xml:space="preserve">  </w:t>
      </w:r>
      <w:r w:rsidR="00923742" w:rsidRPr="00CF7DF6">
        <w:rPr>
          <w:rFonts w:ascii="Tahoma" w:hAnsi="Tahoma" w:cs="Tahoma"/>
          <w:lang w:val="sr-Cyrl-BA"/>
        </w:rPr>
        <w:t>Бечеју</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___________</w:t>
      </w:r>
      <w:r w:rsidRPr="00CF7DF6">
        <w:rPr>
          <w:rFonts w:ascii="Tahoma" w:eastAsia="Tahoma" w:hAnsi="Tahoma" w:cs="Tahoma"/>
        </w:rPr>
        <w:t xml:space="preserve"> </w:t>
      </w:r>
      <w:r w:rsidRPr="00CF7DF6">
        <w:rPr>
          <w:rFonts w:ascii="Tahoma" w:hAnsi="Tahoma" w:cs="Tahoma"/>
        </w:rPr>
        <w:t>године</w:t>
      </w:r>
    </w:p>
    <w:p w:rsidR="00233670" w:rsidRPr="00CF7DF6" w:rsidRDefault="00233670" w:rsidP="00233670">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b/>
          <w:bCs/>
          <w:lang w:eastAsia="sr-Latn-CS"/>
        </w:rPr>
        <w:t>I</w:t>
      </w:r>
      <w:r w:rsidRPr="00CF7DF6">
        <w:rPr>
          <w:rFonts w:ascii="Tahoma" w:eastAsia="Times New Roman" w:hAnsi="Tahoma" w:cs="Tahoma"/>
          <w:b/>
          <w:bCs/>
          <w:lang w:val="sr-Latn-CS" w:eastAsia="sr-Latn-CS"/>
        </w:rPr>
        <w:t xml:space="preserve"> ПРЕДМЕТ УГОВОРА</w:t>
      </w:r>
    </w:p>
    <w:p w:rsidR="00233670" w:rsidRPr="00CF7DF6" w:rsidRDefault="00233670" w:rsidP="00233670">
      <w:pPr>
        <w:spacing w:before="100" w:beforeAutospacing="1" w:after="0" w:line="240" w:lineRule="auto"/>
        <w:jc w:val="center"/>
        <w:rPr>
          <w:rFonts w:ascii="Tahoma" w:eastAsia="Times New Roman" w:hAnsi="Tahoma" w:cs="Tahoma"/>
          <w:lang w:val="sr-Cyrl-CS" w:eastAsia="sr-Latn-CS"/>
        </w:rPr>
      </w:pPr>
      <w:r w:rsidRPr="00CF7DF6">
        <w:rPr>
          <w:rFonts w:ascii="Tahoma" w:eastAsia="Times New Roman" w:hAnsi="Tahoma" w:cs="Tahoma"/>
          <w:b/>
          <w:bCs/>
          <w:lang w:val="sr-Latn-CS" w:eastAsia="sr-Latn-CS"/>
        </w:rPr>
        <w:t>Члан 1.</w:t>
      </w:r>
    </w:p>
    <w:p w:rsidR="00233670" w:rsidRPr="00CF7DF6" w:rsidRDefault="00233670" w:rsidP="00F65608">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Уговорне стране сагласно констатују да је Наручилац у складу са Законом о јавним набавкама спровео отворени поступак јавн</w:t>
      </w:r>
      <w:r w:rsidRPr="00CF7DF6">
        <w:rPr>
          <w:rFonts w:ascii="Tahoma" w:eastAsia="Times New Roman" w:hAnsi="Tahoma" w:cs="Tahoma"/>
          <w:lang w:eastAsia="sr-Latn-CS"/>
        </w:rPr>
        <w:t>e</w:t>
      </w:r>
      <w:r w:rsidRPr="00CF7DF6">
        <w:rPr>
          <w:rFonts w:ascii="Tahoma" w:eastAsia="Times New Roman" w:hAnsi="Tahoma" w:cs="Tahoma"/>
          <w:lang w:val="sr-Latn-CS" w:eastAsia="sr-Latn-CS"/>
        </w:rPr>
        <w:t xml:space="preserve"> набавк</w:t>
      </w:r>
      <w:r w:rsidRPr="00CF7DF6">
        <w:rPr>
          <w:rFonts w:ascii="Tahoma" w:eastAsia="Times New Roman" w:hAnsi="Tahoma" w:cs="Tahoma"/>
          <w:lang w:eastAsia="sr-Latn-CS"/>
        </w:rPr>
        <w:t>e</w:t>
      </w:r>
      <w:r w:rsidR="00F65608" w:rsidRPr="00CF7DF6">
        <w:rPr>
          <w:rFonts w:ascii="Tahoma" w:eastAsia="Times New Roman" w:hAnsi="Tahoma" w:cs="Tahoma"/>
          <w:lang w:val="sr-Latn-CS" w:eastAsia="sr-Latn-CS"/>
        </w:rPr>
        <w:t xml:space="preserve"> за радове</w:t>
      </w:r>
      <w:r w:rsidR="008908EA" w:rsidRPr="00CF7DF6">
        <w:rPr>
          <w:rFonts w:ascii="Tahoma" w:eastAsia="Times New Roman" w:hAnsi="Tahoma" w:cs="Tahoma"/>
          <w:lang w:val="sr-Cyrl-CS" w:eastAsia="sr-Latn-CS"/>
        </w:rPr>
        <w:t xml:space="preserve"> на</w:t>
      </w:r>
      <w:r w:rsidR="008908EA" w:rsidRPr="00CF7DF6">
        <w:rPr>
          <w:rFonts w:ascii="Tahoma" w:eastAsia="Tahoma" w:hAnsi="Tahoma" w:cs="Tahoma"/>
          <w:b/>
          <w:color w:val="000000"/>
        </w:rPr>
        <w:t xml:space="preserve"> </w:t>
      </w:r>
      <w:r w:rsidR="008908EA" w:rsidRPr="00CF7DF6">
        <w:rPr>
          <w:rFonts w:ascii="Tahoma" w:eastAsia="Tahoma" w:hAnsi="Tahoma" w:cs="Tahoma"/>
          <w:color w:val="000000"/>
          <w:lang w:val="sr-Cyrl-CS"/>
        </w:rPr>
        <w:t>с</w:t>
      </w:r>
      <w:r w:rsidR="008908EA" w:rsidRPr="00CF7DF6">
        <w:rPr>
          <w:rFonts w:ascii="Tahoma" w:eastAsia="Tahoma" w:hAnsi="Tahoma" w:cs="Tahoma"/>
          <w:color w:val="000000"/>
        </w:rPr>
        <w:t>анациј</w:t>
      </w:r>
      <w:r w:rsidR="008908EA" w:rsidRPr="00CF7DF6">
        <w:rPr>
          <w:rFonts w:ascii="Tahoma" w:eastAsia="Tahoma" w:hAnsi="Tahoma" w:cs="Tahoma"/>
          <w:color w:val="000000"/>
          <w:lang w:val="sr-Cyrl-CS"/>
        </w:rPr>
        <w:t>и</w:t>
      </w:r>
      <w:r w:rsidR="008908EA" w:rsidRPr="00CF7DF6">
        <w:rPr>
          <w:rFonts w:ascii="Tahoma" w:eastAsia="Tahoma" w:hAnsi="Tahoma" w:cs="Tahoma"/>
          <w:color w:val="000000"/>
        </w:rPr>
        <w:t xml:space="preserve"> мостова преко каналске мреже у Бечеју</w:t>
      </w:r>
      <w:r w:rsidR="008908EA" w:rsidRPr="00CF7DF6">
        <w:rPr>
          <w:rFonts w:ascii="Tahoma" w:eastAsia="Tahoma" w:hAnsi="Tahoma" w:cs="Tahoma"/>
          <w:b/>
          <w:color w:val="000000"/>
        </w:rPr>
        <w:t xml:space="preserve"> </w:t>
      </w:r>
      <w:r w:rsidR="008908EA" w:rsidRPr="00CF7DF6">
        <w:rPr>
          <w:rFonts w:ascii="Tahoma" w:hAnsi="Tahoma" w:cs="Tahoma"/>
          <w:lang w:val="sr-Cyrl-CS"/>
        </w:rPr>
        <w:t>ЈН</w:t>
      </w:r>
      <w:r w:rsidR="008908EA" w:rsidRPr="00CF7DF6">
        <w:rPr>
          <w:rFonts w:ascii="Tahoma" w:eastAsia="Tahoma" w:hAnsi="Tahoma" w:cs="Tahoma"/>
          <w:lang w:val="sr-Cyrl-CS"/>
        </w:rPr>
        <w:t xml:space="preserve"> 39</w:t>
      </w:r>
      <w:r w:rsidR="008908EA" w:rsidRPr="00CF7DF6">
        <w:rPr>
          <w:rFonts w:ascii="Tahoma" w:hAnsi="Tahoma" w:cs="Tahoma"/>
          <w:lang w:val="sr-Cyrl-CS"/>
        </w:rPr>
        <w:t>/14</w:t>
      </w:r>
      <w:r w:rsidR="008908EA" w:rsidRPr="00CF7DF6">
        <w:rPr>
          <w:rFonts w:ascii="Tahoma" w:hAnsi="Tahoma" w:cs="Tahoma"/>
          <w:color w:val="000000"/>
          <w:lang w:val="ru-RU"/>
        </w:rPr>
        <w:t>,</w:t>
      </w:r>
      <w:r w:rsidR="008908EA" w:rsidRPr="00CF7DF6">
        <w:rPr>
          <w:rFonts w:ascii="Tahoma" w:eastAsia="Tahoma" w:hAnsi="Tahoma" w:cs="Tahoma"/>
          <w:color w:val="000000"/>
          <w:lang w:val="ru-RU"/>
        </w:rPr>
        <w:t xml:space="preserve"> </w:t>
      </w:r>
      <w:r w:rsidR="008908EA" w:rsidRPr="00CF7DF6">
        <w:rPr>
          <w:rFonts w:ascii="Tahoma" w:hAnsi="Tahoma" w:cs="Tahoma"/>
          <w:color w:val="000000"/>
          <w:lang w:val="sr-Cyrl-CS"/>
        </w:rPr>
        <w:t>шифра</w:t>
      </w:r>
      <w:r w:rsidR="008908EA" w:rsidRPr="00CF7DF6">
        <w:rPr>
          <w:rFonts w:ascii="Tahoma" w:eastAsia="Tahoma" w:hAnsi="Tahoma" w:cs="Tahoma"/>
          <w:color w:val="000000"/>
          <w:lang w:val="sr-Cyrl-CS"/>
        </w:rPr>
        <w:t xml:space="preserve"> </w:t>
      </w:r>
      <w:r w:rsidR="008908EA" w:rsidRPr="00CF7DF6">
        <w:rPr>
          <w:rFonts w:ascii="Tahoma" w:hAnsi="Tahoma" w:cs="Tahoma"/>
        </w:rPr>
        <w:t>45221119</w:t>
      </w:r>
      <w:r w:rsidRPr="00CF7DF6">
        <w:rPr>
          <w:rFonts w:ascii="Tahoma" w:eastAsia="Times New Roman" w:hAnsi="Tahoma" w:cs="Tahoma"/>
          <w:lang w:val="ru-RU" w:eastAsia="sr-Latn-CS"/>
        </w:rPr>
        <w:t>,</w:t>
      </w:r>
      <w:r w:rsidRPr="00CF7DF6">
        <w:rPr>
          <w:rFonts w:ascii="Tahoma" w:eastAsia="Times New Roman" w:hAnsi="Tahoma" w:cs="Tahoma"/>
          <w:lang w:val="sr-Latn-CS" w:eastAsia="sr-Latn-CS"/>
        </w:rPr>
        <w:t xml:space="preserve"> у којем је понуда Извођача бр._______ од ______201__.године, изабрана као најповољнија.</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p>
    <w:p w:rsidR="00233670" w:rsidRPr="00CF7DF6" w:rsidRDefault="00233670" w:rsidP="00233670">
      <w:pPr>
        <w:spacing w:after="0" w:line="240" w:lineRule="auto"/>
        <w:jc w:val="center"/>
        <w:rPr>
          <w:rFonts w:ascii="Tahoma" w:eastAsia="Times New Roman" w:hAnsi="Tahoma" w:cs="Tahoma"/>
          <w:lang w:val="sr-Cyrl-CS" w:eastAsia="sr-Latn-CS"/>
        </w:rPr>
      </w:pPr>
      <w:r w:rsidRPr="00CF7DF6">
        <w:rPr>
          <w:rFonts w:ascii="Tahoma" w:eastAsia="Times New Roman" w:hAnsi="Tahoma" w:cs="Tahoma"/>
          <w:b/>
          <w:bCs/>
          <w:lang w:val="sr-Latn-CS" w:eastAsia="sr-Latn-CS"/>
        </w:rPr>
        <w:t>Члан 2.</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sr-Latn-CS" w:eastAsia="sr-Latn-CS"/>
        </w:rPr>
        <w:lastRenderedPageBreak/>
        <w:t xml:space="preserve">Сагласно члану 1. овог уговора Извођач се обавезује да за потребе Наручиоца изведе радове </w:t>
      </w:r>
      <w:r w:rsidR="008908EA" w:rsidRPr="00CF7DF6">
        <w:rPr>
          <w:rFonts w:ascii="Tahoma" w:eastAsia="Times New Roman" w:hAnsi="Tahoma" w:cs="Tahoma"/>
          <w:lang w:val="sr-Cyrl-CS" w:eastAsia="sr-Latn-CS"/>
        </w:rPr>
        <w:t>на</w:t>
      </w:r>
      <w:r w:rsidR="008908EA" w:rsidRPr="00CF7DF6">
        <w:rPr>
          <w:rFonts w:ascii="Tahoma" w:eastAsia="Tahoma" w:hAnsi="Tahoma" w:cs="Tahoma"/>
          <w:b/>
          <w:color w:val="000000"/>
        </w:rPr>
        <w:t xml:space="preserve"> </w:t>
      </w:r>
      <w:r w:rsidR="008908EA" w:rsidRPr="00CF7DF6">
        <w:rPr>
          <w:rFonts w:ascii="Tahoma" w:eastAsia="Tahoma" w:hAnsi="Tahoma" w:cs="Tahoma"/>
          <w:color w:val="000000"/>
          <w:lang w:val="sr-Cyrl-CS"/>
        </w:rPr>
        <w:t>с</w:t>
      </w:r>
      <w:r w:rsidR="008908EA" w:rsidRPr="00CF7DF6">
        <w:rPr>
          <w:rFonts w:ascii="Tahoma" w:eastAsia="Tahoma" w:hAnsi="Tahoma" w:cs="Tahoma"/>
          <w:color w:val="000000"/>
        </w:rPr>
        <w:t>анациј</w:t>
      </w:r>
      <w:r w:rsidR="008908EA" w:rsidRPr="00CF7DF6">
        <w:rPr>
          <w:rFonts w:ascii="Tahoma" w:eastAsia="Tahoma" w:hAnsi="Tahoma" w:cs="Tahoma"/>
          <w:color w:val="000000"/>
          <w:lang w:val="sr-Cyrl-CS"/>
        </w:rPr>
        <w:t>и</w:t>
      </w:r>
      <w:r w:rsidR="008908EA" w:rsidRPr="00CF7DF6">
        <w:rPr>
          <w:rFonts w:ascii="Tahoma" w:eastAsia="Tahoma" w:hAnsi="Tahoma" w:cs="Tahoma"/>
          <w:color w:val="000000"/>
        </w:rPr>
        <w:t xml:space="preserve"> мостова преко каналске мреже у Бечеју</w:t>
      </w:r>
      <w:r w:rsidR="008908EA" w:rsidRPr="00CF7DF6">
        <w:rPr>
          <w:rFonts w:ascii="Tahoma" w:eastAsia="Tahoma" w:hAnsi="Tahoma" w:cs="Tahoma"/>
          <w:b/>
          <w:color w:val="000000"/>
        </w:rPr>
        <w:t xml:space="preserve"> </w:t>
      </w:r>
      <w:r w:rsidRPr="00CF7DF6">
        <w:rPr>
          <w:rFonts w:ascii="Tahoma" w:eastAsia="Times New Roman" w:hAnsi="Tahoma" w:cs="Tahoma"/>
          <w:lang w:val="sr-Latn-CS" w:eastAsia="sr-Latn-CS"/>
        </w:rPr>
        <w:t>(у даљем тексту: радови), у свему према понуди Извођача бр._______ од ______201___.године, који су саставни део овог уговора.</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sr-Latn-CS" w:eastAsia="sr-Latn-CS"/>
        </w:rPr>
        <w:t>Техничке карактеристике, квалитет, количина и опис радова дати су у предмеру и предрачуну радова који чини саставни део понуде.</w:t>
      </w:r>
    </w:p>
    <w:p w:rsidR="00233670" w:rsidRPr="00CF7DF6" w:rsidRDefault="00233670" w:rsidP="00233670">
      <w:pPr>
        <w:spacing w:before="100" w:beforeAutospacing="1" w:after="0" w:line="240" w:lineRule="auto"/>
        <w:rPr>
          <w:rFonts w:ascii="Tahoma" w:eastAsia="Times New Roman" w:hAnsi="Tahoma" w:cs="Tahoma"/>
          <w:lang w:val="sr-Latn-CS" w:eastAsia="sr-Latn-CS"/>
        </w:rPr>
      </w:pPr>
    </w:p>
    <w:p w:rsidR="00233670" w:rsidRPr="00CF7DF6" w:rsidRDefault="00233670" w:rsidP="00233670">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b/>
          <w:bCs/>
          <w:lang w:val="sr-Latn-CS" w:eastAsia="sr-Latn-CS"/>
        </w:rPr>
        <w:t>II ЦЕНА И ПЛАЋАЊЕ</w:t>
      </w:r>
    </w:p>
    <w:p w:rsidR="00233670" w:rsidRPr="00CF7DF6" w:rsidRDefault="00233670" w:rsidP="00233670">
      <w:pPr>
        <w:spacing w:before="100" w:beforeAutospacing="1" w:after="0" w:line="240" w:lineRule="auto"/>
        <w:jc w:val="center"/>
        <w:rPr>
          <w:rFonts w:ascii="Tahoma" w:eastAsia="Times New Roman" w:hAnsi="Tahoma" w:cs="Tahoma"/>
          <w:lang w:val="sr-Cyrl-CS" w:eastAsia="sr-Latn-CS"/>
        </w:rPr>
      </w:pPr>
      <w:r w:rsidRPr="00CF7DF6">
        <w:rPr>
          <w:rFonts w:ascii="Tahoma" w:eastAsia="Times New Roman" w:hAnsi="Tahoma" w:cs="Tahoma"/>
          <w:b/>
          <w:bCs/>
          <w:lang w:val="sr-Latn-CS" w:eastAsia="sr-Latn-CS"/>
        </w:rPr>
        <w:t>Члан 3.</w:t>
      </w:r>
    </w:p>
    <w:p w:rsidR="00233670" w:rsidRPr="00CF7DF6" w:rsidRDefault="00233670" w:rsidP="00112561">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 xml:space="preserve">Вредност радова из члана 2. овог уговора износи </w:t>
      </w:r>
      <w:r w:rsidRPr="00CF7DF6">
        <w:rPr>
          <w:rFonts w:ascii="Tahoma" w:eastAsia="Times New Roman" w:hAnsi="Tahoma" w:cs="Tahoma"/>
          <w:b/>
          <w:bCs/>
          <w:lang w:val="sr-Latn-CS" w:eastAsia="sr-Latn-CS"/>
        </w:rPr>
        <w:t>______________</w:t>
      </w:r>
      <w:r w:rsidRPr="00CF7DF6">
        <w:rPr>
          <w:rFonts w:ascii="Tahoma" w:eastAsia="Times New Roman" w:hAnsi="Tahoma" w:cs="Tahoma"/>
          <w:b/>
          <w:bCs/>
          <w:lang w:eastAsia="sr-Latn-CS"/>
        </w:rPr>
        <w:t xml:space="preserve"> </w:t>
      </w:r>
      <w:r w:rsidRPr="00CF7DF6">
        <w:rPr>
          <w:rFonts w:ascii="Tahoma" w:eastAsia="Times New Roman" w:hAnsi="Tahoma" w:cs="Tahoma"/>
          <w:lang w:val="sr-Latn-CS" w:eastAsia="sr-Latn-CS"/>
        </w:rPr>
        <w:t>динара без обрачунатог ПДВ, односно укупно</w:t>
      </w:r>
      <w:r w:rsidRPr="00CF7DF6">
        <w:rPr>
          <w:rFonts w:ascii="Tahoma" w:eastAsia="Times New Roman" w:hAnsi="Tahoma" w:cs="Tahoma"/>
          <w:lang w:eastAsia="sr-Latn-CS"/>
        </w:rPr>
        <w:t xml:space="preserve"> </w:t>
      </w:r>
      <w:r w:rsidRPr="00CF7DF6">
        <w:rPr>
          <w:rFonts w:ascii="Tahoma" w:eastAsia="Times New Roman" w:hAnsi="Tahoma" w:cs="Tahoma"/>
          <w:b/>
          <w:bCs/>
          <w:lang w:val="sr-Latn-CS" w:eastAsia="sr-Latn-CS"/>
        </w:rPr>
        <w:t>______________</w:t>
      </w:r>
      <w:r w:rsidRPr="00CF7DF6">
        <w:rPr>
          <w:rFonts w:ascii="Tahoma" w:eastAsia="Times New Roman" w:hAnsi="Tahoma" w:cs="Tahoma"/>
          <w:b/>
          <w:bCs/>
          <w:lang w:eastAsia="sr-Latn-CS"/>
        </w:rPr>
        <w:t xml:space="preserve"> </w:t>
      </w:r>
      <w:r w:rsidRPr="00CF7DF6">
        <w:rPr>
          <w:rFonts w:ascii="Tahoma" w:eastAsia="Times New Roman" w:hAnsi="Tahoma" w:cs="Tahoma"/>
          <w:lang w:val="sr-Latn-CS" w:eastAsia="sr-Latn-CS"/>
        </w:rPr>
        <w:t>динара, са обрачунатим ПДВ.</w:t>
      </w:r>
    </w:p>
    <w:p w:rsidR="00233670" w:rsidRPr="00CF7DF6" w:rsidRDefault="00233670" w:rsidP="00112561">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Извођач нема право на повећање уговорене цене.</w:t>
      </w:r>
    </w:p>
    <w:p w:rsidR="00233670" w:rsidRPr="00CF7DF6" w:rsidRDefault="00233670" w:rsidP="00112561">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Плаћања ће се вршити</w:t>
      </w:r>
      <w:r w:rsidRPr="00CF7DF6">
        <w:rPr>
          <w:rFonts w:ascii="Tahoma" w:eastAsia="Times New Roman" w:hAnsi="Tahoma" w:cs="Tahoma"/>
          <w:lang w:val="ru-RU" w:eastAsia="sr-Latn-CS"/>
        </w:rPr>
        <w:t xml:space="preserve"> тако што ће се </w:t>
      </w:r>
      <w:r w:rsidRPr="00CF7DF6">
        <w:rPr>
          <w:rFonts w:ascii="Tahoma" w:eastAsia="Times New Roman" w:hAnsi="Tahoma" w:cs="Tahoma"/>
          <w:lang w:val="sr-Latn-CS" w:eastAsia="sr-Latn-CS"/>
        </w:rPr>
        <w:t xml:space="preserve">након закључења уговора са Извођачем радова платити Извођачу </w:t>
      </w:r>
      <w:r w:rsidRPr="00CF7DF6">
        <w:rPr>
          <w:rFonts w:ascii="Tahoma" w:eastAsia="Times New Roman" w:hAnsi="Tahoma" w:cs="Tahoma"/>
          <w:lang w:val="sr-Cyrl-CS" w:eastAsia="sr-Latn-CS"/>
        </w:rPr>
        <w:t>30</w:t>
      </w:r>
      <w:r w:rsidRPr="00CF7DF6">
        <w:rPr>
          <w:rFonts w:ascii="Tahoma" w:eastAsia="Times New Roman" w:hAnsi="Tahoma" w:cs="Tahoma"/>
          <w:lang w:val="sr-Latn-CS" w:eastAsia="sr-Latn-CS"/>
        </w:rPr>
        <w:t xml:space="preserve">% авансно, а преосталих </w:t>
      </w:r>
      <w:r w:rsidRPr="00CF7DF6">
        <w:rPr>
          <w:rFonts w:ascii="Tahoma" w:eastAsia="Times New Roman" w:hAnsi="Tahoma" w:cs="Tahoma"/>
          <w:lang w:eastAsia="sr-Latn-CS"/>
        </w:rPr>
        <w:t>7</w:t>
      </w:r>
      <w:r w:rsidRPr="00CF7DF6">
        <w:rPr>
          <w:rFonts w:ascii="Tahoma" w:eastAsia="Times New Roman" w:hAnsi="Tahoma" w:cs="Tahoma"/>
          <w:lang w:val="sr-Cyrl-CS" w:eastAsia="sr-Latn-CS"/>
        </w:rPr>
        <w:t>0</w:t>
      </w:r>
      <w:r w:rsidRPr="00CF7DF6">
        <w:rPr>
          <w:rFonts w:ascii="Tahoma" w:eastAsia="Times New Roman" w:hAnsi="Tahoma" w:cs="Tahoma"/>
          <w:lang w:val="sr-Latn-CS" w:eastAsia="sr-Latn-CS"/>
        </w:rPr>
        <w:t xml:space="preserve">% по привременим ситуацијама и окончаној ситуацији у року од </w:t>
      </w:r>
      <w:r w:rsidRPr="00CF7DF6">
        <w:rPr>
          <w:rFonts w:ascii="Tahoma" w:eastAsia="Times New Roman" w:hAnsi="Tahoma" w:cs="Tahoma"/>
          <w:lang w:val="sr-Cyrl-CS" w:eastAsia="sr-Latn-CS"/>
        </w:rPr>
        <w:t xml:space="preserve"> 7 </w:t>
      </w:r>
      <w:r w:rsidRPr="00CF7DF6">
        <w:rPr>
          <w:rFonts w:ascii="Tahoma" w:eastAsia="Times New Roman" w:hAnsi="Tahoma" w:cs="Tahoma"/>
          <w:lang w:val="sr-Latn-CS" w:eastAsia="sr-Latn-CS"/>
        </w:rPr>
        <w:t xml:space="preserve">дана од дана овере ситуације од стране Наручиоца. </w:t>
      </w:r>
    </w:p>
    <w:p w:rsidR="00233670" w:rsidRPr="00CF7DF6" w:rsidRDefault="00233670" w:rsidP="00112561">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Извођач ће правдати примљени аванс према стварној реализацији, кроз привремене ситуације, сразмерно извршеним радовима.</w:t>
      </w:r>
    </w:p>
    <w:p w:rsidR="00233670" w:rsidRPr="00CF7DF6" w:rsidRDefault="00233670" w:rsidP="00112561">
      <w:pPr>
        <w:spacing w:before="100" w:beforeAutospacing="1" w:after="0" w:line="240" w:lineRule="auto"/>
        <w:ind w:firstLine="567"/>
        <w:jc w:val="both"/>
        <w:rPr>
          <w:rFonts w:ascii="Tahoma" w:eastAsia="Times New Roman" w:hAnsi="Tahoma" w:cs="Tahoma"/>
          <w:lang w:val="sr-Cyrl-CS" w:eastAsia="sr-Latn-CS"/>
        </w:rPr>
      </w:pPr>
      <w:r w:rsidRPr="00CF7DF6">
        <w:rPr>
          <w:rFonts w:ascii="Tahoma" w:eastAsia="Times New Roman" w:hAnsi="Tahoma" w:cs="Tahoma"/>
          <w:lang w:val="sr-Latn-CS" w:eastAsia="sr-Latn-CS"/>
        </w:rPr>
        <w:t xml:space="preserve">Извођач је дужан да се на ситуацијама позове на број уговора </w:t>
      </w:r>
      <w:r w:rsidRPr="00CF7DF6">
        <w:rPr>
          <w:rFonts w:ascii="Tahoma" w:eastAsia="Times New Roman" w:hAnsi="Tahoma" w:cs="Tahoma"/>
          <w:b/>
          <w:bCs/>
          <w:lang w:val="sr-Latn-CS" w:eastAsia="sr-Latn-CS"/>
        </w:rPr>
        <w:t>IV 09-404-1-</w:t>
      </w:r>
      <w:r w:rsidR="008908EA" w:rsidRPr="00CF7DF6">
        <w:rPr>
          <w:rFonts w:ascii="Tahoma" w:eastAsia="Times New Roman" w:hAnsi="Tahoma" w:cs="Tahoma"/>
          <w:b/>
          <w:bCs/>
          <w:lang w:val="sr-Cyrl-CS" w:eastAsia="sr-Latn-CS"/>
        </w:rPr>
        <w:t>39</w:t>
      </w:r>
      <w:r w:rsidR="00F65608" w:rsidRPr="00CF7DF6">
        <w:rPr>
          <w:rFonts w:ascii="Tahoma" w:eastAsia="Times New Roman" w:hAnsi="Tahoma" w:cs="Tahoma"/>
          <w:b/>
          <w:bCs/>
          <w:lang w:val="sr-Latn-CS" w:eastAsia="sr-Latn-CS"/>
        </w:rPr>
        <w:t>/1</w:t>
      </w:r>
      <w:r w:rsidR="008908EA" w:rsidRPr="00CF7DF6">
        <w:rPr>
          <w:rFonts w:ascii="Tahoma" w:eastAsia="Times New Roman" w:hAnsi="Tahoma" w:cs="Tahoma"/>
          <w:b/>
          <w:bCs/>
          <w:lang w:val="sr-Cyrl-CS" w:eastAsia="sr-Latn-CS"/>
        </w:rPr>
        <w:t>4</w:t>
      </w:r>
    </w:p>
    <w:p w:rsidR="00233670" w:rsidRPr="00CF7DF6" w:rsidRDefault="00233670" w:rsidP="00F65608">
      <w:pPr>
        <w:spacing w:before="100" w:beforeAutospacing="1" w:after="0" w:line="240" w:lineRule="auto"/>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t>Члан</w:t>
      </w:r>
      <w:r w:rsidRPr="00CF7DF6">
        <w:rPr>
          <w:rFonts w:ascii="Tahoma" w:eastAsia="Times New Roman" w:hAnsi="Tahoma" w:cs="Tahoma"/>
          <w:b/>
          <w:bCs/>
          <w:lang w:eastAsia="sr-Latn-CS"/>
        </w:rPr>
        <w:t xml:space="preserve"> 4</w:t>
      </w:r>
      <w:r w:rsidRPr="00CF7DF6">
        <w:rPr>
          <w:rFonts w:ascii="Tahoma" w:eastAsia="Times New Roman" w:hAnsi="Tahoma" w:cs="Tahoma"/>
          <w:b/>
          <w:bCs/>
          <w:lang w:val="sr-Latn-CS" w:eastAsia="sr-Latn-CS"/>
        </w:rPr>
        <w:t>.</w:t>
      </w:r>
    </w:p>
    <w:p w:rsidR="00233670" w:rsidRPr="00CF7DF6" w:rsidRDefault="00233670" w:rsidP="00112561">
      <w:pPr>
        <w:spacing w:before="100" w:beforeAutospacing="1" w:after="0" w:line="240" w:lineRule="auto"/>
        <w:ind w:right="159"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 xml:space="preserve">Извођач се обавезује да евентуалне вишкове радова који не прелазе 10% од уговорене количине радова из чална 2. овог уговора, за којима се укаже потреба у току извођења радова и за чије извођење сагласност даје надзорни орган именован од стране Наручиоца, изведе под условима и јединичним ценама </w:t>
      </w:r>
      <w:r w:rsidRPr="00CF7DF6">
        <w:rPr>
          <w:rFonts w:ascii="Tahoma" w:eastAsia="Times New Roman" w:hAnsi="Tahoma" w:cs="Tahoma"/>
          <w:lang w:val="ru-RU" w:eastAsia="sr-Latn-CS"/>
        </w:rPr>
        <w:t xml:space="preserve">из </w:t>
      </w:r>
      <w:r w:rsidRPr="00CF7DF6">
        <w:rPr>
          <w:rFonts w:ascii="Tahoma" w:eastAsia="Times New Roman" w:hAnsi="Tahoma" w:cs="Tahoma"/>
          <w:lang w:val="sr-Latn-CS" w:eastAsia="sr-Latn-CS"/>
        </w:rPr>
        <w:t xml:space="preserve">овог уговора. </w:t>
      </w:r>
    </w:p>
    <w:p w:rsidR="00233670" w:rsidRPr="00CF7DF6" w:rsidRDefault="00233670" w:rsidP="00112561">
      <w:pPr>
        <w:spacing w:before="100" w:beforeAutospacing="1" w:after="0" w:line="240" w:lineRule="auto"/>
        <w:ind w:right="159"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Вишкови радова који прелазе 10% од уговорене количине радова и непредвиђени радови извешће се на начин и у поступку утврђеном Законом о јавним набавкама.</w:t>
      </w:r>
    </w:p>
    <w:p w:rsidR="00233670" w:rsidRPr="00CF7DF6" w:rsidRDefault="00233670" w:rsidP="00233670">
      <w:pPr>
        <w:spacing w:before="100" w:beforeAutospacing="1" w:after="0" w:line="240" w:lineRule="auto"/>
        <w:rPr>
          <w:rFonts w:ascii="Tahoma" w:eastAsia="Times New Roman" w:hAnsi="Tahoma" w:cs="Tahoma"/>
          <w:lang w:eastAsia="sr-Latn-CS"/>
        </w:rPr>
      </w:pPr>
    </w:p>
    <w:p w:rsidR="00233670" w:rsidRPr="00CF7DF6" w:rsidRDefault="00233670" w:rsidP="00233670">
      <w:pPr>
        <w:spacing w:before="100" w:beforeAutospacing="1" w:after="0" w:line="240" w:lineRule="auto"/>
        <w:rPr>
          <w:rFonts w:ascii="Tahoma" w:eastAsia="Times New Roman" w:hAnsi="Tahoma" w:cs="Tahoma"/>
          <w:b/>
          <w:bCs/>
          <w:lang w:val="sr-Cyrl-CS" w:eastAsia="sr-Latn-CS"/>
        </w:rPr>
      </w:pPr>
      <w:r w:rsidRPr="00CF7DF6">
        <w:rPr>
          <w:rFonts w:ascii="Tahoma" w:eastAsia="Times New Roman" w:hAnsi="Tahoma" w:cs="Tahoma"/>
          <w:b/>
          <w:bCs/>
          <w:lang w:val="sr-Latn-CS" w:eastAsia="sr-Latn-CS"/>
        </w:rPr>
        <w:t>III ИЗВРШЕЊЕ РАДОВА</w:t>
      </w:r>
    </w:p>
    <w:p w:rsidR="00B148F8" w:rsidRPr="00CF7DF6" w:rsidRDefault="00B148F8" w:rsidP="00B148F8">
      <w:pPr>
        <w:spacing w:before="100" w:beforeAutospacing="1" w:after="0" w:line="240" w:lineRule="auto"/>
        <w:jc w:val="center"/>
        <w:rPr>
          <w:rFonts w:ascii="Tahoma" w:eastAsia="Times New Roman" w:hAnsi="Tahoma" w:cs="Tahoma"/>
          <w:lang w:val="sr-Cyrl-CS" w:eastAsia="sr-Latn-CS"/>
        </w:rPr>
      </w:pPr>
      <w:r w:rsidRPr="00CF7DF6">
        <w:rPr>
          <w:rFonts w:ascii="Tahoma" w:eastAsia="Times New Roman" w:hAnsi="Tahoma" w:cs="Tahoma"/>
          <w:b/>
          <w:bCs/>
          <w:lang w:val="sr-Latn-CS" w:eastAsia="sr-Latn-CS"/>
        </w:rPr>
        <w:t xml:space="preserve">Члан </w:t>
      </w:r>
      <w:r w:rsidRPr="00CF7DF6">
        <w:rPr>
          <w:rFonts w:ascii="Tahoma" w:eastAsia="Times New Roman" w:hAnsi="Tahoma" w:cs="Tahoma"/>
          <w:b/>
          <w:bCs/>
          <w:lang w:eastAsia="sr-Latn-CS"/>
        </w:rPr>
        <w:t>5</w:t>
      </w:r>
      <w:r w:rsidRPr="00CF7DF6">
        <w:rPr>
          <w:rFonts w:ascii="Tahoma" w:eastAsia="Times New Roman" w:hAnsi="Tahoma" w:cs="Tahoma"/>
          <w:b/>
          <w:bCs/>
          <w:lang w:val="sr-Latn-CS" w:eastAsia="sr-Latn-CS"/>
        </w:rPr>
        <w:t>.</w:t>
      </w:r>
    </w:p>
    <w:p w:rsidR="00B148F8" w:rsidRPr="00CF7DF6" w:rsidRDefault="00B148F8" w:rsidP="00112561">
      <w:pPr>
        <w:spacing w:before="100" w:beforeAutospacing="1" w:after="0" w:line="240" w:lineRule="auto"/>
        <w:ind w:firstLine="720"/>
        <w:jc w:val="both"/>
        <w:rPr>
          <w:rFonts w:ascii="Tahoma" w:hAnsi="Tahoma" w:cs="Tahoma"/>
          <w:color w:val="000000"/>
          <w:lang w:val="sr-Cyrl-CS"/>
        </w:rPr>
      </w:pPr>
      <w:r w:rsidRPr="00CF7DF6">
        <w:rPr>
          <w:rFonts w:ascii="Tahoma" w:eastAsia="Times New Roman" w:hAnsi="Tahoma" w:cs="Tahoma"/>
          <w:bCs/>
          <w:lang w:val="sr-Cyrl-CS" w:eastAsia="sr-Latn-CS"/>
        </w:rPr>
        <w:t xml:space="preserve">Наручилац се обавезује да ангажује стручни надзор у складу са чланом 153. </w:t>
      </w:r>
      <w:proofErr w:type="gramStart"/>
      <w:r w:rsidRPr="00CF7DF6">
        <w:rPr>
          <w:rFonts w:ascii="Tahoma" w:hAnsi="Tahoma" w:cs="Tahoma"/>
          <w:color w:val="000000"/>
        </w:rPr>
        <w:t>Закона о планирању и изградњи</w:t>
      </w:r>
      <w:r w:rsidRPr="00CF7DF6">
        <w:rPr>
          <w:rFonts w:ascii="Tahoma" w:hAnsi="Tahoma" w:cs="Tahoma"/>
          <w:color w:val="000000"/>
          <w:lang w:val="sr-Cyrl-CS"/>
        </w:rPr>
        <w:t>.</w:t>
      </w:r>
      <w:proofErr w:type="gramEnd"/>
    </w:p>
    <w:p w:rsidR="008908EA" w:rsidRPr="00CF7DF6" w:rsidRDefault="008908EA" w:rsidP="00F65608">
      <w:pPr>
        <w:spacing w:before="100" w:beforeAutospacing="1" w:after="0" w:line="240" w:lineRule="auto"/>
        <w:jc w:val="center"/>
        <w:rPr>
          <w:rFonts w:ascii="Tahoma" w:eastAsia="Times New Roman" w:hAnsi="Tahoma" w:cs="Tahoma"/>
          <w:b/>
          <w:bCs/>
          <w:lang w:val="sr-Cyrl-CS" w:eastAsia="sr-Latn-CS"/>
        </w:rPr>
      </w:pPr>
    </w:p>
    <w:p w:rsidR="00233670" w:rsidRPr="00CF7DF6" w:rsidRDefault="00233670" w:rsidP="00F65608">
      <w:pPr>
        <w:spacing w:before="100" w:beforeAutospacing="1" w:after="0" w:line="240" w:lineRule="auto"/>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lastRenderedPageBreak/>
        <w:t xml:space="preserve">Члан </w:t>
      </w:r>
      <w:r w:rsidR="00B148F8" w:rsidRPr="00CF7DF6">
        <w:rPr>
          <w:rFonts w:ascii="Tahoma" w:eastAsia="Times New Roman" w:hAnsi="Tahoma" w:cs="Tahoma"/>
          <w:b/>
          <w:bCs/>
          <w:lang w:val="sr-Cyrl-CS" w:eastAsia="sr-Latn-CS"/>
        </w:rPr>
        <w:t>6</w:t>
      </w:r>
      <w:r w:rsidRPr="00CF7DF6">
        <w:rPr>
          <w:rFonts w:ascii="Tahoma" w:eastAsia="Times New Roman" w:hAnsi="Tahoma" w:cs="Tahoma"/>
          <w:b/>
          <w:bCs/>
          <w:lang w:val="sr-Latn-CS" w:eastAsia="sr-Latn-CS"/>
        </w:rPr>
        <w:t>.</w:t>
      </w:r>
    </w:p>
    <w:p w:rsidR="00233670" w:rsidRPr="00CF7DF6" w:rsidRDefault="00233670" w:rsidP="00112561">
      <w:pPr>
        <w:spacing w:before="100" w:beforeAutospacing="1" w:after="0" w:line="240" w:lineRule="auto"/>
        <w:ind w:firstLine="567"/>
        <w:jc w:val="both"/>
        <w:rPr>
          <w:rFonts w:ascii="Tahoma" w:eastAsia="Times New Roman" w:hAnsi="Tahoma" w:cs="Tahoma"/>
          <w:lang w:val="sr-Cyrl-CS" w:eastAsia="sr-Latn-CS"/>
        </w:rPr>
      </w:pPr>
      <w:r w:rsidRPr="00CF7DF6">
        <w:rPr>
          <w:rFonts w:ascii="Tahoma" w:eastAsia="Times New Roman" w:hAnsi="Tahoma" w:cs="Tahoma"/>
          <w:lang w:val="sr-Latn-CS" w:eastAsia="sr-Latn-CS"/>
        </w:rPr>
        <w:t>Извођач се обавезује да</w:t>
      </w:r>
      <w:r w:rsidRPr="00CF7DF6">
        <w:rPr>
          <w:rFonts w:ascii="Tahoma" w:eastAsia="Times New Roman" w:hAnsi="Tahoma" w:cs="Tahoma"/>
          <w:b/>
          <w:bCs/>
          <w:lang w:val="sr-Latn-CS" w:eastAsia="sr-Latn-CS"/>
        </w:rPr>
        <w:t xml:space="preserve"> </w:t>
      </w:r>
      <w:r w:rsidRPr="00CF7DF6">
        <w:rPr>
          <w:rFonts w:ascii="Tahoma" w:eastAsia="Times New Roman" w:hAnsi="Tahoma" w:cs="Tahoma"/>
          <w:lang w:val="sr-Latn-CS" w:eastAsia="sr-Latn-CS"/>
        </w:rPr>
        <w:t>уговорене радове изведе у року од</w:t>
      </w:r>
      <w:r w:rsidR="00112561" w:rsidRPr="00CF7DF6">
        <w:rPr>
          <w:rFonts w:ascii="Tahoma" w:eastAsia="Times New Roman" w:hAnsi="Tahoma" w:cs="Tahoma"/>
          <w:lang w:val="sr-Latn-CS" w:eastAsia="sr-Latn-CS"/>
        </w:rPr>
        <w:t xml:space="preserve"> </w:t>
      </w:r>
      <w:r w:rsidR="00112561" w:rsidRPr="00CF7DF6">
        <w:rPr>
          <w:rFonts w:ascii="Tahoma" w:eastAsia="Times New Roman" w:hAnsi="Tahoma" w:cs="Tahoma"/>
          <w:lang w:val="sr-Cyrl-CS" w:eastAsia="sr-Latn-CS"/>
        </w:rPr>
        <w:t>120</w:t>
      </w:r>
      <w:r w:rsidRPr="00CF7DF6">
        <w:rPr>
          <w:rFonts w:ascii="Tahoma" w:eastAsia="Times New Roman" w:hAnsi="Tahoma" w:cs="Tahoma"/>
          <w:lang w:val="sr-Latn-CS" w:eastAsia="sr-Latn-CS"/>
        </w:rPr>
        <w:t xml:space="preserve"> </w:t>
      </w:r>
      <w:r w:rsidRPr="00CF7DF6">
        <w:rPr>
          <w:rFonts w:ascii="Tahoma" w:eastAsia="Times New Roman" w:hAnsi="Tahoma" w:cs="Tahoma"/>
          <w:b/>
          <w:bCs/>
          <w:lang w:val="sr-Latn-CS" w:eastAsia="sr-Latn-CS"/>
        </w:rPr>
        <w:t xml:space="preserve"> дана</w:t>
      </w:r>
      <w:r w:rsidRPr="00CF7DF6">
        <w:rPr>
          <w:rFonts w:ascii="Tahoma" w:eastAsia="Times New Roman" w:hAnsi="Tahoma" w:cs="Tahoma"/>
          <w:lang w:val="sr-Latn-CS" w:eastAsia="sr-Latn-CS"/>
        </w:rPr>
        <w:t xml:space="preserve"> </w:t>
      </w:r>
      <w:r w:rsidRPr="00CF7DF6">
        <w:rPr>
          <w:rFonts w:ascii="Tahoma" w:eastAsia="Times New Roman" w:hAnsi="Tahoma" w:cs="Tahoma"/>
          <w:b/>
          <w:bCs/>
          <w:lang w:val="sr-Latn-CS" w:eastAsia="sr-Latn-CS"/>
        </w:rPr>
        <w:t>од дана увођења у посао.</w:t>
      </w:r>
      <w:r w:rsidRPr="00CF7DF6">
        <w:rPr>
          <w:rFonts w:ascii="Tahoma" w:eastAsia="Times New Roman" w:hAnsi="Tahoma" w:cs="Tahoma"/>
          <w:lang w:val="sr-Latn-CS" w:eastAsia="sr-Latn-CS"/>
        </w:rPr>
        <w:t xml:space="preserve"> </w:t>
      </w:r>
      <w:r w:rsidRPr="00CF7DF6">
        <w:rPr>
          <w:rFonts w:ascii="Tahoma" w:eastAsia="Times New Roman" w:hAnsi="Tahoma" w:cs="Tahoma"/>
          <w:color w:val="000000"/>
          <w:lang w:val="sr-Latn-CS" w:eastAsia="sr-Latn-CS"/>
        </w:rPr>
        <w:t xml:space="preserve">Записником, потписаним </w:t>
      </w:r>
      <w:r w:rsidRPr="00CF7DF6">
        <w:rPr>
          <w:rFonts w:ascii="Tahoma" w:eastAsia="Times New Roman" w:hAnsi="Tahoma" w:cs="Tahoma"/>
          <w:lang w:eastAsia="sr-Latn-CS"/>
        </w:rPr>
        <w:t>од стране овлашћењих лица обе уговорне стране</w:t>
      </w:r>
      <w:r w:rsidRPr="00CF7DF6">
        <w:rPr>
          <w:rFonts w:ascii="Tahoma" w:eastAsia="Times New Roman" w:hAnsi="Tahoma" w:cs="Tahoma"/>
          <w:lang w:val="sr-Latn-CS" w:eastAsia="sr-Latn-CS"/>
        </w:rPr>
        <w:t>, констатоваће се увођење Извођача у посао, као и примопредаја извршених радова.</w:t>
      </w:r>
    </w:p>
    <w:p w:rsidR="00233670" w:rsidRPr="00CF7DF6" w:rsidRDefault="00233670" w:rsidP="00B148F8">
      <w:pPr>
        <w:spacing w:before="100" w:beforeAutospacing="1" w:after="0" w:line="240" w:lineRule="auto"/>
        <w:jc w:val="center"/>
        <w:rPr>
          <w:rFonts w:ascii="Tahoma" w:eastAsia="Times New Roman" w:hAnsi="Tahoma" w:cs="Tahoma"/>
          <w:lang w:val="sr-Cyrl-CS" w:eastAsia="sr-Latn-CS"/>
        </w:rPr>
      </w:pPr>
      <w:r w:rsidRPr="00CF7DF6">
        <w:rPr>
          <w:rFonts w:ascii="Tahoma" w:eastAsia="Times New Roman" w:hAnsi="Tahoma" w:cs="Tahoma"/>
          <w:b/>
          <w:bCs/>
          <w:lang w:val="sr-Latn-CS" w:eastAsia="sr-Latn-CS"/>
        </w:rPr>
        <w:t>Члан</w:t>
      </w:r>
      <w:r w:rsidR="00B148F8" w:rsidRPr="00CF7DF6">
        <w:rPr>
          <w:rFonts w:ascii="Tahoma" w:eastAsia="Times New Roman" w:hAnsi="Tahoma" w:cs="Tahoma"/>
          <w:b/>
          <w:bCs/>
          <w:lang w:eastAsia="sr-Latn-CS"/>
        </w:rPr>
        <w:t xml:space="preserve"> </w:t>
      </w:r>
      <w:r w:rsidR="00B148F8" w:rsidRPr="00CF7DF6">
        <w:rPr>
          <w:rFonts w:ascii="Tahoma" w:eastAsia="Times New Roman" w:hAnsi="Tahoma" w:cs="Tahoma"/>
          <w:b/>
          <w:bCs/>
          <w:lang w:val="sr-Cyrl-CS" w:eastAsia="sr-Latn-CS"/>
        </w:rPr>
        <w:t>7</w:t>
      </w:r>
      <w:r w:rsidRPr="00CF7DF6">
        <w:rPr>
          <w:rFonts w:ascii="Tahoma" w:eastAsia="Times New Roman" w:hAnsi="Tahoma" w:cs="Tahoma"/>
          <w:b/>
          <w:bCs/>
          <w:lang w:val="sr-Latn-CS" w:eastAsia="sr-Latn-CS"/>
        </w:rPr>
        <w:t>.</w:t>
      </w:r>
    </w:p>
    <w:p w:rsidR="00233670" w:rsidRPr="00CF7DF6" w:rsidRDefault="00233670" w:rsidP="00F65608">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Даном увођења у посао сматра се дан до кога је Наручилац обавио претходне послове и радње, а у циљу омогућавања несметаног обављања радова који су предмет овог уговора. Представници уговорних страна дан увођења у посао уписују у</w:t>
      </w:r>
      <w:r w:rsidRPr="00CF7DF6">
        <w:rPr>
          <w:rFonts w:ascii="Tahoma" w:eastAsia="Times New Roman" w:hAnsi="Tahoma" w:cs="Tahoma"/>
          <w:lang w:eastAsia="sr-Latn-CS"/>
        </w:rPr>
        <w:t xml:space="preserve"> </w:t>
      </w:r>
      <w:r w:rsidRPr="00CF7DF6">
        <w:rPr>
          <w:rFonts w:ascii="Tahoma" w:eastAsia="Times New Roman" w:hAnsi="Tahoma" w:cs="Tahoma"/>
          <w:lang w:val="sr-Latn-CS" w:eastAsia="sr-Latn-CS"/>
        </w:rPr>
        <w:t>грађевински дневник.</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sr-Latn-CS" w:eastAsia="sr-Latn-CS"/>
        </w:rPr>
        <w:t>Ако Извођач не започне са извођењем радова у року од 15 дана од дана увођења у посао, Наручилац има право да уговор раскине.</w:t>
      </w:r>
    </w:p>
    <w:p w:rsidR="00233670" w:rsidRPr="00CF7DF6" w:rsidRDefault="00233670" w:rsidP="00F65608">
      <w:pPr>
        <w:spacing w:before="100" w:beforeAutospacing="1" w:after="0" w:line="240" w:lineRule="auto"/>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t xml:space="preserve">Члан </w:t>
      </w:r>
      <w:r w:rsidR="00B148F8" w:rsidRPr="00CF7DF6">
        <w:rPr>
          <w:rFonts w:ascii="Tahoma" w:eastAsia="Times New Roman" w:hAnsi="Tahoma" w:cs="Tahoma"/>
          <w:b/>
          <w:bCs/>
          <w:lang w:val="sr-Cyrl-CS" w:eastAsia="sr-Latn-CS"/>
        </w:rPr>
        <w:t>8</w:t>
      </w:r>
      <w:r w:rsidRPr="00CF7DF6">
        <w:rPr>
          <w:rFonts w:ascii="Tahoma" w:eastAsia="Times New Roman" w:hAnsi="Tahoma" w:cs="Tahoma"/>
          <w:b/>
          <w:bCs/>
          <w:lang w:val="sr-Latn-CS" w:eastAsia="sr-Latn-CS"/>
        </w:rPr>
        <w:t>.</w:t>
      </w:r>
    </w:p>
    <w:p w:rsidR="00233670" w:rsidRPr="00CF7DF6" w:rsidRDefault="00233670" w:rsidP="00F65608">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У случају неоправданог кашњења у извршавању овог уговора од стране Извођача, уговорне стране сагласно уговарају уговорну казну од 1,0 ‰ (један промил) за сваки дан закашњења, с тим да укупан износ угово</w:t>
      </w:r>
      <w:r w:rsidR="00237088" w:rsidRPr="00CF7DF6">
        <w:rPr>
          <w:rFonts w:ascii="Tahoma" w:eastAsia="Times New Roman" w:hAnsi="Tahoma" w:cs="Tahoma"/>
          <w:lang w:val="sr-Latn-CS" w:eastAsia="sr-Latn-CS"/>
        </w:rPr>
        <w:t xml:space="preserve">рне казне не може прећи износ </w:t>
      </w:r>
      <w:r w:rsidR="00237088" w:rsidRPr="00CF7DF6">
        <w:rPr>
          <w:rFonts w:ascii="Tahoma" w:eastAsia="Times New Roman" w:hAnsi="Tahoma" w:cs="Tahoma"/>
          <w:lang w:val="sr-Cyrl-CS" w:eastAsia="sr-Latn-CS"/>
        </w:rPr>
        <w:t>10</w:t>
      </w:r>
      <w:r w:rsidRPr="00CF7DF6">
        <w:rPr>
          <w:rFonts w:ascii="Tahoma" w:eastAsia="Times New Roman" w:hAnsi="Tahoma" w:cs="Tahoma"/>
          <w:lang w:val="sr-Latn-CS" w:eastAsia="sr-Latn-CS"/>
        </w:rPr>
        <w:t xml:space="preserve"> % (десет процената) укупне вредности радова. </w:t>
      </w:r>
    </w:p>
    <w:p w:rsidR="00233670" w:rsidRPr="00CF7DF6" w:rsidRDefault="00233670" w:rsidP="00F65608">
      <w:pPr>
        <w:spacing w:before="100" w:beforeAutospacing="1" w:after="0" w:line="240" w:lineRule="auto"/>
        <w:jc w:val="both"/>
        <w:rPr>
          <w:rFonts w:ascii="Tahoma" w:eastAsia="Times New Roman" w:hAnsi="Tahoma" w:cs="Tahoma"/>
          <w:lang w:eastAsia="sr-Latn-CS"/>
        </w:rPr>
      </w:pPr>
    </w:p>
    <w:p w:rsidR="00233670" w:rsidRPr="00CF7DF6" w:rsidRDefault="00233670" w:rsidP="00233670">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b/>
          <w:bCs/>
          <w:lang w:val="sr-Latn-CS" w:eastAsia="sr-Latn-CS"/>
        </w:rPr>
        <w:t>IV МЕЂУСОБНА ПРАВА И ОБАВЕЗЕ</w:t>
      </w:r>
    </w:p>
    <w:p w:rsidR="00233670" w:rsidRPr="00CF7DF6" w:rsidRDefault="00233670" w:rsidP="00F65608">
      <w:pPr>
        <w:spacing w:before="100" w:beforeAutospacing="1" w:after="0" w:line="240" w:lineRule="auto"/>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t xml:space="preserve">Члан </w:t>
      </w:r>
      <w:r w:rsidR="00B148F8" w:rsidRPr="00CF7DF6">
        <w:rPr>
          <w:rFonts w:ascii="Tahoma" w:eastAsia="Times New Roman" w:hAnsi="Tahoma" w:cs="Tahoma"/>
          <w:b/>
          <w:bCs/>
          <w:lang w:val="sr-Cyrl-CS" w:eastAsia="sr-Latn-CS"/>
        </w:rPr>
        <w:t>9</w:t>
      </w:r>
      <w:r w:rsidRPr="00CF7DF6">
        <w:rPr>
          <w:rFonts w:ascii="Tahoma" w:eastAsia="Times New Roman" w:hAnsi="Tahoma" w:cs="Tahoma"/>
          <w:b/>
          <w:bCs/>
          <w:lang w:val="sr-Latn-CS" w:eastAsia="sr-Latn-CS"/>
        </w:rPr>
        <w:t>.</w:t>
      </w:r>
    </w:p>
    <w:p w:rsidR="00233670" w:rsidRPr="00CF7DF6" w:rsidRDefault="00233670" w:rsidP="00F65608">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hr-HR" w:eastAsia="sr-Latn-CS"/>
        </w:rPr>
        <w:t>Изв</w:t>
      </w:r>
      <w:r w:rsidRPr="00CF7DF6">
        <w:rPr>
          <w:rFonts w:ascii="Tahoma" w:eastAsia="Times New Roman" w:hAnsi="Tahoma" w:cs="Tahoma"/>
          <w:lang w:val="sr-Latn-CS" w:eastAsia="sr-Latn-CS"/>
        </w:rPr>
        <w:t xml:space="preserve">ођач </w:t>
      </w:r>
      <w:r w:rsidRPr="00CF7DF6">
        <w:rPr>
          <w:rFonts w:ascii="Tahoma" w:eastAsia="Times New Roman" w:hAnsi="Tahoma" w:cs="Tahoma"/>
          <w:lang w:val="hr-HR" w:eastAsia="sr-Latn-CS"/>
        </w:rPr>
        <w:t xml:space="preserve">се обавезује да радове из члана </w:t>
      </w:r>
      <w:r w:rsidRPr="00CF7DF6">
        <w:rPr>
          <w:rFonts w:ascii="Tahoma" w:eastAsia="Times New Roman" w:hAnsi="Tahoma" w:cs="Tahoma"/>
          <w:lang w:val="sr-Latn-CS" w:eastAsia="sr-Latn-CS"/>
        </w:rPr>
        <w:t>2</w:t>
      </w:r>
      <w:r w:rsidRPr="00CF7DF6">
        <w:rPr>
          <w:rFonts w:ascii="Tahoma" w:eastAsia="Times New Roman" w:hAnsi="Tahoma" w:cs="Tahoma"/>
          <w:lang w:val="hr-HR" w:eastAsia="sr-Latn-CS"/>
        </w:rPr>
        <w:t xml:space="preserve">. овог </w:t>
      </w:r>
      <w:r w:rsidRPr="00CF7DF6">
        <w:rPr>
          <w:rFonts w:ascii="Tahoma" w:eastAsia="Times New Roman" w:hAnsi="Tahoma" w:cs="Tahoma"/>
          <w:lang w:val="sr-Latn-CS" w:eastAsia="sr-Latn-CS"/>
        </w:rPr>
        <w:t>у</w:t>
      </w:r>
      <w:r w:rsidRPr="00CF7DF6">
        <w:rPr>
          <w:rFonts w:ascii="Tahoma" w:eastAsia="Times New Roman" w:hAnsi="Tahoma" w:cs="Tahoma"/>
          <w:lang w:val="hr-HR" w:eastAsia="sr-Latn-CS"/>
        </w:rPr>
        <w:t>говора изведе стручно, квалитетно, у складу са важећим прописима,</w:t>
      </w:r>
      <w:r w:rsidRPr="00CF7DF6">
        <w:rPr>
          <w:rFonts w:ascii="Tahoma" w:eastAsia="Times New Roman" w:hAnsi="Tahoma" w:cs="Tahoma"/>
          <w:lang w:val="sr-Latn-CS" w:eastAsia="sr-Latn-CS"/>
        </w:rPr>
        <w:t xml:space="preserve"> </w:t>
      </w:r>
      <w:r w:rsidRPr="00CF7DF6">
        <w:rPr>
          <w:rFonts w:ascii="Tahoma" w:eastAsia="Times New Roman" w:hAnsi="Tahoma" w:cs="Tahoma"/>
          <w:lang w:val="hr-HR" w:eastAsia="sr-Latn-CS"/>
        </w:rPr>
        <w:t>правилима и усвојеним стандардима, критеријумима и нормативима за поједине врсте послова, као и општим актима, програмима, налозима и упутствима Наручиоца</w:t>
      </w:r>
      <w:r w:rsidRPr="00CF7DF6">
        <w:rPr>
          <w:rFonts w:ascii="Tahoma" w:eastAsia="Times New Roman" w:hAnsi="Tahoma" w:cs="Tahoma"/>
          <w:lang w:val="sr-Latn-CS" w:eastAsia="sr-Latn-CS"/>
        </w:rPr>
        <w:t xml:space="preserve">, поступајући у свему са пажњом доброг привредника. </w:t>
      </w:r>
    </w:p>
    <w:p w:rsidR="00233670" w:rsidRPr="00CF7DF6" w:rsidRDefault="00233670" w:rsidP="00F65608">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 xml:space="preserve">При извођењу радова Извођач прихвата на себе све одговорности и обавезе које произилазе из важећег Закона о безбедности и здравља на раду, посебно се стара о безбедности својих радника и свих људи који се по било ком основу нађу на градилишту. </w:t>
      </w:r>
    </w:p>
    <w:p w:rsidR="009F711E" w:rsidRPr="00CF7DF6" w:rsidRDefault="00233670" w:rsidP="00237088">
      <w:pPr>
        <w:spacing w:before="100" w:beforeAutospacing="1" w:after="0" w:line="240" w:lineRule="auto"/>
        <w:ind w:firstLine="567"/>
        <w:rPr>
          <w:rFonts w:ascii="Tahoma" w:eastAsia="Times New Roman" w:hAnsi="Tahoma" w:cs="Tahoma"/>
          <w:lang w:val="sr-Cyrl-CS" w:eastAsia="sr-Latn-CS"/>
        </w:rPr>
      </w:pPr>
      <w:r w:rsidRPr="00CF7DF6">
        <w:rPr>
          <w:rFonts w:ascii="Tahoma" w:eastAsia="Times New Roman" w:hAnsi="Tahoma" w:cs="Tahoma"/>
          <w:lang w:val="hr-HR" w:eastAsia="sr-Latn-CS"/>
        </w:rPr>
        <w:t>Уколико се утврди да поједини радови имају недостатака, односно да не одговарају уговореном квалитету, Из</w:t>
      </w:r>
      <w:r w:rsidRPr="00CF7DF6">
        <w:rPr>
          <w:rFonts w:ascii="Tahoma" w:eastAsia="Times New Roman" w:hAnsi="Tahoma" w:cs="Tahoma"/>
          <w:lang w:val="sr-Latn-CS" w:eastAsia="sr-Latn-CS"/>
        </w:rPr>
        <w:t>вођач</w:t>
      </w:r>
      <w:r w:rsidRPr="00CF7DF6">
        <w:rPr>
          <w:rFonts w:ascii="Tahoma" w:eastAsia="Times New Roman" w:hAnsi="Tahoma" w:cs="Tahoma"/>
          <w:lang w:val="hr-HR" w:eastAsia="sr-Latn-CS"/>
        </w:rPr>
        <w:t xml:space="preserve"> је дужан да их о свом трошку отклони.</w:t>
      </w:r>
    </w:p>
    <w:p w:rsidR="00233670" w:rsidRPr="00CF7DF6" w:rsidRDefault="00233670" w:rsidP="00F65608">
      <w:pPr>
        <w:spacing w:before="100" w:beforeAutospacing="1" w:after="0" w:line="240" w:lineRule="auto"/>
        <w:jc w:val="center"/>
        <w:rPr>
          <w:rFonts w:ascii="Tahoma" w:eastAsia="Times New Roman" w:hAnsi="Tahoma" w:cs="Tahoma"/>
          <w:lang w:val="sr-Latn-CS" w:eastAsia="sr-Latn-CS"/>
        </w:rPr>
      </w:pPr>
      <w:r w:rsidRPr="00CF7DF6">
        <w:rPr>
          <w:rFonts w:ascii="Tahoma" w:eastAsia="Times New Roman" w:hAnsi="Tahoma" w:cs="Tahoma"/>
          <w:b/>
          <w:bCs/>
          <w:lang w:val="hr-HR" w:eastAsia="sr-Latn-CS"/>
        </w:rPr>
        <w:t xml:space="preserve">Члан </w:t>
      </w:r>
      <w:r w:rsidR="00B148F8" w:rsidRPr="00CF7DF6">
        <w:rPr>
          <w:rFonts w:ascii="Tahoma" w:eastAsia="Times New Roman" w:hAnsi="Tahoma" w:cs="Tahoma"/>
          <w:b/>
          <w:bCs/>
          <w:lang w:val="sr-Cyrl-CS" w:eastAsia="sr-Latn-CS"/>
        </w:rPr>
        <w:t>10</w:t>
      </w:r>
      <w:r w:rsidRPr="00CF7DF6">
        <w:rPr>
          <w:rFonts w:ascii="Tahoma" w:eastAsia="Times New Roman" w:hAnsi="Tahoma" w:cs="Tahoma"/>
          <w:b/>
          <w:bCs/>
          <w:lang w:val="hr-HR" w:eastAsia="sr-Latn-CS"/>
        </w:rPr>
        <w:t>.</w:t>
      </w:r>
    </w:p>
    <w:p w:rsidR="00233670" w:rsidRPr="00CF7DF6" w:rsidRDefault="00233670" w:rsidP="00F65608">
      <w:pPr>
        <w:spacing w:before="100" w:beforeAutospacing="1" w:after="0" w:line="240" w:lineRule="auto"/>
        <w:ind w:firstLine="567"/>
        <w:jc w:val="both"/>
        <w:rPr>
          <w:rFonts w:ascii="Tahoma" w:eastAsia="Times New Roman" w:hAnsi="Tahoma" w:cs="Tahoma"/>
          <w:lang w:val="sr-Latn-CS" w:eastAsia="sr-Latn-CS"/>
        </w:rPr>
      </w:pPr>
      <w:r w:rsidRPr="00CF7DF6">
        <w:rPr>
          <w:rFonts w:ascii="Tahoma" w:eastAsia="Times New Roman" w:hAnsi="Tahoma" w:cs="Tahoma"/>
          <w:lang w:val="sr-Latn-CS" w:eastAsia="sr-Latn-CS"/>
        </w:rPr>
        <w:t>Извођач може да мења количине уговорених врста радова ако то захтевају измењене околности, у оквиру уговорених средстава и уз сагласност надзорног органа и Наручиоца</w:t>
      </w:r>
      <w:r w:rsidRPr="00CF7DF6">
        <w:rPr>
          <w:rFonts w:ascii="Tahoma" w:eastAsia="Times New Roman" w:hAnsi="Tahoma" w:cs="Tahoma"/>
          <w:lang w:eastAsia="sr-Latn-CS"/>
        </w:rPr>
        <w:t xml:space="preserve">, a </w:t>
      </w:r>
      <w:r w:rsidRPr="00CF7DF6">
        <w:rPr>
          <w:rFonts w:ascii="Tahoma" w:eastAsia="Times New Roman" w:hAnsi="Tahoma" w:cs="Tahoma"/>
          <w:lang w:val="sr-Latn-CS" w:eastAsia="sr-Latn-CS"/>
        </w:rPr>
        <w:t>у складу са чланом 4. oвог уговора.</w:t>
      </w:r>
    </w:p>
    <w:p w:rsidR="00706E4D" w:rsidRDefault="00706E4D" w:rsidP="00F65608">
      <w:pPr>
        <w:spacing w:before="100" w:beforeAutospacing="1" w:after="0" w:line="240" w:lineRule="auto"/>
        <w:jc w:val="center"/>
        <w:rPr>
          <w:rFonts w:ascii="Tahoma" w:eastAsia="Times New Roman" w:hAnsi="Tahoma" w:cs="Tahoma"/>
          <w:b/>
          <w:bCs/>
          <w:lang w:val="sr-Cyrl-CS" w:eastAsia="sr-Latn-CS"/>
        </w:rPr>
      </w:pPr>
    </w:p>
    <w:p w:rsidR="00233670" w:rsidRPr="00CF7DF6" w:rsidRDefault="00233670" w:rsidP="00F65608">
      <w:pPr>
        <w:spacing w:before="100" w:beforeAutospacing="1" w:after="0" w:line="240" w:lineRule="auto"/>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lastRenderedPageBreak/>
        <w:t>Члан 1</w:t>
      </w:r>
      <w:r w:rsidR="00B148F8" w:rsidRPr="00CF7DF6">
        <w:rPr>
          <w:rFonts w:ascii="Tahoma" w:eastAsia="Times New Roman" w:hAnsi="Tahoma" w:cs="Tahoma"/>
          <w:b/>
          <w:bCs/>
          <w:lang w:val="sr-Cyrl-CS" w:eastAsia="sr-Latn-CS"/>
        </w:rPr>
        <w:t>1</w:t>
      </w:r>
      <w:r w:rsidRPr="00CF7DF6">
        <w:rPr>
          <w:rFonts w:ascii="Tahoma" w:eastAsia="Times New Roman" w:hAnsi="Tahoma" w:cs="Tahoma"/>
          <w:b/>
          <w:bCs/>
          <w:lang w:val="sr-Latn-CS" w:eastAsia="sr-Latn-CS"/>
        </w:rPr>
        <w:t>.</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hr-HR" w:eastAsia="sr-Latn-CS"/>
        </w:rPr>
        <w:t>Изв</w:t>
      </w:r>
      <w:r w:rsidRPr="00CF7DF6">
        <w:rPr>
          <w:rFonts w:ascii="Tahoma" w:eastAsia="Times New Roman" w:hAnsi="Tahoma" w:cs="Tahoma"/>
          <w:lang w:val="sr-Latn-CS" w:eastAsia="sr-Latn-CS"/>
        </w:rPr>
        <w:t>ођач</w:t>
      </w:r>
      <w:r w:rsidRPr="00CF7DF6">
        <w:rPr>
          <w:rFonts w:ascii="Tahoma" w:eastAsia="Times New Roman" w:hAnsi="Tahoma" w:cs="Tahoma"/>
          <w:lang w:val="hr-HR" w:eastAsia="sr-Latn-CS"/>
        </w:rPr>
        <w:t xml:space="preserve"> је дужан да именује одговорног руководиоца радова и о томе писмено извести Наручиоца.</w:t>
      </w:r>
    </w:p>
    <w:p w:rsidR="00233670" w:rsidRPr="00CF7DF6" w:rsidRDefault="00233670" w:rsidP="00233670">
      <w:pPr>
        <w:spacing w:before="100" w:beforeAutospacing="1" w:after="0" w:line="240" w:lineRule="auto"/>
        <w:ind w:left="567"/>
        <w:rPr>
          <w:rFonts w:ascii="Tahoma" w:eastAsia="Times New Roman" w:hAnsi="Tahoma" w:cs="Tahoma"/>
          <w:lang w:val="sr-Latn-CS" w:eastAsia="sr-Latn-CS"/>
        </w:rPr>
      </w:pPr>
      <w:r w:rsidRPr="00CF7DF6">
        <w:rPr>
          <w:rFonts w:ascii="Tahoma" w:eastAsia="Times New Roman" w:hAnsi="Tahoma" w:cs="Tahoma"/>
          <w:lang w:val="hr-HR" w:eastAsia="sr-Latn-CS"/>
        </w:rPr>
        <w:t>Изв</w:t>
      </w:r>
      <w:r w:rsidRPr="00CF7DF6">
        <w:rPr>
          <w:rFonts w:ascii="Tahoma" w:eastAsia="Times New Roman" w:hAnsi="Tahoma" w:cs="Tahoma"/>
          <w:lang w:val="sr-Latn-CS" w:eastAsia="sr-Latn-CS"/>
        </w:rPr>
        <w:t xml:space="preserve">ођач </w:t>
      </w:r>
      <w:r w:rsidRPr="00CF7DF6">
        <w:rPr>
          <w:rFonts w:ascii="Tahoma" w:eastAsia="Times New Roman" w:hAnsi="Tahoma" w:cs="Tahoma"/>
          <w:lang w:val="hr-HR" w:eastAsia="sr-Latn-CS"/>
        </w:rPr>
        <w:t>је дужан да води грађевински дневник, грађевинску књигу и књигу инспекције.</w:t>
      </w:r>
      <w:r w:rsidRPr="00CF7DF6">
        <w:rPr>
          <w:rFonts w:ascii="Tahoma" w:eastAsia="Times New Roman" w:hAnsi="Tahoma" w:cs="Tahoma"/>
          <w:lang w:val="sr-Latn-CS" w:eastAsia="sr-Latn-CS"/>
        </w:rPr>
        <w:t xml:space="preserve"> </w:t>
      </w:r>
      <w:r w:rsidRPr="00CF7DF6">
        <w:rPr>
          <w:rFonts w:ascii="Tahoma" w:eastAsia="Times New Roman" w:hAnsi="Tahoma" w:cs="Tahoma"/>
          <w:lang w:val="hr-HR" w:eastAsia="sr-Latn-CS"/>
        </w:rPr>
        <w:t>Грађевински дневник и грађевинску књигу оверавају лица одговорна за извођење радова.</w:t>
      </w:r>
    </w:p>
    <w:p w:rsidR="00233670" w:rsidRPr="00CF7DF6" w:rsidRDefault="00233670" w:rsidP="00233670">
      <w:pPr>
        <w:spacing w:before="100" w:beforeAutospacing="1" w:after="0" w:line="240" w:lineRule="auto"/>
        <w:jc w:val="center"/>
        <w:rPr>
          <w:rFonts w:ascii="Tahoma" w:eastAsia="Times New Roman" w:hAnsi="Tahoma" w:cs="Tahoma"/>
          <w:lang w:val="sr-Latn-CS" w:eastAsia="sr-Latn-CS"/>
        </w:rPr>
      </w:pPr>
    </w:p>
    <w:p w:rsidR="00233670" w:rsidRPr="00CF7DF6" w:rsidRDefault="00233670" w:rsidP="00F65608">
      <w:pPr>
        <w:spacing w:before="100" w:beforeAutospacing="1" w:after="0" w:line="240" w:lineRule="auto"/>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t>Члан 1</w:t>
      </w:r>
      <w:r w:rsidR="00B148F8" w:rsidRPr="00CF7DF6">
        <w:rPr>
          <w:rFonts w:ascii="Tahoma" w:eastAsia="Times New Roman" w:hAnsi="Tahoma" w:cs="Tahoma"/>
          <w:b/>
          <w:bCs/>
          <w:lang w:val="sr-Cyrl-CS" w:eastAsia="sr-Latn-CS"/>
        </w:rPr>
        <w:t>2</w:t>
      </w:r>
      <w:r w:rsidRPr="00CF7DF6">
        <w:rPr>
          <w:rFonts w:ascii="Tahoma" w:eastAsia="Times New Roman" w:hAnsi="Tahoma" w:cs="Tahoma"/>
          <w:b/>
          <w:bCs/>
          <w:lang w:val="sr-Latn-CS" w:eastAsia="sr-Latn-CS"/>
        </w:rPr>
        <w:t>.</w:t>
      </w:r>
    </w:p>
    <w:p w:rsidR="00233670" w:rsidRPr="00CF7DF6" w:rsidRDefault="00233670" w:rsidP="00B148F8">
      <w:pPr>
        <w:spacing w:before="100" w:beforeAutospacing="1" w:after="0" w:line="240" w:lineRule="auto"/>
        <w:ind w:firstLine="567"/>
        <w:rPr>
          <w:rFonts w:ascii="Tahoma" w:eastAsia="Times New Roman" w:hAnsi="Tahoma" w:cs="Tahoma"/>
          <w:lang w:val="sr-Cyrl-CS" w:eastAsia="sr-Latn-CS"/>
        </w:rPr>
      </w:pPr>
      <w:r w:rsidRPr="00CF7DF6">
        <w:rPr>
          <w:rFonts w:ascii="Tahoma" w:eastAsia="Times New Roman" w:hAnsi="Tahoma" w:cs="Tahoma"/>
          <w:lang w:val="sr-Latn-CS" w:eastAsia="sr-Latn-CS"/>
        </w:rPr>
        <w:t>Наручилац ће вршити надзор над свим радовима путем овлашћених лица о чему ће писмено обавестити Извођача.</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sr-Latn-CS" w:eastAsia="sr-Latn-CS"/>
        </w:rPr>
        <w:t>Извођач је дужан да омогући слободан приступ градилишту лицима која ће вршити надзор, као и да у</w:t>
      </w:r>
      <w:r w:rsidRPr="00CF7DF6">
        <w:rPr>
          <w:rFonts w:ascii="Tahoma" w:eastAsia="Times New Roman" w:hAnsi="Tahoma" w:cs="Tahoma"/>
          <w:lang w:val="hr-HR" w:eastAsia="sr-Latn-CS"/>
        </w:rPr>
        <w:t xml:space="preserve"> погледу уочених недостатака поступи по </w:t>
      </w:r>
      <w:r w:rsidRPr="00CF7DF6">
        <w:rPr>
          <w:rFonts w:ascii="Tahoma" w:eastAsia="Times New Roman" w:hAnsi="Tahoma" w:cs="Tahoma"/>
          <w:lang w:val="sr-Latn-CS" w:eastAsia="sr-Latn-CS"/>
        </w:rPr>
        <w:t xml:space="preserve">њиховим </w:t>
      </w:r>
      <w:r w:rsidRPr="00CF7DF6">
        <w:rPr>
          <w:rFonts w:ascii="Tahoma" w:eastAsia="Times New Roman" w:hAnsi="Tahoma" w:cs="Tahoma"/>
          <w:lang w:val="hr-HR" w:eastAsia="sr-Latn-CS"/>
        </w:rPr>
        <w:t xml:space="preserve">примедбама и захтевима. </w:t>
      </w:r>
    </w:p>
    <w:p w:rsidR="00233670" w:rsidRPr="00CF7DF6" w:rsidRDefault="00233670" w:rsidP="00233670">
      <w:pPr>
        <w:spacing w:before="100" w:beforeAutospacing="1" w:after="0" w:line="240" w:lineRule="auto"/>
        <w:rPr>
          <w:rFonts w:ascii="Tahoma" w:eastAsia="Times New Roman" w:hAnsi="Tahoma" w:cs="Tahoma"/>
          <w:lang w:val="sr-Latn-CS" w:eastAsia="sr-Latn-CS"/>
        </w:rPr>
      </w:pPr>
    </w:p>
    <w:p w:rsidR="00233670" w:rsidRPr="00CF7DF6" w:rsidRDefault="00233670" w:rsidP="00F65608">
      <w:pPr>
        <w:spacing w:before="100" w:beforeAutospacing="1" w:after="0" w:line="240" w:lineRule="auto"/>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t>Члан 1</w:t>
      </w:r>
      <w:r w:rsidR="00B148F8" w:rsidRPr="00CF7DF6">
        <w:rPr>
          <w:rFonts w:ascii="Tahoma" w:eastAsia="Times New Roman" w:hAnsi="Tahoma" w:cs="Tahoma"/>
          <w:b/>
          <w:bCs/>
          <w:lang w:val="sr-Cyrl-CS" w:eastAsia="sr-Latn-CS"/>
        </w:rPr>
        <w:t>3</w:t>
      </w:r>
      <w:r w:rsidRPr="00CF7DF6">
        <w:rPr>
          <w:rFonts w:ascii="Tahoma" w:eastAsia="Times New Roman" w:hAnsi="Tahoma" w:cs="Tahoma"/>
          <w:b/>
          <w:bCs/>
          <w:lang w:val="sr-Latn-CS" w:eastAsia="sr-Latn-CS"/>
        </w:rPr>
        <w:t>.</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sr-Latn-CS" w:eastAsia="sr-Latn-CS"/>
        </w:rPr>
        <w:t xml:space="preserve">Извођач је дужан да обавести Наручиоца о дану завршетка радова са предлогом датума извршења званичне примопредаје радова. </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hr-HR" w:eastAsia="sr-Latn-CS"/>
        </w:rPr>
        <w:t>Уговорени радови сматраће се завршеним када их прими и овери надзорни орган.</w:t>
      </w:r>
      <w:r w:rsidRPr="00CF7DF6">
        <w:rPr>
          <w:rFonts w:ascii="Tahoma" w:eastAsia="Times New Roman" w:hAnsi="Tahoma" w:cs="Tahoma"/>
          <w:lang w:val="sr-Latn-CS" w:eastAsia="sr-Latn-CS"/>
        </w:rPr>
        <w:t xml:space="preserve"> </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hr-HR" w:eastAsia="sr-Latn-CS"/>
        </w:rPr>
        <w:t>Датум завршетка радова руководилац радова и надзорни орган обострано ће констатовати уписом у грађевински дневник.</w:t>
      </w:r>
    </w:p>
    <w:p w:rsidR="009F711E" w:rsidRPr="00CF7DF6" w:rsidRDefault="00233670" w:rsidP="009F711E">
      <w:pPr>
        <w:spacing w:before="100" w:beforeAutospacing="1" w:after="0" w:line="240" w:lineRule="auto"/>
        <w:ind w:firstLine="567"/>
        <w:rPr>
          <w:rFonts w:ascii="Tahoma" w:eastAsia="Times New Roman" w:hAnsi="Tahoma" w:cs="Tahoma"/>
          <w:lang w:val="sr-Cyrl-CS" w:eastAsia="sr-Latn-CS"/>
        </w:rPr>
      </w:pPr>
      <w:r w:rsidRPr="00CF7DF6">
        <w:rPr>
          <w:rFonts w:ascii="Tahoma" w:eastAsia="Times New Roman" w:hAnsi="Tahoma" w:cs="Tahoma"/>
          <w:lang w:val="sr-Latn-CS" w:eastAsia="sr-Latn-CS"/>
        </w:rPr>
        <w:t xml:space="preserve">Примопредаја завршених радова извршиће се комисијски, о чему ће комисија Наручиоца и Извршиоца сачинити записник у 4 примерка. </w:t>
      </w:r>
    </w:p>
    <w:p w:rsidR="00233670" w:rsidRPr="00CF7DF6" w:rsidRDefault="00233670" w:rsidP="00233670">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b/>
          <w:bCs/>
          <w:lang w:val="sr-Latn-CS" w:eastAsia="sr-Latn-CS"/>
        </w:rPr>
        <w:t>VI ГАРАНЦИЈА КВАЛИТЕТА</w:t>
      </w:r>
    </w:p>
    <w:p w:rsidR="00233670" w:rsidRPr="00CF7DF6" w:rsidRDefault="00233670" w:rsidP="009F711E">
      <w:pPr>
        <w:spacing w:before="100" w:beforeAutospacing="1" w:after="0" w:line="240" w:lineRule="auto"/>
        <w:jc w:val="center"/>
        <w:rPr>
          <w:rFonts w:ascii="Tahoma" w:eastAsia="Times New Roman" w:hAnsi="Tahoma" w:cs="Tahoma"/>
          <w:lang w:val="sr-Cyrl-CS" w:eastAsia="sr-Latn-CS"/>
        </w:rPr>
      </w:pPr>
      <w:r w:rsidRPr="00CF7DF6">
        <w:rPr>
          <w:rFonts w:ascii="Tahoma" w:eastAsia="Times New Roman" w:hAnsi="Tahoma" w:cs="Tahoma"/>
          <w:b/>
          <w:bCs/>
          <w:lang w:val="sr-Latn-CS" w:eastAsia="sr-Latn-CS"/>
        </w:rPr>
        <w:t>Члан 1</w:t>
      </w:r>
      <w:r w:rsidR="00B148F8" w:rsidRPr="00CF7DF6">
        <w:rPr>
          <w:rFonts w:ascii="Tahoma" w:eastAsia="Times New Roman" w:hAnsi="Tahoma" w:cs="Tahoma"/>
          <w:b/>
          <w:bCs/>
          <w:lang w:val="sr-Cyrl-CS" w:eastAsia="sr-Latn-CS"/>
        </w:rPr>
        <w:t>4</w:t>
      </w:r>
      <w:r w:rsidRPr="00CF7DF6">
        <w:rPr>
          <w:rFonts w:ascii="Tahoma" w:eastAsia="Times New Roman" w:hAnsi="Tahoma" w:cs="Tahoma"/>
          <w:b/>
          <w:bCs/>
          <w:lang w:val="sr-Latn-CS" w:eastAsia="sr-Latn-CS"/>
        </w:rPr>
        <w:t>.</w:t>
      </w:r>
    </w:p>
    <w:p w:rsidR="00233670" w:rsidRPr="00CF7DF6" w:rsidRDefault="00233670" w:rsidP="00233670">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sr-Latn-CS" w:eastAsia="sr-Latn-CS"/>
        </w:rPr>
        <w:t>Извођач даје гаранцију за квалитет изве</w:t>
      </w:r>
      <w:r w:rsidR="00F65608" w:rsidRPr="00CF7DF6">
        <w:rPr>
          <w:rFonts w:ascii="Tahoma" w:eastAsia="Times New Roman" w:hAnsi="Tahoma" w:cs="Tahoma"/>
          <w:lang w:val="sr-Latn-CS" w:eastAsia="sr-Latn-CS"/>
        </w:rPr>
        <w:t xml:space="preserve">дених радова у трајању од </w:t>
      </w:r>
      <w:r w:rsidR="00237088" w:rsidRPr="00CF7DF6">
        <w:rPr>
          <w:rFonts w:ascii="Tahoma" w:eastAsia="Times New Roman" w:hAnsi="Tahoma" w:cs="Tahoma"/>
          <w:lang w:val="sr-Cyrl-CS" w:eastAsia="sr-Latn-CS"/>
        </w:rPr>
        <w:t>2</w:t>
      </w:r>
      <w:r w:rsidRPr="00CF7DF6">
        <w:rPr>
          <w:rFonts w:ascii="Tahoma" w:eastAsia="Times New Roman" w:hAnsi="Tahoma" w:cs="Tahoma"/>
          <w:lang w:val="sr-Latn-CS" w:eastAsia="sr-Latn-CS"/>
        </w:rPr>
        <w:t xml:space="preserve"> године,</w:t>
      </w:r>
      <w:r w:rsidRPr="00CF7DF6">
        <w:rPr>
          <w:rFonts w:ascii="Tahoma" w:eastAsia="Times New Roman" w:hAnsi="Tahoma" w:cs="Tahoma"/>
          <w:i/>
          <w:iCs/>
          <w:lang w:val="sr-Latn-CS" w:eastAsia="sr-Latn-CS"/>
        </w:rPr>
        <w:t xml:space="preserve"> </w:t>
      </w:r>
      <w:r w:rsidRPr="00CF7DF6">
        <w:rPr>
          <w:rFonts w:ascii="Tahoma" w:eastAsia="Times New Roman" w:hAnsi="Tahoma" w:cs="Tahoma"/>
          <w:lang w:val="sr-Latn-CS" w:eastAsia="sr-Latn-CS"/>
        </w:rPr>
        <w:t>рачунајући од дана званичне примопредаје радова, која ће се констатаовати потписивањем записника од стране обе уговорне стране.</w:t>
      </w:r>
    </w:p>
    <w:p w:rsidR="00233670" w:rsidRPr="00CF7DF6" w:rsidRDefault="00233670" w:rsidP="009F711E">
      <w:pPr>
        <w:spacing w:before="100" w:beforeAutospacing="1" w:after="0" w:line="240" w:lineRule="auto"/>
        <w:ind w:firstLine="567"/>
        <w:rPr>
          <w:rFonts w:ascii="Tahoma" w:eastAsia="Times New Roman" w:hAnsi="Tahoma" w:cs="Tahoma"/>
          <w:lang w:val="sr-Cyrl-CS" w:eastAsia="sr-Latn-CS"/>
        </w:rPr>
      </w:pPr>
      <w:r w:rsidRPr="00CF7DF6">
        <w:rPr>
          <w:rFonts w:ascii="Tahoma" w:eastAsia="Times New Roman" w:hAnsi="Tahoma" w:cs="Tahoma"/>
          <w:lang w:val="sr-Latn-CS" w:eastAsia="sr-Latn-CS"/>
        </w:rPr>
        <w:t>Гаранција подразумева обавезу Извођача да о свом трошку отклони све недостатке на изведеним радовима који су настали због тога што се Извођач није придржавао својих обавеза у погледу квалитета изведених радова.</w:t>
      </w:r>
    </w:p>
    <w:p w:rsidR="00233670" w:rsidRPr="00CF7DF6" w:rsidRDefault="00233670" w:rsidP="00233670">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b/>
          <w:bCs/>
          <w:lang w:val="sr-Latn-CS" w:eastAsia="sr-Latn-CS"/>
        </w:rPr>
        <w:t>VII СРЕДСТВО ФИНАНСИЈСКОГ ОБЕЗБЕЂЕЊА</w:t>
      </w:r>
    </w:p>
    <w:p w:rsidR="00233670" w:rsidRPr="00CF7DF6" w:rsidRDefault="00233670" w:rsidP="00233670">
      <w:pPr>
        <w:spacing w:before="100" w:beforeAutospacing="1" w:after="0" w:line="240" w:lineRule="auto"/>
        <w:rPr>
          <w:rFonts w:ascii="Tahoma" w:eastAsia="Times New Roman" w:hAnsi="Tahoma" w:cs="Tahoma"/>
          <w:lang w:val="sr-Latn-CS" w:eastAsia="sr-Latn-CS"/>
        </w:rPr>
      </w:pPr>
    </w:p>
    <w:p w:rsidR="00233670" w:rsidRPr="00CF7DF6" w:rsidRDefault="00233670" w:rsidP="00F65608">
      <w:pPr>
        <w:spacing w:before="100" w:beforeAutospacing="1" w:after="0" w:line="240" w:lineRule="auto"/>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t xml:space="preserve">Члан </w:t>
      </w:r>
      <w:r w:rsidR="00B148F8" w:rsidRPr="00CF7DF6">
        <w:rPr>
          <w:rFonts w:ascii="Tahoma" w:eastAsia="Times New Roman" w:hAnsi="Tahoma" w:cs="Tahoma"/>
          <w:b/>
          <w:bCs/>
          <w:lang w:eastAsia="sr-Latn-CS"/>
        </w:rPr>
        <w:t>1</w:t>
      </w:r>
      <w:r w:rsidR="00B148F8" w:rsidRPr="00CF7DF6">
        <w:rPr>
          <w:rFonts w:ascii="Tahoma" w:eastAsia="Times New Roman" w:hAnsi="Tahoma" w:cs="Tahoma"/>
          <w:b/>
          <w:bCs/>
          <w:lang w:val="sr-Cyrl-CS" w:eastAsia="sr-Latn-CS"/>
        </w:rPr>
        <w:t>5</w:t>
      </w:r>
      <w:r w:rsidRPr="00CF7DF6">
        <w:rPr>
          <w:rFonts w:ascii="Tahoma" w:eastAsia="Times New Roman" w:hAnsi="Tahoma" w:cs="Tahoma"/>
          <w:b/>
          <w:bCs/>
          <w:lang w:eastAsia="sr-Latn-CS"/>
        </w:rPr>
        <w:t>.</w:t>
      </w:r>
    </w:p>
    <w:p w:rsidR="00233670" w:rsidRPr="00CF7DF6" w:rsidRDefault="00233670" w:rsidP="00A060CB">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sr-Latn-CS" w:eastAsia="sr-Latn-CS"/>
        </w:rPr>
        <w:t xml:space="preserve">Извођач се обавезује да Наручиоцу при закључивању овог уговора преда: </w:t>
      </w:r>
    </w:p>
    <w:p w:rsidR="00233670" w:rsidRPr="00CF7DF6" w:rsidRDefault="00233670" w:rsidP="00A060CB">
      <w:pPr>
        <w:spacing w:before="100" w:beforeAutospacing="1" w:after="0" w:line="240" w:lineRule="auto"/>
        <w:ind w:firstLine="567"/>
        <w:rPr>
          <w:rFonts w:ascii="Tahoma" w:eastAsia="Times New Roman" w:hAnsi="Tahoma" w:cs="Tahoma"/>
          <w:lang w:eastAsia="sr-Latn-CS"/>
        </w:rPr>
      </w:pPr>
    </w:p>
    <w:p w:rsidR="00233670" w:rsidRPr="00CF7DF6" w:rsidRDefault="00233670" w:rsidP="00A060CB">
      <w:pPr>
        <w:spacing w:before="100" w:beforeAutospacing="1" w:after="0" w:line="240" w:lineRule="auto"/>
        <w:ind w:left="567" w:hanging="142"/>
        <w:jc w:val="both"/>
        <w:rPr>
          <w:rFonts w:ascii="Tahoma" w:eastAsia="Times New Roman" w:hAnsi="Tahoma" w:cs="Tahoma"/>
          <w:lang w:val="sr-Latn-CS" w:eastAsia="sr-Latn-CS"/>
        </w:rPr>
      </w:pPr>
      <w:r w:rsidRPr="00CF7DF6">
        <w:rPr>
          <w:rFonts w:ascii="Tahoma" w:eastAsia="Times New Roman" w:hAnsi="Tahoma" w:cs="Tahoma"/>
          <w:lang w:val="sr-Latn-CS" w:eastAsia="sr-Latn-CS"/>
        </w:rPr>
        <w:t xml:space="preserve">- сопствену бланко меницу </w:t>
      </w:r>
      <w:r w:rsidRPr="00CF7DF6">
        <w:rPr>
          <w:rFonts w:ascii="Tahoma" w:eastAsia="Times New Roman" w:hAnsi="Tahoma" w:cs="Tahoma"/>
          <w:lang w:val="ru-RU" w:eastAsia="sr-Latn-CS"/>
        </w:rPr>
        <w:t>(</w:t>
      </w:r>
      <w:r w:rsidRPr="00CF7DF6">
        <w:rPr>
          <w:rFonts w:ascii="Tahoma" w:eastAsia="Times New Roman" w:hAnsi="Tahoma" w:cs="Tahoma"/>
          <w:lang w:val="sr-Latn-CS" w:eastAsia="sr-Latn-CS"/>
        </w:rPr>
        <w:t>са депо картоном, меничним</w:t>
      </w:r>
      <w:r w:rsidRPr="00CF7DF6">
        <w:rPr>
          <w:rFonts w:ascii="Tahoma" w:eastAsia="Times New Roman" w:hAnsi="Tahoma" w:cs="Tahoma"/>
          <w:lang w:val="ru-RU" w:eastAsia="sr-Latn-CS"/>
        </w:rPr>
        <w:t xml:space="preserve"> </w:t>
      </w:r>
      <w:r w:rsidRPr="00CF7DF6">
        <w:rPr>
          <w:rFonts w:ascii="Tahoma" w:eastAsia="Times New Roman" w:hAnsi="Tahoma" w:cs="Tahoma"/>
          <w:lang w:val="sr-Latn-CS" w:eastAsia="sr-Latn-CS"/>
        </w:rPr>
        <w:t>овлашћењем и попуњеним и овереним захтевом за регистрацију менице</w:t>
      </w:r>
      <w:r w:rsidRPr="00CF7DF6">
        <w:rPr>
          <w:rFonts w:ascii="Tahoma" w:eastAsia="Times New Roman" w:hAnsi="Tahoma" w:cs="Tahoma"/>
          <w:lang w:val="ru-RU" w:eastAsia="sr-Latn-CS"/>
        </w:rPr>
        <w:t xml:space="preserve">) </w:t>
      </w:r>
      <w:r w:rsidRPr="00CF7DF6">
        <w:rPr>
          <w:rFonts w:ascii="Tahoma" w:eastAsia="Times New Roman" w:hAnsi="Tahoma" w:cs="Tahoma"/>
          <w:b/>
          <w:bCs/>
          <w:lang w:val="sr-Latn-CS" w:eastAsia="sr-Latn-CS"/>
        </w:rPr>
        <w:t xml:space="preserve">за </w:t>
      </w:r>
      <w:r w:rsidRPr="00CF7DF6">
        <w:rPr>
          <w:rFonts w:ascii="Tahoma" w:eastAsia="Times New Roman" w:hAnsi="Tahoma" w:cs="Tahoma"/>
          <w:b/>
          <w:bCs/>
          <w:lang w:val="ru-RU" w:eastAsia="sr-Latn-CS"/>
        </w:rPr>
        <w:t>повраћај авансног плаћања</w:t>
      </w:r>
      <w:r w:rsidRPr="00CF7DF6">
        <w:rPr>
          <w:rFonts w:ascii="Tahoma" w:eastAsia="Times New Roman" w:hAnsi="Tahoma" w:cs="Tahoma"/>
          <w:lang w:val="sr-Latn-CS" w:eastAsia="sr-Latn-CS"/>
        </w:rPr>
        <w:t>, у висини тог аванса и са роком доспећа 30 дана дуже од дана прихватања коначног обрачуна радова;</w:t>
      </w:r>
    </w:p>
    <w:p w:rsidR="00233670" w:rsidRPr="00CF7DF6" w:rsidRDefault="00233670" w:rsidP="00A060CB">
      <w:pPr>
        <w:spacing w:before="100" w:beforeAutospacing="1" w:after="0" w:line="240" w:lineRule="auto"/>
        <w:ind w:left="567" w:hanging="142"/>
        <w:rPr>
          <w:rFonts w:ascii="Tahoma" w:eastAsia="Times New Roman" w:hAnsi="Tahoma" w:cs="Tahoma"/>
          <w:lang w:eastAsia="sr-Latn-CS"/>
        </w:rPr>
      </w:pPr>
    </w:p>
    <w:p w:rsidR="00233670" w:rsidRPr="00CF7DF6" w:rsidRDefault="00233670" w:rsidP="00A060CB">
      <w:pPr>
        <w:spacing w:before="100" w:beforeAutospacing="1" w:after="0" w:line="240" w:lineRule="auto"/>
        <w:ind w:left="567" w:hanging="142"/>
        <w:jc w:val="both"/>
        <w:rPr>
          <w:rFonts w:ascii="Tahoma" w:eastAsia="Times New Roman" w:hAnsi="Tahoma" w:cs="Tahoma"/>
          <w:lang w:val="sr-Latn-CS" w:eastAsia="sr-Latn-CS"/>
        </w:rPr>
      </w:pPr>
      <w:r w:rsidRPr="00CF7DF6">
        <w:rPr>
          <w:rFonts w:ascii="Tahoma" w:eastAsia="Times New Roman" w:hAnsi="Tahoma" w:cs="Tahoma"/>
          <w:lang w:val="sr-Latn-CS" w:eastAsia="sr-Latn-CS"/>
        </w:rPr>
        <w:t xml:space="preserve">- сопствену бланко меницу </w:t>
      </w:r>
      <w:r w:rsidRPr="00CF7DF6">
        <w:rPr>
          <w:rFonts w:ascii="Tahoma" w:eastAsia="Times New Roman" w:hAnsi="Tahoma" w:cs="Tahoma"/>
          <w:lang w:val="ru-RU" w:eastAsia="sr-Latn-CS"/>
        </w:rPr>
        <w:t>(</w:t>
      </w:r>
      <w:r w:rsidRPr="00CF7DF6">
        <w:rPr>
          <w:rFonts w:ascii="Tahoma" w:eastAsia="Times New Roman" w:hAnsi="Tahoma" w:cs="Tahoma"/>
          <w:lang w:val="sr-Latn-CS" w:eastAsia="sr-Latn-CS"/>
        </w:rPr>
        <w:t>са депо картоном, меничним</w:t>
      </w:r>
      <w:r w:rsidRPr="00CF7DF6">
        <w:rPr>
          <w:rFonts w:ascii="Tahoma" w:eastAsia="Times New Roman" w:hAnsi="Tahoma" w:cs="Tahoma"/>
          <w:lang w:val="ru-RU" w:eastAsia="sr-Latn-CS"/>
        </w:rPr>
        <w:t xml:space="preserve"> </w:t>
      </w:r>
      <w:r w:rsidRPr="00CF7DF6">
        <w:rPr>
          <w:rFonts w:ascii="Tahoma" w:eastAsia="Times New Roman" w:hAnsi="Tahoma" w:cs="Tahoma"/>
          <w:lang w:val="sr-Latn-CS" w:eastAsia="sr-Latn-CS"/>
        </w:rPr>
        <w:t>овлашћењем и овереним захтевом за регистрацију менице</w:t>
      </w:r>
      <w:r w:rsidRPr="00CF7DF6">
        <w:rPr>
          <w:rFonts w:ascii="Tahoma" w:eastAsia="Times New Roman" w:hAnsi="Tahoma" w:cs="Tahoma"/>
          <w:lang w:val="ru-RU" w:eastAsia="sr-Latn-CS"/>
        </w:rPr>
        <w:t xml:space="preserve">) </w:t>
      </w:r>
      <w:r w:rsidRPr="00CF7DF6">
        <w:rPr>
          <w:rFonts w:ascii="Tahoma" w:eastAsia="Times New Roman" w:hAnsi="Tahoma" w:cs="Tahoma"/>
          <w:b/>
          <w:bCs/>
          <w:lang w:val="sr-Latn-CS" w:eastAsia="sr-Latn-CS"/>
        </w:rPr>
        <w:t xml:space="preserve">за добро извршење уговорне обавезе </w:t>
      </w:r>
      <w:r w:rsidRPr="00CF7DF6">
        <w:rPr>
          <w:rFonts w:ascii="Tahoma" w:eastAsia="Times New Roman" w:hAnsi="Tahoma" w:cs="Tahoma"/>
          <w:lang w:val="sr-Latn-CS" w:eastAsia="sr-Latn-CS"/>
        </w:rPr>
        <w:t>(у смислу количине и квалитета извршених послова и радова у складу са уговором) у висини од 10% од укупно уговорене цене радова, са роком доспећа 30 дана дуже од дана прихватања коначног обрачуна радова;</w:t>
      </w:r>
    </w:p>
    <w:p w:rsidR="00233670" w:rsidRPr="00CF7DF6" w:rsidRDefault="00233670" w:rsidP="00A060CB">
      <w:pPr>
        <w:spacing w:before="100" w:beforeAutospacing="1" w:after="0" w:line="240" w:lineRule="auto"/>
        <w:rPr>
          <w:rFonts w:ascii="Tahoma" w:eastAsia="Times New Roman" w:hAnsi="Tahoma" w:cs="Tahoma"/>
          <w:lang w:eastAsia="sr-Latn-CS"/>
        </w:rPr>
      </w:pPr>
    </w:p>
    <w:p w:rsidR="00233670" w:rsidRPr="00CF7DF6" w:rsidRDefault="00F65608" w:rsidP="009F711E">
      <w:pPr>
        <w:spacing w:before="100" w:beforeAutospacing="1" w:after="0" w:line="240" w:lineRule="auto"/>
        <w:ind w:left="720" w:hanging="153"/>
        <w:jc w:val="both"/>
        <w:rPr>
          <w:rFonts w:ascii="Tahoma" w:eastAsia="Times New Roman" w:hAnsi="Tahoma" w:cs="Tahoma"/>
          <w:lang w:val="sr-Cyrl-CS" w:eastAsia="sr-Latn-CS"/>
        </w:rPr>
      </w:pPr>
      <w:r w:rsidRPr="00CF7DF6">
        <w:rPr>
          <w:rFonts w:ascii="Tahoma" w:eastAsia="Times New Roman" w:hAnsi="Tahoma" w:cs="Tahoma"/>
          <w:lang w:val="sr-Latn-CS" w:eastAsia="sr-Latn-CS"/>
        </w:rPr>
        <w:t xml:space="preserve">- </w:t>
      </w:r>
      <w:r w:rsidR="00233670" w:rsidRPr="00CF7DF6">
        <w:rPr>
          <w:rFonts w:ascii="Tahoma" w:eastAsia="Times New Roman" w:hAnsi="Tahoma" w:cs="Tahoma"/>
          <w:lang w:val="sr-Latn-CS" w:eastAsia="sr-Latn-CS"/>
        </w:rPr>
        <w:t xml:space="preserve">сопствену бланко меницу </w:t>
      </w:r>
      <w:r w:rsidR="00233670" w:rsidRPr="00CF7DF6">
        <w:rPr>
          <w:rFonts w:ascii="Tahoma" w:eastAsia="Times New Roman" w:hAnsi="Tahoma" w:cs="Tahoma"/>
          <w:lang w:val="ru-RU" w:eastAsia="sr-Latn-CS"/>
        </w:rPr>
        <w:t>(</w:t>
      </w:r>
      <w:r w:rsidR="00233670" w:rsidRPr="00CF7DF6">
        <w:rPr>
          <w:rFonts w:ascii="Tahoma" w:eastAsia="Times New Roman" w:hAnsi="Tahoma" w:cs="Tahoma"/>
          <w:lang w:val="sr-Latn-CS" w:eastAsia="sr-Latn-CS"/>
        </w:rPr>
        <w:t>са депо картоном, меничним</w:t>
      </w:r>
      <w:r w:rsidR="00233670" w:rsidRPr="00CF7DF6">
        <w:rPr>
          <w:rFonts w:ascii="Tahoma" w:eastAsia="Times New Roman" w:hAnsi="Tahoma" w:cs="Tahoma"/>
          <w:lang w:val="ru-RU" w:eastAsia="sr-Latn-CS"/>
        </w:rPr>
        <w:t xml:space="preserve"> </w:t>
      </w:r>
      <w:r w:rsidR="00233670" w:rsidRPr="00CF7DF6">
        <w:rPr>
          <w:rFonts w:ascii="Tahoma" w:eastAsia="Times New Roman" w:hAnsi="Tahoma" w:cs="Tahoma"/>
          <w:lang w:val="sr-Latn-CS" w:eastAsia="sr-Latn-CS"/>
        </w:rPr>
        <w:t>овлашћењем и овереним захтевом за регистрацију менице</w:t>
      </w:r>
      <w:r w:rsidR="00233670" w:rsidRPr="00CF7DF6">
        <w:rPr>
          <w:rFonts w:ascii="Tahoma" w:eastAsia="Times New Roman" w:hAnsi="Tahoma" w:cs="Tahoma"/>
          <w:lang w:val="ru-RU" w:eastAsia="sr-Latn-CS"/>
        </w:rPr>
        <w:t xml:space="preserve">) </w:t>
      </w:r>
      <w:r w:rsidR="00233670" w:rsidRPr="00CF7DF6">
        <w:rPr>
          <w:rFonts w:ascii="Tahoma" w:eastAsia="Times New Roman" w:hAnsi="Tahoma" w:cs="Tahoma"/>
          <w:b/>
          <w:bCs/>
          <w:lang w:val="sr-Latn-CS" w:eastAsia="sr-Latn-CS"/>
        </w:rPr>
        <w:t xml:space="preserve">за отклањање недостатака у гарантном року </w:t>
      </w:r>
      <w:r w:rsidR="00233670" w:rsidRPr="00CF7DF6">
        <w:rPr>
          <w:rFonts w:ascii="Tahoma" w:eastAsia="Times New Roman" w:hAnsi="Tahoma" w:cs="Tahoma"/>
          <w:lang w:val="sr-Latn-CS" w:eastAsia="sr-Latn-CS"/>
        </w:rPr>
        <w:t>у висини од 10% од укупно уговорене цене радова, са роком доспећа 30 дана дуже од дана истека гарантног рока.</w:t>
      </w:r>
    </w:p>
    <w:p w:rsidR="00233670" w:rsidRPr="00CF7DF6" w:rsidRDefault="00233670" w:rsidP="009F711E">
      <w:pPr>
        <w:spacing w:before="100" w:beforeAutospacing="1" w:after="0" w:line="240" w:lineRule="auto"/>
        <w:ind w:firstLine="567"/>
        <w:jc w:val="both"/>
        <w:rPr>
          <w:rFonts w:ascii="Tahoma" w:eastAsia="Times New Roman" w:hAnsi="Tahoma" w:cs="Tahoma"/>
          <w:lang w:val="sr-Cyrl-CS" w:eastAsia="sr-Latn-CS"/>
        </w:rPr>
      </w:pPr>
      <w:r w:rsidRPr="00CF7DF6">
        <w:rPr>
          <w:rFonts w:ascii="Tahoma" w:eastAsia="Times New Roman" w:hAnsi="Tahoma" w:cs="Tahoma"/>
          <w:lang w:val="sr-Latn-CS" w:eastAsia="sr-Latn-CS"/>
        </w:rPr>
        <w:t>Уколико радови не буду изведени у свему према одредбама овог уговора и поред могућности наплате претрпљене штете у висини од 10% од уговорене цене путем финансијске гаранције, не искључује се право Наручиоца да тражи и потпуну накнаду штете.</w:t>
      </w:r>
    </w:p>
    <w:p w:rsidR="00233670" w:rsidRPr="00CF7DF6" w:rsidRDefault="00233670" w:rsidP="00233670">
      <w:pPr>
        <w:spacing w:before="100" w:beforeAutospacing="1" w:after="0" w:line="240" w:lineRule="auto"/>
        <w:rPr>
          <w:rFonts w:ascii="Tahoma" w:eastAsia="Times New Roman" w:hAnsi="Tahoma" w:cs="Tahoma"/>
          <w:lang w:val="sr-Latn-CS" w:eastAsia="sr-Latn-CS"/>
        </w:rPr>
      </w:pPr>
      <w:r w:rsidRPr="00CF7DF6">
        <w:rPr>
          <w:rFonts w:ascii="Tahoma" w:eastAsia="Times New Roman" w:hAnsi="Tahoma" w:cs="Tahoma"/>
          <w:b/>
          <w:bCs/>
          <w:lang w:val="sr-Latn-CS" w:eastAsia="sr-Latn-CS"/>
        </w:rPr>
        <w:t xml:space="preserve">VII ПРЕЛАЗНЕ И ЗАВРШНЕ ОДРЕДБЕ </w:t>
      </w:r>
    </w:p>
    <w:p w:rsidR="00233670" w:rsidRPr="00CF7DF6" w:rsidRDefault="00233670" w:rsidP="00F65608">
      <w:pPr>
        <w:spacing w:before="100" w:beforeAutospacing="1" w:after="0" w:line="240" w:lineRule="auto"/>
        <w:jc w:val="center"/>
        <w:rPr>
          <w:rFonts w:ascii="Tahoma" w:eastAsia="Times New Roman" w:hAnsi="Tahoma" w:cs="Tahoma"/>
          <w:lang w:val="sr-Cyrl-CS" w:eastAsia="sr-Latn-CS"/>
        </w:rPr>
      </w:pPr>
      <w:r w:rsidRPr="00CF7DF6">
        <w:rPr>
          <w:rFonts w:ascii="Tahoma" w:eastAsia="Times New Roman" w:hAnsi="Tahoma" w:cs="Tahoma"/>
          <w:b/>
          <w:bCs/>
          <w:lang w:val="sr-Latn-CS" w:eastAsia="sr-Latn-CS"/>
        </w:rPr>
        <w:t>Члан 1</w:t>
      </w:r>
      <w:r w:rsidR="00B148F8" w:rsidRPr="00CF7DF6">
        <w:rPr>
          <w:rFonts w:ascii="Tahoma" w:eastAsia="Times New Roman" w:hAnsi="Tahoma" w:cs="Tahoma"/>
          <w:b/>
          <w:bCs/>
          <w:lang w:val="sr-Cyrl-CS" w:eastAsia="sr-Latn-CS"/>
        </w:rPr>
        <w:t>6</w:t>
      </w:r>
    </w:p>
    <w:p w:rsidR="00233670" w:rsidRPr="00CF7DF6" w:rsidRDefault="00233670" w:rsidP="00F65608">
      <w:pPr>
        <w:spacing w:before="100" w:beforeAutospacing="1" w:after="0" w:line="240" w:lineRule="auto"/>
        <w:ind w:firstLine="567"/>
        <w:rPr>
          <w:rFonts w:ascii="Tahoma" w:eastAsia="Times New Roman" w:hAnsi="Tahoma" w:cs="Tahoma"/>
          <w:lang w:val="sr-Latn-CS" w:eastAsia="sr-Latn-CS"/>
        </w:rPr>
      </w:pPr>
      <w:r w:rsidRPr="00CF7DF6">
        <w:rPr>
          <w:rFonts w:ascii="Tahoma" w:eastAsia="Times New Roman" w:hAnsi="Tahoma" w:cs="Tahoma"/>
          <w:lang w:val="sr-Latn-CS" w:eastAsia="sr-Latn-CS"/>
        </w:rPr>
        <w:t>На сва питања која нису регулисана овим уговором примењиваће се одредбе Закона о облигационим односима и други важећи прописи.</w:t>
      </w:r>
    </w:p>
    <w:p w:rsidR="00233670" w:rsidRPr="00CF7DF6" w:rsidRDefault="00233670" w:rsidP="009F711E">
      <w:pPr>
        <w:spacing w:before="100" w:beforeAutospacing="1" w:after="0" w:line="240" w:lineRule="auto"/>
        <w:jc w:val="center"/>
        <w:rPr>
          <w:rFonts w:ascii="Tahoma" w:eastAsia="Times New Roman" w:hAnsi="Tahoma" w:cs="Tahoma"/>
          <w:lang w:val="sr-Cyrl-CS" w:eastAsia="sr-Latn-CS"/>
        </w:rPr>
      </w:pPr>
      <w:r w:rsidRPr="00CF7DF6">
        <w:rPr>
          <w:rFonts w:ascii="Tahoma" w:eastAsia="Times New Roman" w:hAnsi="Tahoma" w:cs="Tahoma"/>
          <w:b/>
          <w:bCs/>
          <w:lang w:val="sr-Latn-CS" w:eastAsia="sr-Latn-CS"/>
        </w:rPr>
        <w:t>Члан 1</w:t>
      </w:r>
      <w:r w:rsidR="00B148F8" w:rsidRPr="00CF7DF6">
        <w:rPr>
          <w:rFonts w:ascii="Tahoma" w:eastAsia="Times New Roman" w:hAnsi="Tahoma" w:cs="Tahoma"/>
          <w:b/>
          <w:bCs/>
          <w:lang w:val="sr-Cyrl-CS" w:eastAsia="sr-Latn-CS"/>
        </w:rPr>
        <w:t>7</w:t>
      </w:r>
      <w:r w:rsidRPr="00CF7DF6">
        <w:rPr>
          <w:rFonts w:ascii="Tahoma" w:eastAsia="Times New Roman" w:hAnsi="Tahoma" w:cs="Tahoma"/>
          <w:b/>
          <w:bCs/>
          <w:lang w:val="sr-Latn-CS" w:eastAsia="sr-Latn-CS"/>
        </w:rPr>
        <w:t>.</w:t>
      </w:r>
    </w:p>
    <w:p w:rsidR="00233670" w:rsidRPr="00CF7DF6" w:rsidRDefault="00233670" w:rsidP="009F711E">
      <w:pPr>
        <w:spacing w:before="100" w:beforeAutospacing="1" w:after="0" w:line="240" w:lineRule="auto"/>
        <w:ind w:firstLine="567"/>
        <w:rPr>
          <w:rFonts w:ascii="Tahoma" w:eastAsia="Times New Roman" w:hAnsi="Tahoma" w:cs="Tahoma"/>
          <w:lang w:val="sr-Cyrl-CS" w:eastAsia="sr-Latn-CS"/>
        </w:rPr>
      </w:pPr>
      <w:r w:rsidRPr="00CF7DF6">
        <w:rPr>
          <w:rFonts w:ascii="Tahoma" w:eastAsia="Times New Roman" w:hAnsi="Tahoma" w:cs="Tahoma"/>
          <w:lang w:val="sr-Latn-CS" w:eastAsia="sr-Latn-CS"/>
        </w:rPr>
        <w:t xml:space="preserve">Евентуалне спорове из овог уговора, уговорне стране су сагласне да решавају споразумно, а ако се спор не може решити мирним путем сагласно утврђују надлежност суда </w:t>
      </w:r>
      <w:r w:rsidR="00F65608" w:rsidRPr="00CF7DF6">
        <w:rPr>
          <w:rFonts w:ascii="Tahoma" w:eastAsia="Times New Roman" w:hAnsi="Tahoma" w:cs="Tahoma"/>
          <w:lang w:val="sr-Cyrl-CS" w:eastAsia="sr-Latn-CS"/>
        </w:rPr>
        <w:t>према месту Наручиоца.</w:t>
      </w:r>
    </w:p>
    <w:p w:rsidR="00233670" w:rsidRPr="00CF7DF6" w:rsidRDefault="00233670" w:rsidP="009F711E">
      <w:pPr>
        <w:spacing w:before="100" w:beforeAutospacing="1" w:after="0" w:line="240" w:lineRule="auto"/>
        <w:jc w:val="center"/>
        <w:rPr>
          <w:rFonts w:ascii="Tahoma" w:eastAsia="Times New Roman" w:hAnsi="Tahoma" w:cs="Tahoma"/>
          <w:lang w:val="sr-Cyrl-CS" w:eastAsia="sr-Latn-CS"/>
        </w:rPr>
      </w:pPr>
      <w:r w:rsidRPr="00CF7DF6">
        <w:rPr>
          <w:rFonts w:ascii="Tahoma" w:eastAsia="Times New Roman" w:hAnsi="Tahoma" w:cs="Tahoma"/>
          <w:b/>
          <w:bCs/>
          <w:lang w:val="sr-Latn-CS" w:eastAsia="sr-Latn-CS"/>
        </w:rPr>
        <w:t xml:space="preserve">Члан </w:t>
      </w:r>
      <w:r w:rsidRPr="00CF7DF6">
        <w:rPr>
          <w:rFonts w:ascii="Tahoma" w:eastAsia="Times New Roman" w:hAnsi="Tahoma" w:cs="Tahoma"/>
          <w:b/>
          <w:bCs/>
          <w:lang w:eastAsia="sr-Latn-CS"/>
        </w:rPr>
        <w:t>18</w:t>
      </w:r>
      <w:r w:rsidRPr="00CF7DF6">
        <w:rPr>
          <w:rFonts w:ascii="Tahoma" w:eastAsia="Times New Roman" w:hAnsi="Tahoma" w:cs="Tahoma"/>
          <w:b/>
          <w:bCs/>
          <w:lang w:val="sr-Latn-CS" w:eastAsia="sr-Latn-CS"/>
        </w:rPr>
        <w:t>.</w:t>
      </w:r>
    </w:p>
    <w:p w:rsidR="00233670" w:rsidRPr="00CF7DF6" w:rsidRDefault="00F65608" w:rsidP="00233670">
      <w:pPr>
        <w:spacing w:before="100" w:beforeAutospacing="1" w:after="0" w:line="240" w:lineRule="auto"/>
        <w:ind w:firstLine="567"/>
        <w:rPr>
          <w:rFonts w:ascii="Tahoma" w:eastAsia="Times New Roman" w:hAnsi="Tahoma" w:cs="Tahoma"/>
          <w:lang w:val="sr-Cyrl-CS" w:eastAsia="sr-Latn-CS"/>
        </w:rPr>
      </w:pPr>
      <w:r w:rsidRPr="00CF7DF6">
        <w:rPr>
          <w:rFonts w:ascii="Tahoma" w:eastAsia="Times New Roman" w:hAnsi="Tahoma" w:cs="Tahoma"/>
          <w:lang w:val="sr-Latn-CS" w:eastAsia="sr-Latn-CS"/>
        </w:rPr>
        <w:lastRenderedPageBreak/>
        <w:t xml:space="preserve">Овај уговор сачињен је у </w:t>
      </w:r>
      <w:r w:rsidRPr="00CF7DF6">
        <w:rPr>
          <w:rFonts w:ascii="Tahoma" w:eastAsia="Times New Roman" w:hAnsi="Tahoma" w:cs="Tahoma"/>
          <w:lang w:val="sr-Cyrl-CS" w:eastAsia="sr-Latn-CS"/>
        </w:rPr>
        <w:t>6</w:t>
      </w:r>
      <w:r w:rsidRPr="00CF7DF6">
        <w:rPr>
          <w:rFonts w:ascii="Tahoma" w:eastAsia="Times New Roman" w:hAnsi="Tahoma" w:cs="Tahoma"/>
          <w:lang w:val="sr-Latn-CS" w:eastAsia="sr-Latn-CS"/>
        </w:rPr>
        <w:t xml:space="preserve"> (</w:t>
      </w:r>
      <w:r w:rsidRPr="00CF7DF6">
        <w:rPr>
          <w:rFonts w:ascii="Tahoma" w:eastAsia="Times New Roman" w:hAnsi="Tahoma" w:cs="Tahoma"/>
          <w:lang w:val="sr-Cyrl-CS" w:eastAsia="sr-Latn-CS"/>
        </w:rPr>
        <w:t>шест</w:t>
      </w:r>
      <w:r w:rsidR="00233670" w:rsidRPr="00CF7DF6">
        <w:rPr>
          <w:rFonts w:ascii="Tahoma" w:eastAsia="Times New Roman" w:hAnsi="Tahoma" w:cs="Tahoma"/>
          <w:lang w:val="sr-Latn-CS" w:eastAsia="sr-Latn-CS"/>
        </w:rPr>
        <w:t xml:space="preserve">) истоветних примерака, од којих </w:t>
      </w:r>
      <w:r w:rsidRPr="00CF7DF6">
        <w:rPr>
          <w:rFonts w:ascii="Tahoma" w:eastAsia="Times New Roman" w:hAnsi="Tahoma" w:cs="Tahoma"/>
          <w:lang w:val="sr-Cyrl-CS" w:eastAsia="sr-Latn-CS"/>
        </w:rPr>
        <w:t>Извођач задржава 2 (два) примерка.</w:t>
      </w:r>
    </w:p>
    <w:p w:rsidR="00233670" w:rsidRPr="00CF7DF6" w:rsidRDefault="00233670" w:rsidP="00233670">
      <w:pPr>
        <w:spacing w:before="100" w:beforeAutospacing="1" w:after="0" w:line="240" w:lineRule="auto"/>
        <w:jc w:val="right"/>
        <w:rPr>
          <w:rFonts w:ascii="Tahoma" w:eastAsia="Times New Roman" w:hAnsi="Tahoma" w:cs="Tahoma"/>
          <w:lang w:val="sr-Latn-CS" w:eastAsia="sr-Latn-CS"/>
        </w:rPr>
      </w:pPr>
    </w:p>
    <w:p w:rsidR="00233670" w:rsidRPr="00CF7DF6" w:rsidRDefault="00233670" w:rsidP="009F711E">
      <w:pPr>
        <w:spacing w:before="100" w:beforeAutospacing="1" w:after="0" w:line="240" w:lineRule="auto"/>
        <w:rPr>
          <w:rFonts w:ascii="Tahoma" w:eastAsia="Times New Roman" w:hAnsi="Tahoma" w:cs="Tahoma"/>
          <w:lang w:val="sr-Cyrl-CS" w:eastAsia="sr-Latn-CS"/>
        </w:rPr>
      </w:pPr>
    </w:p>
    <w:p w:rsidR="00233670" w:rsidRPr="00CF7DF6" w:rsidRDefault="00233670" w:rsidP="00233670">
      <w:pPr>
        <w:spacing w:before="100" w:beforeAutospacing="1" w:after="0" w:line="240" w:lineRule="auto"/>
        <w:rPr>
          <w:rFonts w:ascii="Tahoma" w:eastAsia="Times New Roman" w:hAnsi="Tahoma" w:cs="Tahoma"/>
          <w:lang w:val="sr-Latn-CS" w:eastAsia="sr-Latn-CS"/>
        </w:rPr>
      </w:pPr>
    </w:p>
    <w:tbl>
      <w:tblPr>
        <w:tblW w:w="9750" w:type="dxa"/>
        <w:tblCellSpacing w:w="0" w:type="dxa"/>
        <w:tblCellMar>
          <w:top w:w="105" w:type="dxa"/>
          <w:left w:w="105" w:type="dxa"/>
          <w:bottom w:w="105" w:type="dxa"/>
          <w:right w:w="105" w:type="dxa"/>
        </w:tblCellMar>
        <w:tblLook w:val="04A0"/>
      </w:tblPr>
      <w:tblGrid>
        <w:gridCol w:w="3223"/>
        <w:gridCol w:w="1139"/>
        <w:gridCol w:w="5388"/>
      </w:tblGrid>
      <w:tr w:rsidR="00233670" w:rsidRPr="00CF7DF6" w:rsidTr="00233670">
        <w:trPr>
          <w:tblCellSpacing w:w="0" w:type="dxa"/>
        </w:trPr>
        <w:tc>
          <w:tcPr>
            <w:tcW w:w="3015" w:type="dxa"/>
            <w:tcBorders>
              <w:top w:val="nil"/>
              <w:left w:val="nil"/>
              <w:bottom w:val="nil"/>
              <w:right w:val="nil"/>
            </w:tcBorders>
            <w:tcMar>
              <w:top w:w="0" w:type="dxa"/>
              <w:left w:w="0" w:type="dxa"/>
              <w:bottom w:w="0" w:type="dxa"/>
              <w:right w:w="0" w:type="dxa"/>
            </w:tcMar>
            <w:hideMark/>
          </w:tcPr>
          <w:p w:rsidR="00233670" w:rsidRPr="00CF7DF6" w:rsidRDefault="00233670" w:rsidP="00233670">
            <w:pPr>
              <w:spacing w:before="100" w:beforeAutospacing="1" w:after="272" w:line="272" w:lineRule="atLeast"/>
              <w:rPr>
                <w:rFonts w:ascii="Tahoma" w:eastAsia="Times New Roman" w:hAnsi="Tahoma" w:cs="Tahoma"/>
                <w:lang w:val="sr-Latn-CS" w:eastAsia="sr-Latn-CS"/>
              </w:rPr>
            </w:pPr>
          </w:p>
        </w:tc>
        <w:tc>
          <w:tcPr>
            <w:tcW w:w="1065" w:type="dxa"/>
            <w:hideMark/>
          </w:tcPr>
          <w:p w:rsidR="00233670" w:rsidRPr="00CF7DF6" w:rsidRDefault="00233670" w:rsidP="00233670">
            <w:pPr>
              <w:spacing w:before="100" w:beforeAutospacing="1" w:after="272" w:line="272" w:lineRule="atLeast"/>
              <w:ind w:left="28"/>
              <w:rPr>
                <w:rFonts w:ascii="Tahoma" w:eastAsia="Times New Roman" w:hAnsi="Tahoma" w:cs="Tahoma"/>
                <w:lang w:val="sr-Latn-CS" w:eastAsia="sr-Latn-CS"/>
              </w:rPr>
            </w:pPr>
          </w:p>
        </w:tc>
        <w:tc>
          <w:tcPr>
            <w:tcW w:w="5040" w:type="dxa"/>
            <w:hideMark/>
          </w:tcPr>
          <w:p w:rsidR="00233670" w:rsidRPr="00CF7DF6" w:rsidRDefault="00233670" w:rsidP="00233670">
            <w:pPr>
              <w:spacing w:before="100" w:beforeAutospacing="1" w:after="272" w:line="272" w:lineRule="atLeast"/>
              <w:ind w:left="-108"/>
              <w:jc w:val="right"/>
              <w:rPr>
                <w:rFonts w:ascii="Tahoma" w:eastAsia="Times New Roman" w:hAnsi="Tahoma" w:cs="Tahoma"/>
                <w:lang w:val="sr-Latn-CS" w:eastAsia="sr-Latn-CS"/>
              </w:rPr>
            </w:pPr>
          </w:p>
        </w:tc>
      </w:tr>
    </w:tbl>
    <w:p w:rsidR="00233670" w:rsidRPr="00CF7DF6" w:rsidRDefault="00233670" w:rsidP="00233670">
      <w:pPr>
        <w:spacing w:before="100" w:beforeAutospacing="1" w:after="0" w:line="240" w:lineRule="auto"/>
        <w:rPr>
          <w:rFonts w:ascii="Tahoma" w:eastAsia="Times New Roman" w:hAnsi="Tahoma" w:cs="Tahoma"/>
          <w:lang w:val="sr-Latn-CS" w:eastAsia="sr-Latn-CS"/>
        </w:rPr>
      </w:pPr>
    </w:p>
    <w:tbl>
      <w:tblPr>
        <w:tblW w:w="9855" w:type="dxa"/>
        <w:tblCellSpacing w:w="0" w:type="dxa"/>
        <w:tblCellMar>
          <w:top w:w="105" w:type="dxa"/>
          <w:left w:w="105" w:type="dxa"/>
          <w:bottom w:w="105" w:type="dxa"/>
          <w:right w:w="105" w:type="dxa"/>
        </w:tblCellMar>
        <w:tblLook w:val="04A0"/>
      </w:tblPr>
      <w:tblGrid>
        <w:gridCol w:w="4445"/>
        <w:gridCol w:w="696"/>
        <w:gridCol w:w="4714"/>
      </w:tblGrid>
      <w:tr w:rsidR="00233670" w:rsidRPr="00CF7DF6" w:rsidTr="00233670">
        <w:trPr>
          <w:trHeight w:val="45"/>
          <w:tblCellSpacing w:w="0" w:type="dxa"/>
        </w:trPr>
        <w:tc>
          <w:tcPr>
            <w:tcW w:w="4230" w:type="dxa"/>
            <w:tcBorders>
              <w:top w:val="nil"/>
              <w:left w:val="nil"/>
              <w:bottom w:val="nil"/>
              <w:right w:val="nil"/>
            </w:tcBorders>
            <w:tcMar>
              <w:top w:w="0" w:type="dxa"/>
              <w:left w:w="0" w:type="dxa"/>
              <w:bottom w:w="0" w:type="dxa"/>
              <w:right w:w="0" w:type="dxa"/>
            </w:tcMar>
            <w:hideMark/>
          </w:tcPr>
          <w:p w:rsidR="00233670" w:rsidRPr="00CF7DF6" w:rsidRDefault="00233670" w:rsidP="00233670">
            <w:pPr>
              <w:spacing w:before="100" w:beforeAutospacing="1" w:after="272" w:line="45" w:lineRule="atLeast"/>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t>Извођач</w:t>
            </w:r>
          </w:p>
        </w:tc>
        <w:tc>
          <w:tcPr>
            <w:tcW w:w="510" w:type="dxa"/>
            <w:tcBorders>
              <w:top w:val="nil"/>
              <w:left w:val="nil"/>
              <w:bottom w:val="nil"/>
              <w:right w:val="nil"/>
            </w:tcBorders>
            <w:tcMar>
              <w:top w:w="0" w:type="dxa"/>
              <w:left w:w="0" w:type="dxa"/>
              <w:bottom w:w="0" w:type="dxa"/>
              <w:right w:w="0" w:type="dxa"/>
            </w:tcMar>
            <w:hideMark/>
          </w:tcPr>
          <w:p w:rsidR="00233670" w:rsidRPr="00CF7DF6" w:rsidRDefault="00233670" w:rsidP="00233670">
            <w:pPr>
              <w:spacing w:before="100" w:beforeAutospacing="1" w:after="272" w:line="272" w:lineRule="atLeast"/>
              <w:rPr>
                <w:rFonts w:ascii="Tahoma" w:eastAsia="Times New Roman" w:hAnsi="Tahoma" w:cs="Tahoma"/>
                <w:lang w:val="sr-Latn-CS" w:eastAsia="sr-Latn-CS"/>
              </w:rPr>
            </w:pPr>
          </w:p>
        </w:tc>
        <w:tc>
          <w:tcPr>
            <w:tcW w:w="4485" w:type="dxa"/>
            <w:tcBorders>
              <w:top w:val="nil"/>
              <w:left w:val="nil"/>
              <w:bottom w:val="nil"/>
              <w:right w:val="nil"/>
            </w:tcBorders>
            <w:tcMar>
              <w:top w:w="0" w:type="dxa"/>
              <w:left w:w="0" w:type="dxa"/>
              <w:bottom w:w="0" w:type="dxa"/>
              <w:right w:w="0" w:type="dxa"/>
            </w:tcMar>
            <w:hideMark/>
          </w:tcPr>
          <w:p w:rsidR="00233670" w:rsidRPr="00CF7DF6" w:rsidRDefault="00233670" w:rsidP="00233670">
            <w:pPr>
              <w:spacing w:before="100" w:beforeAutospacing="1" w:after="272" w:line="45" w:lineRule="atLeast"/>
              <w:jc w:val="center"/>
              <w:rPr>
                <w:rFonts w:ascii="Tahoma" w:eastAsia="Times New Roman" w:hAnsi="Tahoma" w:cs="Tahoma"/>
                <w:lang w:val="sr-Latn-CS" w:eastAsia="sr-Latn-CS"/>
              </w:rPr>
            </w:pPr>
            <w:r w:rsidRPr="00CF7DF6">
              <w:rPr>
                <w:rFonts w:ascii="Tahoma" w:eastAsia="Times New Roman" w:hAnsi="Tahoma" w:cs="Tahoma"/>
                <w:b/>
                <w:bCs/>
                <w:lang w:val="sr-Latn-CS" w:eastAsia="sr-Latn-CS"/>
              </w:rPr>
              <w:t>Наручилац</w:t>
            </w:r>
          </w:p>
        </w:tc>
      </w:tr>
      <w:tr w:rsidR="00233670" w:rsidRPr="00CF7DF6" w:rsidTr="00233670">
        <w:trPr>
          <w:trHeight w:val="120"/>
          <w:tblCellSpacing w:w="0" w:type="dxa"/>
        </w:trPr>
        <w:tc>
          <w:tcPr>
            <w:tcW w:w="4230" w:type="dxa"/>
            <w:hideMark/>
          </w:tcPr>
          <w:p w:rsidR="00233670" w:rsidRPr="00CF7DF6" w:rsidRDefault="00233670" w:rsidP="00233670">
            <w:pPr>
              <w:spacing w:before="100" w:beforeAutospacing="1" w:after="272" w:line="120" w:lineRule="atLeast"/>
              <w:rPr>
                <w:rFonts w:ascii="Tahoma" w:eastAsia="Times New Roman" w:hAnsi="Tahoma" w:cs="Tahoma"/>
                <w:lang w:val="sr-Latn-CS" w:eastAsia="sr-Latn-CS"/>
              </w:rPr>
            </w:pPr>
            <w:r w:rsidRPr="00CF7DF6">
              <w:rPr>
                <w:rFonts w:ascii="Tahoma" w:eastAsia="Times New Roman" w:hAnsi="Tahoma" w:cs="Tahoma"/>
                <w:lang w:val="sr-Latn-CS" w:eastAsia="sr-Latn-CS"/>
              </w:rPr>
              <w:t>М.П.</w:t>
            </w:r>
          </w:p>
        </w:tc>
        <w:tc>
          <w:tcPr>
            <w:tcW w:w="510" w:type="dxa"/>
            <w:vAlign w:val="center"/>
            <w:hideMark/>
          </w:tcPr>
          <w:p w:rsidR="00233670" w:rsidRPr="00CF7DF6" w:rsidRDefault="00233670" w:rsidP="00233670">
            <w:pPr>
              <w:spacing w:before="100" w:beforeAutospacing="1" w:after="272" w:line="120" w:lineRule="atLeast"/>
              <w:jc w:val="center"/>
              <w:rPr>
                <w:rFonts w:ascii="Tahoma" w:eastAsia="Times New Roman" w:hAnsi="Tahoma" w:cs="Tahoma"/>
                <w:lang w:val="sr-Latn-CS" w:eastAsia="sr-Latn-CS"/>
              </w:rPr>
            </w:pPr>
            <w:r w:rsidRPr="00CF7DF6">
              <w:rPr>
                <w:rFonts w:ascii="Tahoma" w:eastAsia="Times New Roman" w:hAnsi="Tahoma" w:cs="Tahoma"/>
                <w:lang w:val="sr-Latn-CS" w:eastAsia="sr-Latn-CS"/>
              </w:rPr>
              <w:t>М.П.</w:t>
            </w:r>
          </w:p>
        </w:tc>
        <w:tc>
          <w:tcPr>
            <w:tcW w:w="4485" w:type="dxa"/>
            <w:hideMark/>
          </w:tcPr>
          <w:p w:rsidR="00233670" w:rsidRPr="00CF7DF6" w:rsidRDefault="00233670" w:rsidP="00233670">
            <w:pPr>
              <w:spacing w:before="100" w:beforeAutospacing="1" w:after="272" w:line="272" w:lineRule="atLeast"/>
              <w:jc w:val="center"/>
              <w:rPr>
                <w:rFonts w:ascii="Tahoma" w:eastAsia="Times New Roman" w:hAnsi="Tahoma" w:cs="Tahoma"/>
                <w:lang w:val="sr-Latn-CS" w:eastAsia="sr-Latn-CS"/>
              </w:rPr>
            </w:pPr>
          </w:p>
        </w:tc>
      </w:tr>
      <w:tr w:rsidR="00233670" w:rsidRPr="00CF7DF6" w:rsidTr="00233670">
        <w:trPr>
          <w:tblCellSpacing w:w="0" w:type="dxa"/>
        </w:trPr>
        <w:tc>
          <w:tcPr>
            <w:tcW w:w="4230" w:type="dxa"/>
            <w:tcBorders>
              <w:top w:val="single" w:sz="6" w:space="0" w:color="000000"/>
              <w:left w:val="nil"/>
              <w:bottom w:val="nil"/>
              <w:right w:val="nil"/>
            </w:tcBorders>
            <w:tcMar>
              <w:top w:w="0" w:type="dxa"/>
              <w:left w:w="0" w:type="dxa"/>
              <w:bottom w:w="0" w:type="dxa"/>
              <w:right w:w="0" w:type="dxa"/>
            </w:tcMar>
            <w:hideMark/>
          </w:tcPr>
          <w:p w:rsidR="00233670" w:rsidRPr="00CF7DF6" w:rsidRDefault="00233670" w:rsidP="00233670">
            <w:pPr>
              <w:spacing w:before="100" w:beforeAutospacing="1" w:after="272" w:line="272" w:lineRule="atLeast"/>
              <w:jc w:val="center"/>
              <w:rPr>
                <w:rFonts w:ascii="Tahoma" w:eastAsia="Times New Roman" w:hAnsi="Tahoma" w:cs="Tahoma"/>
                <w:lang w:val="sr-Latn-CS" w:eastAsia="sr-Latn-CS"/>
              </w:rPr>
            </w:pPr>
          </w:p>
        </w:tc>
        <w:tc>
          <w:tcPr>
            <w:tcW w:w="510" w:type="dxa"/>
            <w:tcBorders>
              <w:top w:val="nil"/>
              <w:left w:val="nil"/>
              <w:bottom w:val="nil"/>
              <w:right w:val="nil"/>
            </w:tcBorders>
            <w:tcMar>
              <w:top w:w="0" w:type="dxa"/>
              <w:left w:w="0" w:type="dxa"/>
              <w:bottom w:w="0" w:type="dxa"/>
              <w:right w:w="0" w:type="dxa"/>
            </w:tcMar>
            <w:hideMark/>
          </w:tcPr>
          <w:p w:rsidR="00233670" w:rsidRPr="00CF7DF6" w:rsidRDefault="00233670" w:rsidP="00233670">
            <w:pPr>
              <w:spacing w:before="100" w:beforeAutospacing="1" w:after="272" w:line="272" w:lineRule="atLeast"/>
              <w:rPr>
                <w:rFonts w:ascii="Tahoma" w:eastAsia="Times New Roman" w:hAnsi="Tahoma" w:cs="Tahoma"/>
                <w:lang w:val="sr-Latn-CS" w:eastAsia="sr-Latn-CS"/>
              </w:rPr>
            </w:pPr>
          </w:p>
        </w:tc>
        <w:tc>
          <w:tcPr>
            <w:tcW w:w="4485" w:type="dxa"/>
            <w:tcBorders>
              <w:top w:val="single" w:sz="6" w:space="0" w:color="000000"/>
              <w:left w:val="nil"/>
              <w:bottom w:val="nil"/>
              <w:right w:val="nil"/>
            </w:tcBorders>
            <w:tcMar>
              <w:top w:w="0" w:type="dxa"/>
              <w:left w:w="0" w:type="dxa"/>
              <w:bottom w:w="0" w:type="dxa"/>
              <w:right w:w="0" w:type="dxa"/>
            </w:tcMar>
            <w:hideMark/>
          </w:tcPr>
          <w:p w:rsidR="00233670" w:rsidRPr="00CF7DF6" w:rsidRDefault="00233670" w:rsidP="00233670">
            <w:pPr>
              <w:spacing w:before="100" w:beforeAutospacing="1" w:after="272" w:line="272" w:lineRule="atLeast"/>
              <w:jc w:val="center"/>
              <w:rPr>
                <w:rFonts w:ascii="Tahoma" w:eastAsia="Times New Roman" w:hAnsi="Tahoma" w:cs="Tahoma"/>
                <w:lang w:val="sr-Latn-CS" w:eastAsia="sr-Latn-CS"/>
              </w:rPr>
            </w:pPr>
          </w:p>
        </w:tc>
      </w:tr>
    </w:tbl>
    <w:p w:rsidR="00233670" w:rsidRPr="00CF7DF6" w:rsidRDefault="00B148F8" w:rsidP="00233670">
      <w:pPr>
        <w:spacing w:before="100" w:beforeAutospacing="1" w:after="0" w:line="240" w:lineRule="auto"/>
        <w:rPr>
          <w:rFonts w:ascii="Tahoma" w:eastAsia="Times New Roman" w:hAnsi="Tahoma" w:cs="Tahoma"/>
          <w:lang w:val="sr-Cyrl-CS" w:eastAsia="sr-Latn-CS"/>
        </w:rPr>
      </w:pPr>
      <w:r w:rsidRPr="00CF7DF6">
        <w:rPr>
          <w:rFonts w:ascii="Tahoma" w:eastAsia="Times New Roman" w:hAnsi="Tahoma" w:cs="Tahoma"/>
          <w:lang w:val="sr-Cyrl-CS" w:eastAsia="sr-Latn-CS"/>
        </w:rPr>
        <w:t xml:space="preserve">                                                       </w:t>
      </w:r>
      <w:r w:rsidR="009F711E" w:rsidRPr="00CF7DF6">
        <w:rPr>
          <w:rFonts w:ascii="Tahoma" w:eastAsia="Times New Roman" w:hAnsi="Tahoma" w:cs="Tahoma"/>
          <w:lang w:val="sr-Cyrl-CS" w:eastAsia="sr-Latn-CS"/>
        </w:rPr>
        <w:t xml:space="preserve">                            </w:t>
      </w:r>
      <w:r w:rsidRPr="00CF7DF6">
        <w:rPr>
          <w:rFonts w:ascii="Tahoma" w:eastAsia="Times New Roman" w:hAnsi="Tahoma" w:cs="Tahoma"/>
          <w:lang w:val="sr-Cyrl-CS" w:eastAsia="sr-Latn-CS"/>
        </w:rPr>
        <w:t xml:space="preserve">   мр Вук Радојевић</w:t>
      </w:r>
    </w:p>
    <w:p w:rsidR="00233670" w:rsidRPr="00CF7DF6" w:rsidRDefault="00233670" w:rsidP="00233670">
      <w:pPr>
        <w:spacing w:before="100" w:beforeAutospacing="1" w:after="0" w:line="240" w:lineRule="auto"/>
        <w:rPr>
          <w:rFonts w:ascii="Tahoma" w:eastAsia="Times New Roman" w:hAnsi="Tahoma" w:cs="Tahoma"/>
          <w:lang w:val="sr-Latn-CS" w:eastAsia="sr-Latn-CS"/>
        </w:rPr>
      </w:pPr>
    </w:p>
    <w:p w:rsidR="00335E4F" w:rsidRPr="00CF7DF6" w:rsidRDefault="00335E4F" w:rsidP="00335E4F">
      <w:pPr>
        <w:pageBreakBefore/>
        <w:jc w:val="right"/>
        <w:rPr>
          <w:rFonts w:ascii="Tahoma" w:hAnsi="Tahoma" w:cs="Tahoma"/>
          <w:b/>
        </w:rPr>
      </w:pPr>
      <w:r w:rsidRPr="00CF7DF6">
        <w:rPr>
          <w:rFonts w:ascii="Tahoma" w:hAnsi="Tahoma" w:cs="Tahoma"/>
          <w:b/>
        </w:rPr>
        <w:lastRenderedPageBreak/>
        <w:t>ОБРАЗАЦ</w:t>
      </w:r>
      <w:r w:rsidRPr="00CF7DF6">
        <w:rPr>
          <w:rFonts w:ascii="Tahoma" w:eastAsia="Tahoma" w:hAnsi="Tahoma" w:cs="Tahoma"/>
          <w:b/>
        </w:rPr>
        <w:t xml:space="preserve"> </w:t>
      </w:r>
      <w:proofErr w:type="gramStart"/>
      <w:r w:rsidRPr="00CF7DF6">
        <w:rPr>
          <w:rFonts w:ascii="Tahoma" w:hAnsi="Tahoma" w:cs="Tahoma"/>
          <w:b/>
        </w:rPr>
        <w:t>БРОЈ</w:t>
      </w:r>
      <w:r w:rsidRPr="00CF7DF6">
        <w:rPr>
          <w:rFonts w:ascii="Tahoma" w:eastAsia="Tahoma" w:hAnsi="Tahoma" w:cs="Tahoma"/>
          <w:b/>
        </w:rPr>
        <w:t xml:space="preserve">  </w:t>
      </w:r>
      <w:r w:rsidRPr="00CF7DF6">
        <w:rPr>
          <w:rFonts w:ascii="Tahoma" w:hAnsi="Tahoma" w:cs="Tahoma"/>
          <w:b/>
        </w:rPr>
        <w:t>1</w:t>
      </w:r>
      <w:proofErr w:type="gramEnd"/>
      <w:r w:rsidRPr="00CF7DF6">
        <w:rPr>
          <w:rFonts w:ascii="Tahoma" w:hAnsi="Tahoma" w:cs="Tahoma"/>
          <w:b/>
        </w:rPr>
        <w:t>.-</w:t>
      </w:r>
    </w:p>
    <w:p w:rsidR="00335E4F" w:rsidRPr="00CF7DF6" w:rsidRDefault="00335E4F" w:rsidP="00335E4F">
      <w:pPr>
        <w:jc w:val="both"/>
        <w:rPr>
          <w:rFonts w:ascii="Tahoma" w:hAnsi="Tahoma" w:cs="Tahoma"/>
        </w:rPr>
      </w:pPr>
    </w:p>
    <w:p w:rsidR="00335E4F" w:rsidRPr="00CF7DF6" w:rsidRDefault="00335E4F" w:rsidP="00335E4F">
      <w:pPr>
        <w:jc w:val="center"/>
        <w:rPr>
          <w:rFonts w:ascii="Tahoma" w:hAnsi="Tahoma" w:cs="Tahoma"/>
          <w:b/>
        </w:rPr>
      </w:pPr>
      <w:r w:rsidRPr="00CF7DF6">
        <w:rPr>
          <w:rFonts w:ascii="Tahoma" w:hAnsi="Tahoma" w:cs="Tahoma"/>
          <w:b/>
        </w:rPr>
        <w:t>ПОДАЦИ</w:t>
      </w:r>
      <w:r w:rsidRPr="00CF7DF6">
        <w:rPr>
          <w:rFonts w:ascii="Tahoma" w:eastAsia="Tahoma" w:hAnsi="Tahoma" w:cs="Tahoma"/>
          <w:b/>
        </w:rPr>
        <w:t xml:space="preserve"> </w:t>
      </w:r>
      <w:r w:rsidRPr="00CF7DF6">
        <w:rPr>
          <w:rFonts w:ascii="Tahoma" w:hAnsi="Tahoma" w:cs="Tahoma"/>
          <w:b/>
        </w:rPr>
        <w:t>О</w:t>
      </w:r>
      <w:r w:rsidRPr="00CF7DF6">
        <w:rPr>
          <w:rFonts w:ascii="Tahoma" w:eastAsia="Tahoma" w:hAnsi="Tahoma" w:cs="Tahoma"/>
          <w:b/>
        </w:rPr>
        <w:t xml:space="preserve"> </w:t>
      </w:r>
      <w:r w:rsidRPr="00CF7DF6">
        <w:rPr>
          <w:rFonts w:ascii="Tahoma" w:hAnsi="Tahoma" w:cs="Tahoma"/>
          <w:b/>
        </w:rPr>
        <w:t>ПОНУЂАЧУ</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1.-</w:t>
      </w:r>
      <w:proofErr w:type="gramEnd"/>
      <w:r w:rsidRPr="00CF7DF6">
        <w:rPr>
          <w:rFonts w:ascii="Tahoma" w:eastAsia="Tahoma" w:hAnsi="Tahoma" w:cs="Tahoma"/>
        </w:rPr>
        <w:t xml:space="preserve"> </w:t>
      </w:r>
      <w:r w:rsidRPr="00CF7DF6">
        <w:rPr>
          <w:rFonts w:ascii="Tahoma" w:hAnsi="Tahoma" w:cs="Tahoma"/>
        </w:rPr>
        <w:t>Пун</w:t>
      </w:r>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понуђача:</w:t>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2.-</w:t>
      </w:r>
      <w:proofErr w:type="gramEnd"/>
      <w:r w:rsidRPr="00CF7DF6">
        <w:rPr>
          <w:rFonts w:ascii="Tahoma" w:eastAsia="Tahoma" w:hAnsi="Tahoma" w:cs="Tahoma"/>
        </w:rPr>
        <w:t xml:space="preserve"> </w:t>
      </w:r>
      <w:r w:rsidRPr="00CF7DF6">
        <w:rPr>
          <w:rFonts w:ascii="Tahoma" w:hAnsi="Tahoma" w:cs="Tahoma"/>
        </w:rPr>
        <w:t>Седиште:</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t>адреса:</w:t>
      </w:r>
      <w:r w:rsidRPr="00CF7DF6">
        <w:rPr>
          <w:rFonts w:ascii="Tahoma" w:eastAsia="Tahoma" w:hAnsi="Tahoma" w:cs="Tahoma"/>
        </w:rPr>
        <w:t xml:space="preserve"> </w:t>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softHyphen/>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eastAsia="Tahoma" w:hAnsi="Tahoma" w:cs="Tahoma"/>
        </w:rPr>
        <w:t xml:space="preserve"> </w:t>
      </w:r>
      <w:r w:rsidRPr="00CF7DF6">
        <w:rPr>
          <w:rFonts w:ascii="Tahoma" w:hAnsi="Tahoma" w:cs="Tahoma"/>
        </w:rPr>
        <w:t>пошт.</w:t>
      </w:r>
      <w:r w:rsidRPr="00CF7DF6">
        <w:rPr>
          <w:rFonts w:ascii="Tahoma" w:eastAsia="Tahoma" w:hAnsi="Tahoma" w:cs="Tahoma"/>
        </w:rPr>
        <w:t xml:space="preserve"> </w:t>
      </w:r>
      <w:proofErr w:type="gramStart"/>
      <w:r w:rsidRPr="00CF7DF6">
        <w:rPr>
          <w:rFonts w:ascii="Tahoma" w:hAnsi="Tahoma" w:cs="Tahoma"/>
        </w:rPr>
        <w:t>бр</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roofErr w:type="gramStart"/>
      <w:r w:rsidRPr="00CF7DF6">
        <w:rPr>
          <w:rFonts w:ascii="Tahoma" w:hAnsi="Tahoma" w:cs="Tahoma"/>
        </w:rPr>
        <w:t>3.-</w:t>
      </w:r>
      <w:proofErr w:type="gramEnd"/>
      <w:r w:rsidRPr="00CF7DF6">
        <w:rPr>
          <w:rFonts w:ascii="Tahoma" w:eastAsia="Tahoma" w:hAnsi="Tahoma" w:cs="Tahoma"/>
        </w:rPr>
        <w:t xml:space="preserve"> </w:t>
      </w:r>
      <w:r w:rsidRPr="00CF7DF6">
        <w:rPr>
          <w:rFonts w:ascii="Tahoma" w:hAnsi="Tahoma" w:cs="Tahoma"/>
        </w:rPr>
        <w:t>Матични</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4.-</w:t>
      </w:r>
      <w:proofErr w:type="gramEnd"/>
      <w:r w:rsidRPr="00CF7DF6">
        <w:rPr>
          <w:rFonts w:ascii="Tahoma" w:eastAsia="Tahoma" w:hAnsi="Tahoma" w:cs="Tahoma"/>
        </w:rPr>
        <w:t xml:space="preserve"> </w:t>
      </w:r>
      <w:r w:rsidRPr="00CF7DF6">
        <w:rPr>
          <w:rFonts w:ascii="Tahoma" w:hAnsi="Tahoma" w:cs="Tahoma"/>
        </w:rPr>
        <w:t>Порески</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5.-</w:t>
      </w:r>
      <w:proofErr w:type="gramEnd"/>
      <w:r w:rsidRPr="00CF7DF6">
        <w:rPr>
          <w:rFonts w:ascii="Tahoma" w:eastAsia="Tahoma" w:hAnsi="Tahoma" w:cs="Tahoma"/>
        </w:rPr>
        <w:t xml:space="preserve"> </w:t>
      </w:r>
      <w:r w:rsidRPr="00CF7DF6">
        <w:rPr>
          <w:rFonts w:ascii="Tahoma" w:hAnsi="Tahoma" w:cs="Tahoma"/>
        </w:rPr>
        <w:t>Шифра</w:t>
      </w:r>
      <w:r w:rsidRPr="00CF7DF6">
        <w:rPr>
          <w:rFonts w:ascii="Tahoma" w:eastAsia="Tahoma" w:hAnsi="Tahoma" w:cs="Tahoma"/>
        </w:rPr>
        <w:t xml:space="preserve"> </w:t>
      </w:r>
      <w:r w:rsidRPr="00CF7DF6">
        <w:rPr>
          <w:rFonts w:ascii="Tahoma" w:hAnsi="Tahoma" w:cs="Tahoma"/>
        </w:rPr>
        <w:t>делатности:</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5.-</w:t>
      </w:r>
      <w:proofErr w:type="gramEnd"/>
      <w:r w:rsidRPr="00CF7DF6">
        <w:rPr>
          <w:rFonts w:ascii="Tahoma" w:eastAsia="Tahoma" w:hAnsi="Tahoma" w:cs="Tahoma"/>
        </w:rPr>
        <w:t xml:space="preserve"> </w:t>
      </w:r>
      <w:r w:rsidRPr="00CF7DF6">
        <w:rPr>
          <w:rFonts w:ascii="Tahoma" w:hAnsi="Tahoma" w:cs="Tahoma"/>
        </w:rPr>
        <w:t>Бројеви</w:t>
      </w:r>
      <w:r w:rsidRPr="00CF7DF6">
        <w:rPr>
          <w:rFonts w:ascii="Tahoma" w:eastAsia="Tahoma" w:hAnsi="Tahoma" w:cs="Tahoma"/>
        </w:rPr>
        <w:t xml:space="preserve"> </w:t>
      </w:r>
      <w:r w:rsidRPr="00CF7DF6">
        <w:rPr>
          <w:rFonts w:ascii="Tahoma" w:hAnsi="Tahoma" w:cs="Tahoma"/>
        </w:rPr>
        <w:t>телефона:</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6.-</w:t>
      </w:r>
      <w:proofErr w:type="gramEnd"/>
      <w:r w:rsidRPr="00CF7DF6">
        <w:rPr>
          <w:rFonts w:ascii="Tahoma" w:eastAsia="Tahoma" w:hAnsi="Tahoma" w:cs="Tahoma"/>
        </w:rPr>
        <w:t xml:space="preserve"> </w:t>
      </w:r>
      <w:r w:rsidRPr="00CF7DF6">
        <w:rPr>
          <w:rFonts w:ascii="Tahoma" w:hAnsi="Tahoma" w:cs="Tahoma"/>
        </w:rPr>
        <w:t>Пословна</w:t>
      </w:r>
      <w:r w:rsidRPr="00CF7DF6">
        <w:rPr>
          <w:rFonts w:ascii="Tahoma" w:eastAsia="Tahoma" w:hAnsi="Tahoma" w:cs="Tahoma"/>
        </w:rPr>
        <w:t xml:space="preserve"> </w:t>
      </w:r>
      <w:r w:rsidRPr="00CF7DF6">
        <w:rPr>
          <w:rFonts w:ascii="Tahoma" w:hAnsi="Tahoma" w:cs="Tahoma"/>
        </w:rPr>
        <w:t>банка:</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t>бр.</w:t>
      </w:r>
      <w:r w:rsidRPr="00CF7DF6">
        <w:rPr>
          <w:rFonts w:ascii="Tahoma" w:eastAsia="Tahoma" w:hAnsi="Tahoma" w:cs="Tahoma"/>
        </w:rPr>
        <w:t xml:space="preserve"> </w:t>
      </w:r>
      <w:proofErr w:type="gramStart"/>
      <w:r w:rsidRPr="00CF7DF6">
        <w:rPr>
          <w:rFonts w:ascii="Tahoma" w:hAnsi="Tahoma" w:cs="Tahoma"/>
        </w:rPr>
        <w:t>рач.:</w:t>
      </w:r>
      <w:proofErr w:type="gramEnd"/>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7.-</w:t>
      </w:r>
      <w:proofErr w:type="gramEnd"/>
      <w:r w:rsidRPr="00CF7DF6">
        <w:rPr>
          <w:rFonts w:ascii="Tahoma" w:eastAsia="Tahoma" w:hAnsi="Tahoma" w:cs="Tahoma"/>
        </w:rPr>
        <w:t xml:space="preserve"> </w:t>
      </w:r>
      <w:r w:rsidRPr="00CF7DF6">
        <w:rPr>
          <w:rFonts w:ascii="Tahoma" w:hAnsi="Tahoma" w:cs="Tahoma"/>
        </w:rPr>
        <w:t>Овлашћено</w:t>
      </w:r>
      <w:r w:rsidRPr="00CF7DF6">
        <w:rPr>
          <w:rFonts w:ascii="Tahoma" w:eastAsia="Tahoma" w:hAnsi="Tahoma" w:cs="Tahoma"/>
        </w:rPr>
        <w:t xml:space="preserve"> </w:t>
      </w:r>
      <w:r w:rsidRPr="00CF7DF6">
        <w:rPr>
          <w:rFonts w:ascii="Tahoma" w:hAnsi="Tahoma" w:cs="Tahoma"/>
        </w:rPr>
        <w:t>лице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потписивање</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r w:rsidRPr="00CF7DF6">
        <w:rPr>
          <w:rFonts w:ascii="Tahoma" w:hAnsi="Tahoma" w:cs="Tahoma"/>
        </w:rPr>
        <w:t>Уколико</w:t>
      </w:r>
      <w:r w:rsidRPr="00CF7DF6">
        <w:rPr>
          <w:rFonts w:ascii="Tahoma" w:eastAsia="Tahoma" w:hAnsi="Tahoma" w:cs="Tahoma"/>
        </w:rPr>
        <w:t xml:space="preserve"> </w:t>
      </w:r>
      <w:r w:rsidRPr="00CF7DF6">
        <w:rPr>
          <w:rFonts w:ascii="Tahoma" w:hAnsi="Tahoma" w:cs="Tahoma"/>
        </w:rPr>
        <w:t>лице</w:t>
      </w:r>
      <w:r w:rsidRPr="00CF7DF6">
        <w:rPr>
          <w:rFonts w:ascii="Tahoma" w:eastAsia="Tahoma" w:hAnsi="Tahoma" w:cs="Tahoma"/>
        </w:rPr>
        <w:t xml:space="preserve"> </w:t>
      </w:r>
      <w:r w:rsidRPr="00CF7DF6">
        <w:rPr>
          <w:rFonts w:ascii="Tahoma" w:hAnsi="Tahoma" w:cs="Tahoma"/>
        </w:rPr>
        <w:t>овлашћено</w:t>
      </w:r>
      <w:r w:rsidRPr="00CF7DF6">
        <w:rPr>
          <w:rFonts w:ascii="Tahoma" w:eastAsia="Tahoma" w:hAnsi="Tahoma" w:cs="Tahoma"/>
        </w:rPr>
        <w:t xml:space="preserve"> </w:t>
      </w:r>
      <w:proofErr w:type="gramStart"/>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потписивање</w:t>
      </w:r>
      <w:proofErr w:type="gramEnd"/>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није</w:t>
      </w:r>
      <w:r w:rsidRPr="00CF7DF6">
        <w:rPr>
          <w:rFonts w:ascii="Tahoma" w:eastAsia="Tahoma" w:hAnsi="Tahoma" w:cs="Tahoma"/>
        </w:rPr>
        <w:t xml:space="preserve"> </w:t>
      </w:r>
      <w:r w:rsidRPr="00CF7DF6">
        <w:rPr>
          <w:rFonts w:ascii="Tahoma" w:hAnsi="Tahoma" w:cs="Tahoma"/>
        </w:rPr>
        <w:t>уписано</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заступник</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код</w:t>
      </w:r>
      <w:r w:rsidRPr="00CF7DF6">
        <w:rPr>
          <w:rFonts w:ascii="Tahoma" w:eastAsia="Tahoma" w:hAnsi="Tahoma" w:cs="Tahoma"/>
        </w:rPr>
        <w:t xml:space="preserve"> </w:t>
      </w:r>
      <w:r w:rsidRPr="00CF7DF6">
        <w:rPr>
          <w:rFonts w:ascii="Tahoma" w:hAnsi="Tahoma" w:cs="Tahoma"/>
        </w:rPr>
        <w:t>Агенције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привредне</w:t>
      </w:r>
      <w:r w:rsidRPr="00CF7DF6">
        <w:rPr>
          <w:rFonts w:ascii="Tahoma" w:eastAsia="Tahoma" w:hAnsi="Tahoma" w:cs="Tahoma"/>
        </w:rPr>
        <w:t xml:space="preserve"> </w:t>
      </w:r>
      <w:r w:rsidRPr="00CF7DF6">
        <w:rPr>
          <w:rFonts w:ascii="Tahoma" w:hAnsi="Tahoma" w:cs="Tahoma"/>
        </w:rPr>
        <w:t>регистре,</w:t>
      </w:r>
      <w:r w:rsidRPr="00CF7DF6">
        <w:rPr>
          <w:rFonts w:ascii="Tahoma" w:eastAsia="Tahoma" w:hAnsi="Tahoma" w:cs="Tahoma"/>
        </w:rPr>
        <w:t xml:space="preserve"> </w:t>
      </w:r>
      <w:r w:rsidRPr="00CF7DF6">
        <w:rPr>
          <w:rFonts w:ascii="Tahoma" w:hAnsi="Tahoma" w:cs="Tahoma"/>
        </w:rPr>
        <w:t>потребно</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уз</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овај</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достави</w:t>
      </w:r>
      <w:r w:rsidRPr="00CF7DF6">
        <w:rPr>
          <w:rFonts w:ascii="Tahoma" w:eastAsia="Tahoma" w:hAnsi="Tahoma" w:cs="Tahoma"/>
        </w:rPr>
        <w:t xml:space="preserve"> </w:t>
      </w:r>
      <w:r w:rsidRPr="00CF7DF6">
        <w:rPr>
          <w:rFonts w:ascii="Tahoma" w:hAnsi="Tahoma" w:cs="Tahoma"/>
        </w:rPr>
        <w:t>овлашћење</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заступање,</w:t>
      </w:r>
      <w:r w:rsidRPr="00CF7DF6">
        <w:rPr>
          <w:rFonts w:ascii="Tahoma" w:eastAsia="Tahoma" w:hAnsi="Tahoma" w:cs="Tahoma"/>
        </w:rPr>
        <w:t xml:space="preserve"> </w:t>
      </w:r>
      <w:r w:rsidRPr="00CF7DF6">
        <w:rPr>
          <w:rFonts w:ascii="Tahoma" w:hAnsi="Tahoma" w:cs="Tahoma"/>
        </w:rPr>
        <w:t>односно</w:t>
      </w:r>
      <w:r w:rsidRPr="00CF7DF6">
        <w:rPr>
          <w:rFonts w:ascii="Tahoma" w:eastAsia="Tahoma" w:hAnsi="Tahoma" w:cs="Tahoma"/>
        </w:rPr>
        <w:t xml:space="preserve"> </w:t>
      </w:r>
      <w:r w:rsidRPr="00CF7DF6">
        <w:rPr>
          <w:rFonts w:ascii="Tahoma" w:hAnsi="Tahoma" w:cs="Tahoma"/>
        </w:rPr>
        <w:t>потписивање</w:t>
      </w:r>
      <w:r w:rsidRPr="00CF7DF6">
        <w:rPr>
          <w:rFonts w:ascii="Tahoma" w:eastAsia="Tahoma" w:hAnsi="Tahoma" w:cs="Tahoma"/>
        </w:rPr>
        <w:t xml:space="preserve"> </w:t>
      </w:r>
      <w:r w:rsidRPr="00CF7DF6">
        <w:rPr>
          <w:rFonts w:ascii="Tahoma" w:hAnsi="Tahoma" w:cs="Tahoma"/>
        </w:rPr>
        <w:t>уговора.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8.-</w:t>
      </w:r>
      <w:proofErr w:type="gramEnd"/>
      <w:r w:rsidRPr="00CF7DF6">
        <w:rPr>
          <w:rFonts w:ascii="Tahoma" w:eastAsia="Tahoma" w:hAnsi="Tahoma" w:cs="Tahoma"/>
        </w:rPr>
        <w:t xml:space="preserve"> </w:t>
      </w:r>
      <w:r w:rsidRPr="00CF7DF6">
        <w:rPr>
          <w:rFonts w:ascii="Tahoma" w:hAnsi="Tahoma" w:cs="Tahoma"/>
        </w:rPr>
        <w:t>Особа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контакт:</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lastRenderedPageBreak/>
        <w:t>9.-</w:t>
      </w:r>
      <w:proofErr w:type="gramEnd"/>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предметном</w:t>
      </w:r>
      <w:r w:rsidRPr="00CF7DF6">
        <w:rPr>
          <w:rFonts w:ascii="Tahoma" w:eastAsia="Tahoma" w:hAnsi="Tahoma" w:cs="Tahoma"/>
        </w:rPr>
        <w:t xml:space="preserve"> </w:t>
      </w:r>
      <w:r w:rsidRPr="00CF7DF6">
        <w:rPr>
          <w:rFonts w:ascii="Tahoma" w:hAnsi="Tahoma" w:cs="Tahoma"/>
        </w:rPr>
        <w:t>поступку</w:t>
      </w:r>
      <w:r w:rsidRPr="00CF7DF6">
        <w:rPr>
          <w:rFonts w:ascii="Tahoma" w:eastAsia="Tahoma" w:hAnsi="Tahoma" w:cs="Tahoma"/>
        </w:rPr>
        <w:t xml:space="preserve"> </w:t>
      </w:r>
      <w:r w:rsidRPr="00CF7DF6">
        <w:rPr>
          <w:rFonts w:ascii="Tahoma" w:hAnsi="Tahoma" w:cs="Tahoma"/>
        </w:rPr>
        <w:t>јавне</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учествујем:</w:t>
      </w:r>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r w:rsidRPr="00CF7DF6">
        <w:rPr>
          <w:rFonts w:ascii="Tahoma" w:hAnsi="Tahoma" w:cs="Tahoma"/>
        </w:rPr>
        <w:tab/>
      </w:r>
      <w:proofErr w:type="gramStart"/>
      <w:r w:rsidRPr="00CF7DF6">
        <w:rPr>
          <w:rFonts w:ascii="Tahoma" w:hAnsi="Tahoma" w:cs="Tahoma"/>
        </w:rPr>
        <w:t>а.-</w:t>
      </w:r>
      <w:proofErr w:type="gramEnd"/>
      <w:r w:rsidRPr="00CF7DF6">
        <w:rPr>
          <w:rFonts w:ascii="Tahoma" w:eastAsia="Tahoma" w:hAnsi="Tahoma" w:cs="Tahoma"/>
        </w:rPr>
        <w:t xml:space="preserve"> </w:t>
      </w:r>
      <w:r w:rsidRPr="00CF7DF6">
        <w:rPr>
          <w:rFonts w:ascii="Tahoma" w:hAnsi="Tahoma" w:cs="Tahoma"/>
        </w:rPr>
        <w:t>самостално,</w:t>
      </w:r>
      <w:r w:rsidRPr="00CF7DF6">
        <w:rPr>
          <w:rFonts w:ascii="Tahoma" w:eastAsia="Tahoma" w:hAnsi="Tahoma" w:cs="Tahoma"/>
        </w:rPr>
        <w:t xml:space="preserve">                                           </w:t>
      </w:r>
    </w:p>
    <w:p w:rsidR="00335E4F" w:rsidRPr="00CF7DF6" w:rsidRDefault="00335E4F" w:rsidP="00335E4F">
      <w:pPr>
        <w:jc w:val="both"/>
        <w:rPr>
          <w:rFonts w:ascii="Tahoma" w:hAnsi="Tahoma" w:cs="Tahoma"/>
        </w:rPr>
      </w:pPr>
      <w:r w:rsidRPr="00CF7DF6">
        <w:rPr>
          <w:rFonts w:ascii="Tahoma" w:hAnsi="Tahoma" w:cs="Tahoma"/>
        </w:rPr>
        <w:tab/>
      </w:r>
      <w:proofErr w:type="gramStart"/>
      <w:r w:rsidRPr="00CF7DF6">
        <w:rPr>
          <w:rFonts w:ascii="Tahoma" w:hAnsi="Tahoma" w:cs="Tahoma"/>
        </w:rPr>
        <w:t>б.-</w:t>
      </w:r>
      <w:proofErr w:type="gramEnd"/>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носилац</w:t>
      </w:r>
      <w:r w:rsidRPr="00CF7DF6">
        <w:rPr>
          <w:rFonts w:ascii="Tahoma" w:eastAsia="Tahoma" w:hAnsi="Tahoma" w:cs="Tahoma"/>
        </w:rPr>
        <w:t xml:space="preserve"> </w:t>
      </w:r>
      <w:r w:rsidRPr="00CF7DF6">
        <w:rPr>
          <w:rFonts w:ascii="Tahoma" w:hAnsi="Tahoma" w:cs="Tahoma"/>
        </w:rPr>
        <w:t>посла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jc w:val="both"/>
        <w:rPr>
          <w:rFonts w:ascii="Tahoma" w:hAnsi="Tahoma" w:cs="Tahoma"/>
        </w:rPr>
      </w:pPr>
      <w:r w:rsidRPr="00CF7DF6">
        <w:rPr>
          <w:rFonts w:ascii="Tahoma" w:eastAsia="Tahoma" w:hAnsi="Tahoma" w:cs="Tahoma"/>
          <w:lang w:val="sr-Cyrl-BA"/>
        </w:rPr>
        <w:t xml:space="preserve">           </w:t>
      </w:r>
      <w:proofErr w:type="gramStart"/>
      <w:r w:rsidRPr="00CF7DF6">
        <w:rPr>
          <w:rFonts w:ascii="Tahoma" w:hAnsi="Tahoma" w:cs="Tahoma"/>
        </w:rPr>
        <w:t>в.-</w:t>
      </w:r>
      <w:proofErr w:type="gramEnd"/>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подизвођачем</w:t>
      </w:r>
    </w:p>
    <w:p w:rsidR="00335E4F" w:rsidRPr="00CF7DF6" w:rsidRDefault="00335E4F" w:rsidP="00335E4F">
      <w:pPr>
        <w:jc w:val="both"/>
        <w:rPr>
          <w:rFonts w:ascii="Tahoma" w:hAnsi="Tahoma" w:cs="Tahoma"/>
        </w:rPr>
      </w:pP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r w:rsidRPr="00CF7DF6">
        <w:rPr>
          <w:rFonts w:ascii="Tahoma" w:hAnsi="Tahoma" w:cs="Tahoma"/>
        </w:rPr>
        <w:t>(</w:t>
      </w:r>
      <w:proofErr w:type="gramStart"/>
      <w:r w:rsidRPr="00CF7DF6">
        <w:rPr>
          <w:rFonts w:ascii="Tahoma" w:hAnsi="Tahoma" w:cs="Tahoma"/>
        </w:rPr>
        <w:t>заокружити</w:t>
      </w:r>
      <w:proofErr w:type="gramEnd"/>
      <w:r w:rsidRPr="00CF7DF6">
        <w:rPr>
          <w:rFonts w:ascii="Tahoma" w:eastAsia="Tahoma" w:hAnsi="Tahoma" w:cs="Tahoma"/>
        </w:rPr>
        <w:t xml:space="preserve"> </w:t>
      </w:r>
      <w:r w:rsidRPr="00CF7DF6">
        <w:rPr>
          <w:rFonts w:ascii="Tahoma" w:hAnsi="Tahoma" w:cs="Tahoma"/>
        </w:rPr>
        <w:t>понуђену</w:t>
      </w:r>
      <w:r w:rsidRPr="00CF7DF6">
        <w:rPr>
          <w:rFonts w:ascii="Tahoma" w:eastAsia="Tahoma" w:hAnsi="Tahoma" w:cs="Tahoma"/>
        </w:rPr>
        <w:t xml:space="preserve"> </w:t>
      </w:r>
      <w:r w:rsidRPr="00CF7DF6">
        <w:rPr>
          <w:rFonts w:ascii="Tahoma" w:hAnsi="Tahoma" w:cs="Tahoma"/>
        </w:rPr>
        <w:t>опцију</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одговара</w:t>
      </w:r>
      <w:r w:rsidRPr="00CF7DF6">
        <w:rPr>
          <w:rFonts w:ascii="Tahoma" w:eastAsia="Tahoma" w:hAnsi="Tahoma" w:cs="Tahoma"/>
        </w:rPr>
        <w:t xml:space="preserve"> </w:t>
      </w:r>
      <w:r w:rsidRPr="00CF7DF6">
        <w:rPr>
          <w:rFonts w:ascii="Tahoma" w:hAnsi="Tahoma" w:cs="Tahoma"/>
        </w:rPr>
        <w:t>понуди)</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Датум:</w:t>
      </w: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eastAsia="Tahoma" w:hAnsi="Tahoma" w:cs="Tahoma"/>
          <w:b/>
        </w:rPr>
        <w:t xml:space="preserve">                                                           </w:t>
      </w:r>
      <w:r w:rsidRPr="00CF7DF6">
        <w:rPr>
          <w:rFonts w:ascii="Tahoma" w:eastAsia="Tahoma" w:hAnsi="Tahoma" w:cs="Tahoma"/>
          <w:b/>
          <w:lang w:val="sr-Cyrl-BA"/>
        </w:rPr>
        <w:t xml:space="preserve">                              </w:t>
      </w:r>
      <w:r w:rsidRPr="00CF7DF6">
        <w:rPr>
          <w:rFonts w:ascii="Tahoma" w:eastAsia="Tahoma" w:hAnsi="Tahoma" w:cs="Tahoma"/>
          <w:b/>
        </w:rPr>
        <w:t xml:space="preserve"> </w:t>
      </w:r>
      <w:r w:rsidRPr="00CF7DF6">
        <w:rPr>
          <w:rFonts w:ascii="Tahoma" w:hAnsi="Tahoma" w:cs="Tahoma"/>
        </w:rPr>
        <w:t>Потпис</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eastAsia="Tahoma" w:hAnsi="Tahoma" w:cs="Tahoma"/>
          <w:lang w:val="sr-Cyrl-BA"/>
        </w:rPr>
        <w:t xml:space="preserve">                                                            </w:t>
      </w:r>
      <w:proofErr w:type="gramStart"/>
      <w:r w:rsidRPr="00CF7DF6">
        <w:rPr>
          <w:rFonts w:ascii="Tahoma" w:hAnsi="Tahoma" w:cs="Tahoma"/>
        </w:rPr>
        <w:t>М.П.</w:t>
      </w:r>
      <w:proofErr w:type="gramEnd"/>
    </w:p>
    <w:p w:rsidR="00335E4F" w:rsidRPr="00CF7DF6" w:rsidRDefault="00335E4F" w:rsidP="00335E4F">
      <w:pPr>
        <w:jc w:val="both"/>
        <w:rPr>
          <w:rFonts w:ascii="Tahoma" w:hAnsi="Tahoma" w:cs="Tahoma"/>
        </w:rPr>
      </w:pPr>
      <w:r w:rsidRPr="00CF7DF6">
        <w:rPr>
          <w:rFonts w:ascii="Tahoma" w:eastAsia="Tahoma" w:hAnsi="Tahoma" w:cs="Tahoma"/>
        </w:rPr>
        <w:t xml:space="preserve">                                                                                            </w:t>
      </w:r>
      <w:r w:rsidRPr="00CF7DF6">
        <w:rPr>
          <w:rFonts w:ascii="Tahoma" w:hAnsi="Tahoma" w:cs="Tahoma"/>
        </w:rPr>
        <w:t>_______________________</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НАПОМЕНА:</w:t>
      </w:r>
      <w:r w:rsidRPr="00CF7DF6">
        <w:rPr>
          <w:rFonts w:ascii="Tahoma" w:eastAsia="Tahoma" w:hAnsi="Tahoma" w:cs="Tahoma"/>
        </w:rPr>
        <w:t xml:space="preserve"> </w:t>
      </w:r>
      <w:r w:rsidRPr="00CF7DF6">
        <w:rPr>
          <w:rFonts w:ascii="Tahoma" w:hAnsi="Tahoma" w:cs="Tahoma"/>
        </w:rPr>
        <w:t>Овај</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попуњава,</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оверава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наступа</w:t>
      </w:r>
      <w:r w:rsidRPr="00CF7DF6">
        <w:rPr>
          <w:rFonts w:ascii="Tahoma" w:eastAsia="Tahoma" w:hAnsi="Tahoma" w:cs="Tahoma"/>
        </w:rPr>
        <w:t xml:space="preserve"> </w:t>
      </w:r>
      <w:r w:rsidRPr="00CF7DF6">
        <w:rPr>
          <w:rFonts w:ascii="Tahoma" w:hAnsi="Tahoma" w:cs="Tahoma"/>
        </w:rPr>
        <w:t>самостално</w:t>
      </w:r>
      <w:r w:rsidRPr="00CF7DF6">
        <w:rPr>
          <w:rFonts w:ascii="Tahoma" w:eastAsia="Tahoma" w:hAnsi="Tahoma" w:cs="Tahoma"/>
        </w:rPr>
        <w:t xml:space="preserve"> </w:t>
      </w:r>
      <w:r w:rsidRPr="00CF7DF6">
        <w:rPr>
          <w:rFonts w:ascii="Tahoma" w:hAnsi="Tahoma" w:cs="Tahoma"/>
        </w:rPr>
        <w:t>или</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подизвођачем,</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носилац</w:t>
      </w:r>
      <w:r w:rsidRPr="00CF7DF6">
        <w:rPr>
          <w:rFonts w:ascii="Tahoma" w:eastAsia="Tahoma" w:hAnsi="Tahoma" w:cs="Tahoma"/>
        </w:rPr>
        <w:t xml:space="preserve"> </w:t>
      </w:r>
      <w:r w:rsidRPr="00CF7DF6">
        <w:rPr>
          <w:rFonts w:ascii="Tahoma" w:hAnsi="Tahoma" w:cs="Tahoma"/>
        </w:rPr>
        <w:t>посла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заједничку</w:t>
      </w:r>
      <w:r w:rsidRPr="00CF7DF6">
        <w:rPr>
          <w:rFonts w:ascii="Tahoma" w:eastAsia="Tahoma" w:hAnsi="Tahoma" w:cs="Tahoma"/>
        </w:rPr>
        <w:t xml:space="preserve"> </w:t>
      </w:r>
      <w:r w:rsidRPr="00CF7DF6">
        <w:rPr>
          <w:rFonts w:ascii="Tahoma" w:hAnsi="Tahoma" w:cs="Tahoma"/>
        </w:rPr>
        <w:t>понуду.</w:t>
      </w:r>
    </w:p>
    <w:p w:rsidR="00335E4F" w:rsidRPr="00CF7DF6" w:rsidRDefault="00335E4F" w:rsidP="00335E4F">
      <w:pPr>
        <w:pageBreakBefore/>
        <w:jc w:val="right"/>
        <w:rPr>
          <w:rFonts w:ascii="Tahoma" w:hAnsi="Tahoma" w:cs="Tahoma"/>
          <w:b/>
        </w:rPr>
      </w:pPr>
      <w:r w:rsidRPr="00CF7DF6">
        <w:rPr>
          <w:rFonts w:ascii="Tahoma" w:hAnsi="Tahoma" w:cs="Tahoma"/>
          <w:b/>
        </w:rPr>
        <w:lastRenderedPageBreak/>
        <w:t>ОБРАЗАЦ</w:t>
      </w:r>
      <w:r w:rsidRPr="00CF7DF6">
        <w:rPr>
          <w:rFonts w:ascii="Tahoma" w:eastAsia="Tahoma" w:hAnsi="Tahoma" w:cs="Tahoma"/>
          <w:b/>
        </w:rPr>
        <w:t xml:space="preserve"> </w:t>
      </w:r>
      <w:proofErr w:type="gramStart"/>
      <w:r w:rsidRPr="00CF7DF6">
        <w:rPr>
          <w:rFonts w:ascii="Tahoma" w:hAnsi="Tahoma" w:cs="Tahoma"/>
          <w:b/>
        </w:rPr>
        <w:t>БРОЈ</w:t>
      </w:r>
      <w:r w:rsidRPr="00CF7DF6">
        <w:rPr>
          <w:rFonts w:ascii="Tahoma" w:eastAsia="Tahoma" w:hAnsi="Tahoma" w:cs="Tahoma"/>
          <w:b/>
        </w:rPr>
        <w:t xml:space="preserve">  </w:t>
      </w:r>
      <w:r w:rsidRPr="00CF7DF6">
        <w:rPr>
          <w:rFonts w:ascii="Tahoma" w:hAnsi="Tahoma" w:cs="Tahoma"/>
          <w:b/>
        </w:rPr>
        <w:t>1</w:t>
      </w:r>
      <w:proofErr w:type="gramEnd"/>
      <w:r w:rsidRPr="00CF7DF6">
        <w:rPr>
          <w:rFonts w:ascii="Tahoma" w:hAnsi="Tahoma" w:cs="Tahoma"/>
          <w:b/>
        </w:rPr>
        <w:t>.-А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center"/>
        <w:rPr>
          <w:rFonts w:ascii="Tahoma" w:hAnsi="Tahoma" w:cs="Tahoma"/>
          <w:b/>
        </w:rPr>
      </w:pPr>
      <w:r w:rsidRPr="00CF7DF6">
        <w:rPr>
          <w:rFonts w:ascii="Tahoma" w:hAnsi="Tahoma" w:cs="Tahoma"/>
          <w:b/>
        </w:rPr>
        <w:t>ПОДАЦИ</w:t>
      </w:r>
      <w:r w:rsidRPr="00CF7DF6">
        <w:rPr>
          <w:rFonts w:ascii="Tahoma" w:eastAsia="Tahoma" w:hAnsi="Tahoma" w:cs="Tahoma"/>
          <w:b/>
        </w:rPr>
        <w:t xml:space="preserve"> </w:t>
      </w:r>
      <w:r w:rsidRPr="00CF7DF6">
        <w:rPr>
          <w:rFonts w:ascii="Tahoma" w:hAnsi="Tahoma" w:cs="Tahoma"/>
          <w:b/>
        </w:rPr>
        <w:t>О</w:t>
      </w:r>
      <w:r w:rsidRPr="00CF7DF6">
        <w:rPr>
          <w:rFonts w:ascii="Tahoma" w:eastAsia="Tahoma" w:hAnsi="Tahoma" w:cs="Tahoma"/>
          <w:b/>
        </w:rPr>
        <w:t xml:space="preserve"> </w:t>
      </w:r>
      <w:r w:rsidRPr="00CF7DF6">
        <w:rPr>
          <w:rFonts w:ascii="Tahoma" w:hAnsi="Tahoma" w:cs="Tahoma"/>
          <w:b/>
        </w:rPr>
        <w:t>ПОНУЂАЧУ</w:t>
      </w:r>
      <w:r w:rsidRPr="00CF7DF6">
        <w:rPr>
          <w:rFonts w:ascii="Tahoma" w:eastAsia="Tahoma" w:hAnsi="Tahoma" w:cs="Tahoma"/>
          <w:b/>
        </w:rPr>
        <w:t xml:space="preserve"> </w:t>
      </w:r>
      <w:proofErr w:type="gramStart"/>
      <w:r w:rsidRPr="00CF7DF6">
        <w:rPr>
          <w:rFonts w:ascii="Tahoma" w:hAnsi="Tahoma" w:cs="Tahoma"/>
          <w:b/>
        </w:rPr>
        <w:t>ИЗ</w:t>
      </w:r>
      <w:r w:rsidRPr="00CF7DF6">
        <w:rPr>
          <w:rFonts w:ascii="Tahoma" w:eastAsia="Tahoma" w:hAnsi="Tahoma" w:cs="Tahoma"/>
          <w:b/>
        </w:rPr>
        <w:t xml:space="preserve">  </w:t>
      </w:r>
      <w:r w:rsidRPr="00CF7DF6">
        <w:rPr>
          <w:rFonts w:ascii="Tahoma" w:hAnsi="Tahoma" w:cs="Tahoma"/>
          <w:b/>
        </w:rPr>
        <w:t>ГРУПЕ</w:t>
      </w:r>
      <w:proofErr w:type="gramEnd"/>
      <w:r w:rsidRPr="00CF7DF6">
        <w:rPr>
          <w:rFonts w:ascii="Tahoma" w:eastAsia="Tahoma" w:hAnsi="Tahoma" w:cs="Tahoma"/>
          <w:b/>
        </w:rPr>
        <w:t xml:space="preserve"> </w:t>
      </w:r>
      <w:r w:rsidRPr="00CF7DF6">
        <w:rPr>
          <w:rFonts w:ascii="Tahoma" w:hAnsi="Tahoma" w:cs="Tahoma"/>
          <w:b/>
        </w:rPr>
        <w:t>ПОНУЂАЧА</w:t>
      </w:r>
    </w:p>
    <w:p w:rsidR="00335E4F" w:rsidRPr="00CF7DF6" w:rsidRDefault="00335E4F" w:rsidP="00335E4F">
      <w:pPr>
        <w:jc w:val="both"/>
        <w:rPr>
          <w:rFonts w:ascii="Tahoma" w:hAnsi="Tahoma" w:cs="Tahoma"/>
          <w:lang w:val="sr-Cyrl-BA"/>
        </w:rPr>
      </w:pPr>
    </w:p>
    <w:p w:rsidR="00335E4F" w:rsidRPr="00CF7DF6" w:rsidRDefault="00335E4F" w:rsidP="00335E4F">
      <w:pPr>
        <w:jc w:val="both"/>
        <w:rPr>
          <w:rFonts w:ascii="Tahoma" w:hAnsi="Tahoma" w:cs="Tahoma"/>
        </w:rPr>
      </w:pPr>
      <w:proofErr w:type="gramStart"/>
      <w:r w:rsidRPr="00CF7DF6">
        <w:rPr>
          <w:rFonts w:ascii="Tahoma" w:hAnsi="Tahoma" w:cs="Tahoma"/>
        </w:rPr>
        <w:t>1.-</w:t>
      </w:r>
      <w:proofErr w:type="gramEnd"/>
      <w:r w:rsidRPr="00CF7DF6">
        <w:rPr>
          <w:rFonts w:ascii="Tahoma" w:eastAsia="Tahoma" w:hAnsi="Tahoma" w:cs="Tahoma"/>
        </w:rPr>
        <w:t xml:space="preserve"> </w:t>
      </w:r>
      <w:r w:rsidRPr="00CF7DF6">
        <w:rPr>
          <w:rFonts w:ascii="Tahoma" w:hAnsi="Tahoma" w:cs="Tahoma"/>
        </w:rPr>
        <w:t>Пун</w:t>
      </w:r>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2.-</w:t>
      </w:r>
      <w:proofErr w:type="gramEnd"/>
      <w:r w:rsidRPr="00CF7DF6">
        <w:rPr>
          <w:rFonts w:ascii="Tahoma" w:eastAsia="Tahoma" w:hAnsi="Tahoma" w:cs="Tahoma"/>
        </w:rPr>
        <w:t xml:space="preserve"> </w:t>
      </w:r>
      <w:r w:rsidRPr="00CF7DF6">
        <w:rPr>
          <w:rFonts w:ascii="Tahoma" w:hAnsi="Tahoma" w:cs="Tahoma"/>
        </w:rPr>
        <w:t>Седиште</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адресом:</w:t>
      </w:r>
      <w:r w:rsidRPr="00CF7DF6">
        <w:rPr>
          <w:rFonts w:ascii="Tahoma" w:eastAsia="Tahoma" w:hAnsi="Tahoma" w:cs="Tahoma"/>
        </w:rPr>
        <w:t xml:space="preserve"> </w:t>
      </w:r>
      <w:r w:rsidRPr="00CF7DF6">
        <w:rPr>
          <w:rFonts w:ascii="Tahoma" w:hAnsi="Tahoma" w:cs="Tahoma"/>
        </w:rPr>
        <w:t>____________________</w:t>
      </w:r>
      <w:r w:rsidRPr="00CF7DF6">
        <w:rPr>
          <w:rFonts w:ascii="Tahoma" w:eastAsia="Tahoma" w:hAnsi="Tahoma" w:cs="Tahoma"/>
        </w:rPr>
        <w:t xml:space="preserve"> </w:t>
      </w:r>
      <w:r w:rsidRPr="00CF7DF6">
        <w:rPr>
          <w:rFonts w:ascii="Tahoma" w:hAnsi="Tahoma" w:cs="Tahoma"/>
        </w:rPr>
        <w:t>пошт.</w:t>
      </w:r>
      <w:r w:rsidRPr="00CF7DF6">
        <w:rPr>
          <w:rFonts w:ascii="Tahoma" w:eastAsia="Tahoma" w:hAnsi="Tahoma" w:cs="Tahoma"/>
        </w:rPr>
        <w:t xml:space="preserve"> </w:t>
      </w:r>
      <w:proofErr w:type="gramStart"/>
      <w:r w:rsidRPr="00CF7DF6">
        <w:rPr>
          <w:rFonts w:ascii="Tahoma" w:hAnsi="Tahoma" w:cs="Tahoma"/>
        </w:rPr>
        <w:t>број</w:t>
      </w:r>
      <w:proofErr w:type="gramEnd"/>
      <w:r w:rsidRPr="00CF7DF6">
        <w:rPr>
          <w:rFonts w:ascii="Tahoma" w:eastAsia="Tahoma" w:hAnsi="Tahoma" w:cs="Tahoma"/>
        </w:rPr>
        <w:t xml:space="preserve"> </w:t>
      </w:r>
      <w:r w:rsidRPr="00CF7DF6">
        <w:rPr>
          <w:rFonts w:ascii="Tahoma" w:hAnsi="Tahoma" w:cs="Tahoma"/>
        </w:rPr>
        <w:t>_________________</w:t>
      </w:r>
    </w:p>
    <w:p w:rsidR="00335E4F" w:rsidRPr="00CF7DF6" w:rsidRDefault="00335E4F" w:rsidP="00335E4F">
      <w:pPr>
        <w:jc w:val="both"/>
        <w:rPr>
          <w:rFonts w:ascii="Tahoma" w:hAnsi="Tahoma" w:cs="Tahoma"/>
        </w:rPr>
      </w:pPr>
      <w:proofErr w:type="gramStart"/>
      <w:r w:rsidRPr="00CF7DF6">
        <w:rPr>
          <w:rFonts w:ascii="Tahoma" w:hAnsi="Tahoma" w:cs="Tahoma"/>
        </w:rPr>
        <w:t>3.-</w:t>
      </w:r>
      <w:proofErr w:type="gramEnd"/>
      <w:r w:rsidRPr="00CF7DF6">
        <w:rPr>
          <w:rFonts w:ascii="Tahoma" w:eastAsia="Tahoma" w:hAnsi="Tahoma" w:cs="Tahoma"/>
        </w:rPr>
        <w:t xml:space="preserve"> </w:t>
      </w:r>
      <w:r w:rsidRPr="00CF7DF6">
        <w:rPr>
          <w:rFonts w:ascii="Tahoma" w:hAnsi="Tahoma" w:cs="Tahoma"/>
        </w:rPr>
        <w:t>Матични</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____________________________________________________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4.-</w:t>
      </w:r>
      <w:proofErr w:type="gramEnd"/>
      <w:r w:rsidRPr="00CF7DF6">
        <w:rPr>
          <w:rFonts w:ascii="Tahoma" w:eastAsia="Tahoma" w:hAnsi="Tahoma" w:cs="Tahoma"/>
        </w:rPr>
        <w:t xml:space="preserve"> </w:t>
      </w:r>
      <w:r w:rsidRPr="00CF7DF6">
        <w:rPr>
          <w:rFonts w:ascii="Tahoma" w:hAnsi="Tahoma" w:cs="Tahoma"/>
        </w:rPr>
        <w:t>Шифра</w:t>
      </w:r>
      <w:r w:rsidRPr="00CF7DF6">
        <w:rPr>
          <w:rFonts w:ascii="Tahoma" w:eastAsia="Tahoma" w:hAnsi="Tahoma" w:cs="Tahoma"/>
        </w:rPr>
        <w:t xml:space="preserve"> </w:t>
      </w:r>
      <w:r w:rsidRPr="00CF7DF6">
        <w:rPr>
          <w:rFonts w:ascii="Tahoma" w:hAnsi="Tahoma" w:cs="Tahoma"/>
        </w:rPr>
        <w:t>делатности:_________________________________________________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5.-</w:t>
      </w:r>
      <w:proofErr w:type="gramEnd"/>
      <w:r w:rsidRPr="00CF7DF6">
        <w:rPr>
          <w:rFonts w:ascii="Tahoma" w:eastAsia="Tahoma" w:hAnsi="Tahoma" w:cs="Tahoma"/>
        </w:rPr>
        <w:t xml:space="preserve"> </w:t>
      </w:r>
      <w:r w:rsidRPr="00CF7DF6">
        <w:rPr>
          <w:rFonts w:ascii="Tahoma" w:hAnsi="Tahoma" w:cs="Tahoma"/>
        </w:rPr>
        <w:t>Порески</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______________________________________________________</w:t>
      </w:r>
    </w:p>
    <w:p w:rsidR="00335E4F" w:rsidRPr="00CF7DF6" w:rsidRDefault="00335E4F" w:rsidP="00335E4F">
      <w:pPr>
        <w:jc w:val="both"/>
        <w:rPr>
          <w:rFonts w:ascii="Tahoma" w:hAnsi="Tahoma" w:cs="Tahoma"/>
        </w:rPr>
      </w:pPr>
      <w:r w:rsidRPr="00CF7DF6">
        <w:rPr>
          <w:rFonts w:ascii="Tahoma" w:hAnsi="Tahoma" w:cs="Tahoma"/>
        </w:rPr>
        <w:t>6-</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телефона:</w:t>
      </w:r>
      <w:r w:rsidRPr="00CF7DF6">
        <w:rPr>
          <w:rFonts w:ascii="Tahoma" w:eastAsia="Tahoma" w:hAnsi="Tahoma" w:cs="Tahoma"/>
        </w:rPr>
        <w:t xml:space="preserve"> </w:t>
      </w:r>
      <w:r w:rsidRPr="00CF7DF6">
        <w:rPr>
          <w:rFonts w:ascii="Tahoma" w:hAnsi="Tahoma" w:cs="Tahoma"/>
        </w:rPr>
        <w:t>_____________________________________________________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7.-</w:t>
      </w:r>
      <w:proofErr w:type="gramEnd"/>
      <w:r w:rsidRPr="00CF7DF6">
        <w:rPr>
          <w:rFonts w:ascii="Tahoma" w:eastAsia="Tahoma" w:hAnsi="Tahoma" w:cs="Tahoma"/>
        </w:rPr>
        <w:t xml:space="preserve"> </w:t>
      </w:r>
      <w:r w:rsidRPr="00CF7DF6">
        <w:rPr>
          <w:rFonts w:ascii="Tahoma" w:hAnsi="Tahoma" w:cs="Tahoma"/>
        </w:rPr>
        <w:t>Пословна</w:t>
      </w:r>
      <w:r w:rsidRPr="00CF7DF6">
        <w:rPr>
          <w:rFonts w:ascii="Tahoma" w:eastAsia="Tahoma" w:hAnsi="Tahoma" w:cs="Tahoma"/>
        </w:rPr>
        <w:t xml:space="preserve"> </w:t>
      </w:r>
      <w:r w:rsidRPr="00CF7DF6">
        <w:rPr>
          <w:rFonts w:ascii="Tahoma" w:hAnsi="Tahoma" w:cs="Tahoma"/>
        </w:rPr>
        <w:t>банка:</w:t>
      </w:r>
      <w:r w:rsidRPr="00CF7DF6">
        <w:rPr>
          <w:rFonts w:ascii="Tahoma" w:eastAsia="Tahoma" w:hAnsi="Tahoma" w:cs="Tahoma"/>
        </w:rPr>
        <w:t xml:space="preserve"> </w:t>
      </w:r>
      <w:r w:rsidRPr="00CF7DF6">
        <w:rPr>
          <w:rFonts w:ascii="Tahoma" w:hAnsi="Tahoma" w:cs="Tahoma"/>
        </w:rPr>
        <w:t>________________________</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proofErr w:type="gramStart"/>
      <w:r w:rsidRPr="00CF7DF6">
        <w:rPr>
          <w:rFonts w:ascii="Tahoma" w:hAnsi="Tahoma" w:cs="Tahoma"/>
        </w:rPr>
        <w:t>рач</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___________________</w:t>
      </w:r>
    </w:p>
    <w:p w:rsidR="00335E4F" w:rsidRPr="00CF7DF6" w:rsidRDefault="00335E4F" w:rsidP="00335E4F">
      <w:pPr>
        <w:jc w:val="both"/>
        <w:rPr>
          <w:rFonts w:ascii="Tahoma" w:hAnsi="Tahoma" w:cs="Tahoma"/>
        </w:rPr>
      </w:pPr>
      <w:proofErr w:type="gramStart"/>
      <w:r w:rsidRPr="00CF7DF6">
        <w:rPr>
          <w:rFonts w:ascii="Tahoma" w:hAnsi="Tahoma" w:cs="Tahoma"/>
        </w:rPr>
        <w:t>8.-</w:t>
      </w:r>
      <w:proofErr w:type="gramEnd"/>
      <w:r w:rsidRPr="00CF7DF6">
        <w:rPr>
          <w:rFonts w:ascii="Tahoma" w:eastAsia="Tahoma" w:hAnsi="Tahoma" w:cs="Tahoma"/>
        </w:rPr>
        <w:t xml:space="preserve"> </w:t>
      </w:r>
      <w:r w:rsidRPr="00CF7DF6">
        <w:rPr>
          <w:rFonts w:ascii="Tahoma" w:hAnsi="Tahoma" w:cs="Tahoma"/>
        </w:rPr>
        <w:t>Особа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контакт:</w:t>
      </w:r>
      <w:r w:rsidRPr="00CF7DF6">
        <w:rPr>
          <w:rFonts w:ascii="Tahoma" w:eastAsia="Tahoma" w:hAnsi="Tahoma" w:cs="Tahoma"/>
        </w:rPr>
        <w:t xml:space="preserve"> </w:t>
      </w:r>
      <w:r w:rsidRPr="00CF7DF6">
        <w:rPr>
          <w:rFonts w:ascii="Tahoma" w:hAnsi="Tahoma" w:cs="Tahoma"/>
        </w:rPr>
        <w:t>__________________________________________________</w:t>
      </w:r>
    </w:p>
    <w:p w:rsidR="00335E4F" w:rsidRPr="00CF7DF6" w:rsidRDefault="00335E4F" w:rsidP="00335E4F">
      <w:pPr>
        <w:jc w:val="both"/>
        <w:rPr>
          <w:rFonts w:ascii="Tahoma" w:hAnsi="Tahoma" w:cs="Tahoma"/>
          <w:lang w:val="sr-Cyrl-BA"/>
        </w:rPr>
      </w:pPr>
    </w:p>
    <w:p w:rsidR="00335E4F" w:rsidRPr="00CF7DF6" w:rsidRDefault="00335E4F" w:rsidP="00335E4F">
      <w:pPr>
        <w:jc w:val="both"/>
        <w:rPr>
          <w:rFonts w:ascii="Tahoma" w:hAnsi="Tahoma" w:cs="Tahoma"/>
        </w:rPr>
      </w:pPr>
      <w:r w:rsidRPr="00CF7DF6">
        <w:rPr>
          <w:rFonts w:ascii="Tahoma" w:eastAsia="Tahoma" w:hAnsi="Tahoma" w:cs="Tahoma"/>
        </w:rPr>
        <w:t xml:space="preserve">                                                          </w:t>
      </w:r>
      <w:r w:rsidRPr="00CF7DF6">
        <w:rPr>
          <w:rFonts w:ascii="Tahoma" w:eastAsia="Tahoma" w:hAnsi="Tahoma" w:cs="Tahoma"/>
          <w:lang w:val="sr-Cyrl-BA"/>
        </w:rPr>
        <w:t xml:space="preserve">                       </w:t>
      </w:r>
      <w:r w:rsidRPr="00CF7DF6">
        <w:rPr>
          <w:rFonts w:ascii="Tahoma" w:eastAsia="Tahoma" w:hAnsi="Tahoma" w:cs="Tahoma"/>
        </w:rPr>
        <w:t xml:space="preserve">  </w:t>
      </w:r>
      <w:r w:rsidRPr="00CF7DF6">
        <w:rPr>
          <w:rFonts w:ascii="Tahoma" w:hAnsi="Tahoma" w:cs="Tahoma"/>
        </w:rPr>
        <w:t>Потпис</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eastAsia="Tahoma" w:hAnsi="Tahoma" w:cs="Tahoma"/>
          <w:lang w:val="sr-Cyrl-BA"/>
        </w:rPr>
        <w:t xml:space="preserve">                                                                    </w:t>
      </w:r>
      <w:proofErr w:type="gramStart"/>
      <w:r w:rsidRPr="00CF7DF6">
        <w:rPr>
          <w:rFonts w:ascii="Tahoma" w:hAnsi="Tahoma" w:cs="Tahoma"/>
        </w:rPr>
        <w:t>М.П.</w:t>
      </w:r>
      <w:proofErr w:type="gramEnd"/>
    </w:p>
    <w:p w:rsidR="00335E4F" w:rsidRPr="00CF7DF6" w:rsidRDefault="00335E4F" w:rsidP="00335E4F">
      <w:pPr>
        <w:jc w:val="both"/>
        <w:rPr>
          <w:rFonts w:ascii="Tahoma" w:hAnsi="Tahoma" w:cs="Tahoma"/>
        </w:rPr>
      </w:pPr>
      <w:r w:rsidRPr="00CF7DF6">
        <w:rPr>
          <w:rFonts w:ascii="Tahoma" w:eastAsia="Tahoma" w:hAnsi="Tahoma" w:cs="Tahoma"/>
        </w:rPr>
        <w:t xml:space="preserve">                                                                                            </w:t>
      </w:r>
      <w:r w:rsidRPr="00CF7DF6">
        <w:rPr>
          <w:rFonts w:ascii="Tahoma" w:hAnsi="Tahoma" w:cs="Tahoma"/>
        </w:rPr>
        <w:t>_______________________</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t>НАПОМЕНА:</w:t>
      </w:r>
      <w:r w:rsidRPr="00CF7DF6">
        <w:rPr>
          <w:rFonts w:ascii="Tahoma" w:eastAsia="Tahoma" w:hAnsi="Tahoma" w:cs="Tahoma"/>
        </w:rPr>
        <w:t xml:space="preserve"> </w:t>
      </w:r>
      <w:r w:rsidRPr="00CF7DF6">
        <w:rPr>
          <w:rFonts w:ascii="Tahoma" w:hAnsi="Tahoma" w:cs="Tahoma"/>
        </w:rPr>
        <w:t>Овај</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попуњава,</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оверава</w:t>
      </w:r>
      <w:r w:rsidRPr="00CF7DF6">
        <w:rPr>
          <w:rFonts w:ascii="Tahoma" w:eastAsia="Tahoma" w:hAnsi="Tahoma" w:cs="Tahoma"/>
        </w:rPr>
        <w:t xml:space="preserve"> </w:t>
      </w:r>
      <w:r w:rsidRPr="00CF7DF6">
        <w:rPr>
          <w:rFonts w:ascii="Tahoma" w:hAnsi="Tahoma" w:cs="Tahoma"/>
        </w:rPr>
        <w:t>носилац</w:t>
      </w:r>
      <w:r w:rsidRPr="00CF7DF6">
        <w:rPr>
          <w:rFonts w:ascii="Tahoma" w:eastAsia="Tahoma" w:hAnsi="Tahoma" w:cs="Tahoma"/>
        </w:rPr>
        <w:t xml:space="preserve"> </w:t>
      </w:r>
      <w:r w:rsidRPr="00CF7DF6">
        <w:rPr>
          <w:rFonts w:ascii="Tahoma" w:hAnsi="Tahoma" w:cs="Tahoma"/>
        </w:rPr>
        <w:t>посла</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члан</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која</w:t>
      </w:r>
      <w:r w:rsidRPr="00CF7DF6">
        <w:rPr>
          <w:rFonts w:ascii="Tahoma" w:eastAsia="Tahoma" w:hAnsi="Tahoma" w:cs="Tahoma"/>
        </w:rPr>
        <w:t xml:space="preserve"> </w:t>
      </w:r>
      <w:r w:rsidRPr="00CF7DF6">
        <w:rPr>
          <w:rFonts w:ascii="Tahoma" w:hAnsi="Tahoma" w:cs="Tahoma"/>
        </w:rPr>
        <w:t>подноси</w:t>
      </w:r>
      <w:r w:rsidRPr="00CF7DF6">
        <w:rPr>
          <w:rFonts w:ascii="Tahoma" w:eastAsia="Tahoma" w:hAnsi="Tahoma" w:cs="Tahoma"/>
        </w:rPr>
        <w:t xml:space="preserve"> </w:t>
      </w:r>
      <w:r w:rsidRPr="00CF7DF6">
        <w:rPr>
          <w:rFonts w:ascii="Tahoma" w:hAnsi="Tahoma" w:cs="Tahoma"/>
        </w:rPr>
        <w:t>заједничку</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сваког</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pageBreakBefore/>
        <w:jc w:val="right"/>
        <w:rPr>
          <w:rFonts w:ascii="Tahoma" w:hAnsi="Tahoma" w:cs="Tahoma"/>
          <w:b/>
        </w:rPr>
      </w:pPr>
      <w:r w:rsidRPr="00CF7DF6">
        <w:rPr>
          <w:rFonts w:ascii="Tahoma" w:hAnsi="Tahoma" w:cs="Tahoma"/>
          <w:b/>
        </w:rPr>
        <w:lastRenderedPageBreak/>
        <w:t>ОБРАЗАЦ</w:t>
      </w:r>
      <w:r w:rsidRPr="00CF7DF6">
        <w:rPr>
          <w:rFonts w:ascii="Tahoma" w:eastAsia="Tahoma" w:hAnsi="Tahoma" w:cs="Tahoma"/>
          <w:b/>
        </w:rPr>
        <w:t xml:space="preserve"> </w:t>
      </w:r>
      <w:proofErr w:type="gramStart"/>
      <w:r w:rsidRPr="00CF7DF6">
        <w:rPr>
          <w:rFonts w:ascii="Tahoma" w:hAnsi="Tahoma" w:cs="Tahoma"/>
          <w:b/>
        </w:rPr>
        <w:t>БРОЈ</w:t>
      </w:r>
      <w:r w:rsidRPr="00CF7DF6">
        <w:rPr>
          <w:rFonts w:ascii="Tahoma" w:eastAsia="Tahoma" w:hAnsi="Tahoma" w:cs="Tahoma"/>
          <w:b/>
        </w:rPr>
        <w:t xml:space="preserve">  </w:t>
      </w:r>
      <w:r w:rsidRPr="00CF7DF6">
        <w:rPr>
          <w:rFonts w:ascii="Tahoma" w:hAnsi="Tahoma" w:cs="Tahoma"/>
          <w:b/>
        </w:rPr>
        <w:t>1</w:t>
      </w:r>
      <w:proofErr w:type="gramEnd"/>
      <w:r w:rsidRPr="00CF7DF6">
        <w:rPr>
          <w:rFonts w:ascii="Tahoma" w:hAnsi="Tahoma" w:cs="Tahoma"/>
          <w:b/>
        </w:rPr>
        <w:t>.-Б</w:t>
      </w: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jc w:val="center"/>
        <w:rPr>
          <w:rFonts w:ascii="Tahoma" w:hAnsi="Tahoma" w:cs="Tahoma"/>
          <w:b/>
        </w:rPr>
      </w:pPr>
      <w:r w:rsidRPr="00CF7DF6">
        <w:rPr>
          <w:rFonts w:ascii="Tahoma" w:hAnsi="Tahoma" w:cs="Tahoma"/>
          <w:b/>
        </w:rPr>
        <w:t>ПОДАЦИ</w:t>
      </w:r>
      <w:r w:rsidRPr="00CF7DF6">
        <w:rPr>
          <w:rFonts w:ascii="Tahoma" w:eastAsia="Tahoma" w:hAnsi="Tahoma" w:cs="Tahoma"/>
          <w:b/>
        </w:rPr>
        <w:t xml:space="preserve"> </w:t>
      </w:r>
      <w:r w:rsidRPr="00CF7DF6">
        <w:rPr>
          <w:rFonts w:ascii="Tahoma" w:hAnsi="Tahoma" w:cs="Tahoma"/>
          <w:b/>
        </w:rPr>
        <w:t>О</w:t>
      </w:r>
      <w:r w:rsidRPr="00CF7DF6">
        <w:rPr>
          <w:rFonts w:ascii="Tahoma" w:eastAsia="Tahoma" w:hAnsi="Tahoma" w:cs="Tahoma"/>
        </w:rPr>
        <w:t xml:space="preserve"> </w:t>
      </w:r>
      <w:r w:rsidRPr="00CF7DF6">
        <w:rPr>
          <w:rFonts w:ascii="Tahoma" w:hAnsi="Tahoma" w:cs="Tahoma"/>
          <w:b/>
        </w:rPr>
        <w:t>ПОДИЗВОЂАЧУ</w:t>
      </w:r>
    </w:p>
    <w:p w:rsidR="00335E4F" w:rsidRPr="00CF7DF6" w:rsidRDefault="00335E4F" w:rsidP="00335E4F">
      <w:pPr>
        <w:rPr>
          <w:rFonts w:ascii="Tahoma" w:hAnsi="Tahoma" w:cs="Tahoma"/>
        </w:rPr>
      </w:pPr>
      <w:proofErr w:type="gramStart"/>
      <w:r w:rsidRPr="00CF7DF6">
        <w:rPr>
          <w:rFonts w:ascii="Tahoma" w:hAnsi="Tahoma" w:cs="Tahoma"/>
        </w:rPr>
        <w:t>1.-</w:t>
      </w:r>
      <w:proofErr w:type="gramEnd"/>
      <w:r w:rsidRPr="00CF7DF6">
        <w:rPr>
          <w:rFonts w:ascii="Tahoma" w:eastAsia="Tahoma" w:hAnsi="Tahoma" w:cs="Tahoma"/>
        </w:rPr>
        <w:t xml:space="preserve"> </w:t>
      </w:r>
      <w:r w:rsidRPr="00CF7DF6">
        <w:rPr>
          <w:rFonts w:ascii="Tahoma" w:hAnsi="Tahoma" w:cs="Tahoma"/>
        </w:rPr>
        <w:t>Пун</w:t>
      </w:r>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подизвођача:</w:t>
      </w:r>
      <w:r w:rsidRPr="00CF7DF6">
        <w:rPr>
          <w:rFonts w:ascii="Tahoma" w:eastAsia="Tahoma" w:hAnsi="Tahoma" w:cs="Tahoma"/>
        </w:rPr>
        <w:t xml:space="preserve"> </w:t>
      </w:r>
      <w:r w:rsidRPr="00CF7DF6">
        <w:rPr>
          <w:rFonts w:ascii="Tahoma" w:hAnsi="Tahoma" w:cs="Tahoma"/>
        </w:rPr>
        <w:t>____________________________________________</w:t>
      </w:r>
    </w:p>
    <w:p w:rsidR="00335E4F" w:rsidRPr="00CF7DF6" w:rsidRDefault="00335E4F" w:rsidP="00335E4F">
      <w:pPr>
        <w:rPr>
          <w:rFonts w:ascii="Tahoma" w:hAnsi="Tahoma" w:cs="Tahoma"/>
        </w:rPr>
      </w:pPr>
      <w:proofErr w:type="gramStart"/>
      <w:r w:rsidRPr="00CF7DF6">
        <w:rPr>
          <w:rFonts w:ascii="Tahoma" w:hAnsi="Tahoma" w:cs="Tahoma"/>
        </w:rPr>
        <w:t>2.-</w:t>
      </w:r>
      <w:proofErr w:type="gramEnd"/>
      <w:r w:rsidRPr="00CF7DF6">
        <w:rPr>
          <w:rFonts w:ascii="Tahoma" w:eastAsia="Tahoma" w:hAnsi="Tahoma" w:cs="Tahoma"/>
        </w:rPr>
        <w:t xml:space="preserve"> </w:t>
      </w:r>
      <w:r w:rsidRPr="00CF7DF6">
        <w:rPr>
          <w:rFonts w:ascii="Tahoma" w:hAnsi="Tahoma" w:cs="Tahoma"/>
        </w:rPr>
        <w:t>Седиште</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адресом:</w:t>
      </w:r>
      <w:r w:rsidRPr="00CF7DF6">
        <w:rPr>
          <w:rFonts w:ascii="Tahoma" w:eastAsia="Tahoma" w:hAnsi="Tahoma" w:cs="Tahoma"/>
        </w:rPr>
        <w:t xml:space="preserve"> </w:t>
      </w:r>
      <w:r w:rsidRPr="00CF7DF6">
        <w:rPr>
          <w:rFonts w:ascii="Tahoma" w:hAnsi="Tahoma" w:cs="Tahoma"/>
        </w:rPr>
        <w:t>_________________________пошт.</w:t>
      </w:r>
      <w:r w:rsidRPr="00CF7DF6">
        <w:rPr>
          <w:rFonts w:ascii="Tahoma" w:eastAsia="Tahoma" w:hAnsi="Tahoma" w:cs="Tahoma"/>
        </w:rPr>
        <w:t xml:space="preserve"> </w:t>
      </w:r>
      <w:r w:rsidRPr="00CF7DF6">
        <w:rPr>
          <w:rFonts w:ascii="Tahoma" w:hAnsi="Tahoma" w:cs="Tahoma"/>
        </w:rPr>
        <w:t>број______________</w:t>
      </w:r>
    </w:p>
    <w:p w:rsidR="00335E4F" w:rsidRPr="00CF7DF6" w:rsidRDefault="00335E4F" w:rsidP="00335E4F">
      <w:pPr>
        <w:rPr>
          <w:rFonts w:ascii="Tahoma" w:hAnsi="Tahoma" w:cs="Tahoma"/>
        </w:rPr>
      </w:pPr>
      <w:proofErr w:type="gramStart"/>
      <w:r w:rsidRPr="00CF7DF6">
        <w:rPr>
          <w:rFonts w:ascii="Tahoma" w:hAnsi="Tahoma" w:cs="Tahoma"/>
        </w:rPr>
        <w:t>3.-</w:t>
      </w:r>
      <w:proofErr w:type="gramEnd"/>
      <w:r w:rsidRPr="00CF7DF6">
        <w:rPr>
          <w:rFonts w:ascii="Tahoma" w:eastAsia="Tahoma" w:hAnsi="Tahoma" w:cs="Tahoma"/>
        </w:rPr>
        <w:t xml:space="preserve"> </w:t>
      </w:r>
      <w:r w:rsidRPr="00CF7DF6">
        <w:rPr>
          <w:rFonts w:ascii="Tahoma" w:hAnsi="Tahoma" w:cs="Tahoma"/>
        </w:rPr>
        <w:t>Матични</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_____________________________________________________</w:t>
      </w:r>
    </w:p>
    <w:p w:rsidR="00335E4F" w:rsidRPr="00CF7DF6" w:rsidRDefault="00335E4F" w:rsidP="00335E4F">
      <w:pPr>
        <w:rPr>
          <w:rFonts w:ascii="Tahoma" w:hAnsi="Tahoma" w:cs="Tahoma"/>
        </w:rPr>
      </w:pPr>
      <w:proofErr w:type="gramStart"/>
      <w:r w:rsidRPr="00CF7DF6">
        <w:rPr>
          <w:rFonts w:ascii="Tahoma" w:hAnsi="Tahoma" w:cs="Tahoma"/>
        </w:rPr>
        <w:t>4.-</w:t>
      </w:r>
      <w:proofErr w:type="gramEnd"/>
      <w:r w:rsidRPr="00CF7DF6">
        <w:rPr>
          <w:rFonts w:ascii="Tahoma" w:eastAsia="Tahoma" w:hAnsi="Tahoma" w:cs="Tahoma"/>
        </w:rPr>
        <w:t xml:space="preserve"> </w:t>
      </w:r>
      <w:r w:rsidRPr="00CF7DF6">
        <w:rPr>
          <w:rFonts w:ascii="Tahoma" w:hAnsi="Tahoma" w:cs="Tahoma"/>
        </w:rPr>
        <w:t>Шифра</w:t>
      </w:r>
      <w:r w:rsidRPr="00CF7DF6">
        <w:rPr>
          <w:rFonts w:ascii="Tahoma" w:eastAsia="Tahoma" w:hAnsi="Tahoma" w:cs="Tahoma"/>
        </w:rPr>
        <w:t xml:space="preserve"> </w:t>
      </w:r>
      <w:r w:rsidRPr="00CF7DF6">
        <w:rPr>
          <w:rFonts w:ascii="Tahoma" w:hAnsi="Tahoma" w:cs="Tahoma"/>
        </w:rPr>
        <w:t>делатности:</w:t>
      </w:r>
      <w:r w:rsidRPr="00CF7DF6">
        <w:rPr>
          <w:rFonts w:ascii="Tahoma" w:eastAsia="Tahoma" w:hAnsi="Tahoma" w:cs="Tahoma"/>
        </w:rPr>
        <w:t xml:space="preserve"> </w:t>
      </w:r>
      <w:r w:rsidRPr="00CF7DF6">
        <w:rPr>
          <w:rFonts w:ascii="Tahoma" w:hAnsi="Tahoma" w:cs="Tahoma"/>
        </w:rPr>
        <w:t>________________________________________________</w:t>
      </w:r>
    </w:p>
    <w:p w:rsidR="00335E4F" w:rsidRPr="00CF7DF6" w:rsidRDefault="00335E4F" w:rsidP="00335E4F">
      <w:pPr>
        <w:rPr>
          <w:rFonts w:ascii="Tahoma" w:hAnsi="Tahoma" w:cs="Tahoma"/>
        </w:rPr>
      </w:pPr>
      <w:proofErr w:type="gramStart"/>
      <w:r w:rsidRPr="00CF7DF6">
        <w:rPr>
          <w:rFonts w:ascii="Tahoma" w:hAnsi="Tahoma" w:cs="Tahoma"/>
        </w:rPr>
        <w:t>5.-</w:t>
      </w:r>
      <w:proofErr w:type="gramEnd"/>
      <w:r w:rsidRPr="00CF7DF6">
        <w:rPr>
          <w:rFonts w:ascii="Tahoma" w:eastAsia="Tahoma" w:hAnsi="Tahoma" w:cs="Tahoma"/>
        </w:rPr>
        <w:t xml:space="preserve"> </w:t>
      </w:r>
      <w:r w:rsidRPr="00CF7DF6">
        <w:rPr>
          <w:rFonts w:ascii="Tahoma" w:hAnsi="Tahoma" w:cs="Tahoma"/>
        </w:rPr>
        <w:t>Порески</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______________________________________________________</w:t>
      </w:r>
    </w:p>
    <w:p w:rsidR="00335E4F" w:rsidRPr="00CF7DF6" w:rsidRDefault="00335E4F" w:rsidP="00335E4F">
      <w:pPr>
        <w:rPr>
          <w:rFonts w:ascii="Tahoma" w:hAnsi="Tahoma" w:cs="Tahoma"/>
        </w:rPr>
      </w:pPr>
      <w:r w:rsidRPr="00CF7DF6">
        <w:rPr>
          <w:rFonts w:ascii="Tahoma" w:hAnsi="Tahoma" w:cs="Tahoma"/>
        </w:rPr>
        <w:t>6-</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телефона:</w:t>
      </w:r>
      <w:r w:rsidRPr="00CF7DF6">
        <w:rPr>
          <w:rFonts w:ascii="Tahoma" w:eastAsia="Tahoma" w:hAnsi="Tahoma" w:cs="Tahoma"/>
        </w:rPr>
        <w:t xml:space="preserve"> </w:t>
      </w:r>
      <w:r w:rsidRPr="00CF7DF6">
        <w:rPr>
          <w:rFonts w:ascii="Tahoma" w:hAnsi="Tahoma" w:cs="Tahoma"/>
        </w:rPr>
        <w:t>_____________________________________________________</w:t>
      </w:r>
    </w:p>
    <w:p w:rsidR="00335E4F" w:rsidRPr="00CF7DF6" w:rsidRDefault="00335E4F" w:rsidP="00335E4F">
      <w:pPr>
        <w:rPr>
          <w:rFonts w:ascii="Tahoma" w:hAnsi="Tahoma" w:cs="Tahoma"/>
        </w:rPr>
      </w:pPr>
      <w:proofErr w:type="gramStart"/>
      <w:r w:rsidRPr="00CF7DF6">
        <w:rPr>
          <w:rFonts w:ascii="Tahoma" w:hAnsi="Tahoma" w:cs="Tahoma"/>
        </w:rPr>
        <w:t>7.-</w:t>
      </w:r>
      <w:proofErr w:type="gramEnd"/>
      <w:r w:rsidRPr="00CF7DF6">
        <w:rPr>
          <w:rFonts w:ascii="Tahoma" w:eastAsia="Tahoma" w:hAnsi="Tahoma" w:cs="Tahoma"/>
        </w:rPr>
        <w:t xml:space="preserve"> </w:t>
      </w:r>
      <w:r w:rsidRPr="00CF7DF6">
        <w:rPr>
          <w:rFonts w:ascii="Tahoma" w:hAnsi="Tahoma" w:cs="Tahoma"/>
        </w:rPr>
        <w:t>Пословна</w:t>
      </w:r>
      <w:r w:rsidRPr="00CF7DF6">
        <w:rPr>
          <w:rFonts w:ascii="Tahoma" w:eastAsia="Tahoma" w:hAnsi="Tahoma" w:cs="Tahoma"/>
        </w:rPr>
        <w:t xml:space="preserve"> </w:t>
      </w:r>
      <w:r w:rsidRPr="00CF7DF6">
        <w:rPr>
          <w:rFonts w:ascii="Tahoma" w:hAnsi="Tahoma" w:cs="Tahoma"/>
        </w:rPr>
        <w:t>банка:</w:t>
      </w:r>
      <w:r w:rsidRPr="00CF7DF6">
        <w:rPr>
          <w:rFonts w:ascii="Tahoma" w:eastAsia="Tahoma" w:hAnsi="Tahoma" w:cs="Tahoma"/>
        </w:rPr>
        <w:t xml:space="preserve"> </w:t>
      </w:r>
      <w:r w:rsidRPr="00CF7DF6">
        <w:rPr>
          <w:rFonts w:ascii="Tahoma" w:hAnsi="Tahoma" w:cs="Tahoma"/>
        </w:rPr>
        <w:t>__________________________</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proofErr w:type="gramStart"/>
      <w:r w:rsidRPr="00CF7DF6">
        <w:rPr>
          <w:rFonts w:ascii="Tahoma" w:hAnsi="Tahoma" w:cs="Tahoma"/>
        </w:rPr>
        <w:t>рач</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__________________</w:t>
      </w:r>
    </w:p>
    <w:p w:rsidR="00335E4F" w:rsidRPr="00CF7DF6" w:rsidRDefault="00335E4F" w:rsidP="00335E4F">
      <w:pPr>
        <w:rPr>
          <w:rFonts w:ascii="Tahoma" w:hAnsi="Tahoma" w:cs="Tahoma"/>
        </w:rPr>
      </w:pPr>
      <w:proofErr w:type="gramStart"/>
      <w:r w:rsidRPr="00CF7DF6">
        <w:rPr>
          <w:rFonts w:ascii="Tahoma" w:hAnsi="Tahoma" w:cs="Tahoma"/>
        </w:rPr>
        <w:t>8.-</w:t>
      </w:r>
      <w:proofErr w:type="gramEnd"/>
      <w:r w:rsidRPr="00CF7DF6">
        <w:rPr>
          <w:rFonts w:ascii="Tahoma" w:eastAsia="Tahoma" w:hAnsi="Tahoma" w:cs="Tahoma"/>
        </w:rPr>
        <w:t xml:space="preserve"> </w:t>
      </w:r>
      <w:r w:rsidRPr="00CF7DF6">
        <w:rPr>
          <w:rFonts w:ascii="Tahoma" w:hAnsi="Tahoma" w:cs="Tahoma"/>
        </w:rPr>
        <w:t>Особа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контакт:</w:t>
      </w:r>
      <w:r w:rsidRPr="00CF7DF6">
        <w:rPr>
          <w:rFonts w:ascii="Tahoma" w:eastAsia="Tahoma" w:hAnsi="Tahoma" w:cs="Tahoma"/>
        </w:rPr>
        <w:t xml:space="preserve"> </w:t>
      </w:r>
      <w:r w:rsidRPr="00CF7DF6">
        <w:rPr>
          <w:rFonts w:ascii="Tahoma" w:hAnsi="Tahoma" w:cs="Tahoma"/>
        </w:rPr>
        <w:t>__________________________________________________</w:t>
      </w:r>
    </w:p>
    <w:p w:rsidR="00335E4F" w:rsidRPr="00CF7DF6" w:rsidRDefault="00335E4F" w:rsidP="00335E4F">
      <w:pPr>
        <w:rPr>
          <w:rFonts w:ascii="Tahoma" w:hAnsi="Tahoma" w:cs="Tahom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rPr>
      </w:pPr>
      <w:r w:rsidRPr="00CF7DF6">
        <w:rPr>
          <w:rFonts w:ascii="Tahoma" w:eastAsia="Tahoma" w:hAnsi="Tahoma" w:cs="Tahoma"/>
        </w:rPr>
        <w:t xml:space="preserve">                                                          </w:t>
      </w:r>
      <w:r w:rsidRPr="00CF7DF6">
        <w:rPr>
          <w:rFonts w:ascii="Tahoma" w:eastAsia="Tahoma" w:hAnsi="Tahoma" w:cs="Tahoma"/>
          <w:lang w:val="sr-Cyrl-BA"/>
        </w:rPr>
        <w:t xml:space="preserve">                        </w:t>
      </w:r>
      <w:r w:rsidRPr="00CF7DF6">
        <w:rPr>
          <w:rFonts w:ascii="Tahoma" w:eastAsia="Tahoma" w:hAnsi="Tahoma" w:cs="Tahoma"/>
        </w:rPr>
        <w:t xml:space="preserve">  </w:t>
      </w:r>
      <w:r w:rsidRPr="00CF7DF6">
        <w:rPr>
          <w:rFonts w:ascii="Tahoma" w:hAnsi="Tahoma" w:cs="Tahoma"/>
        </w:rPr>
        <w:t>Потпис</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r w:rsidRPr="00CF7DF6">
        <w:rPr>
          <w:rFonts w:ascii="Tahoma" w:eastAsia="Tahoma" w:hAnsi="Tahoma" w:cs="Tahoma"/>
          <w:lang w:val="sr-Cyrl-BA"/>
        </w:rPr>
        <w:t xml:space="preserve">                                                         </w:t>
      </w:r>
      <w:proofErr w:type="gramStart"/>
      <w:r w:rsidRPr="00CF7DF6">
        <w:rPr>
          <w:rFonts w:ascii="Tahoma" w:hAnsi="Tahoma" w:cs="Tahoma"/>
        </w:rPr>
        <w:t>М.П.</w:t>
      </w:r>
      <w:proofErr w:type="gramEnd"/>
    </w:p>
    <w:p w:rsidR="00335E4F" w:rsidRPr="00CF7DF6" w:rsidRDefault="00335E4F" w:rsidP="00335E4F">
      <w:pPr>
        <w:rPr>
          <w:rFonts w:ascii="Tahoma" w:hAnsi="Tahoma" w:cs="Tahoma"/>
        </w:rPr>
      </w:pPr>
      <w:r w:rsidRPr="00CF7DF6">
        <w:rPr>
          <w:rFonts w:ascii="Tahoma" w:eastAsia="Tahoma" w:hAnsi="Tahoma" w:cs="Tahoma"/>
        </w:rPr>
        <w:t xml:space="preserve">                                                                                            </w:t>
      </w:r>
      <w:r w:rsidRPr="00CF7DF6">
        <w:rPr>
          <w:rFonts w:ascii="Tahoma" w:hAnsi="Tahoma" w:cs="Tahoma"/>
        </w:rPr>
        <w:t>_______________________</w:t>
      </w: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r w:rsidRPr="00CF7DF6">
        <w:rPr>
          <w:rFonts w:ascii="Tahoma" w:hAnsi="Tahoma" w:cs="Tahoma"/>
        </w:rPr>
        <w:t>НАПОМЕНА:</w:t>
      </w:r>
      <w:r w:rsidRPr="00CF7DF6">
        <w:rPr>
          <w:rFonts w:ascii="Tahoma" w:eastAsia="Tahoma" w:hAnsi="Tahoma" w:cs="Tahoma"/>
        </w:rPr>
        <w:t xml:space="preserve"> </w:t>
      </w:r>
      <w:r w:rsidRPr="00CF7DF6">
        <w:rPr>
          <w:rFonts w:ascii="Tahoma" w:hAnsi="Tahoma" w:cs="Tahoma"/>
        </w:rPr>
        <w:t>Овај</w:t>
      </w:r>
      <w:r w:rsidRPr="00CF7DF6">
        <w:rPr>
          <w:rFonts w:ascii="Tahoma" w:eastAsia="Tahoma" w:hAnsi="Tahoma" w:cs="Tahoma"/>
        </w:rPr>
        <w:t xml:space="preserve"> </w:t>
      </w:r>
      <w:r w:rsidRPr="00CF7DF6">
        <w:rPr>
          <w:rFonts w:ascii="Tahoma" w:hAnsi="Tahoma" w:cs="Tahoma"/>
        </w:rPr>
        <w:t>образац</w:t>
      </w:r>
      <w:r w:rsidRPr="00CF7DF6">
        <w:rPr>
          <w:rFonts w:ascii="Tahoma" w:eastAsia="Tahoma" w:hAnsi="Tahoma" w:cs="Tahoma"/>
        </w:rPr>
        <w:t xml:space="preserve"> </w:t>
      </w:r>
      <w:r w:rsidRPr="00CF7DF6">
        <w:rPr>
          <w:rFonts w:ascii="Tahoma" w:hAnsi="Tahoma" w:cs="Tahoma"/>
        </w:rPr>
        <w:t>попуњава,</w:t>
      </w:r>
      <w:r w:rsidRPr="00CF7DF6">
        <w:rPr>
          <w:rFonts w:ascii="Tahoma" w:eastAsia="Tahoma" w:hAnsi="Tahoma" w:cs="Tahoma"/>
        </w:rPr>
        <w:t xml:space="preserve"> </w:t>
      </w:r>
      <w:r w:rsidRPr="00CF7DF6">
        <w:rPr>
          <w:rFonts w:ascii="Tahoma" w:hAnsi="Tahoma" w:cs="Tahoma"/>
        </w:rPr>
        <w:t>потписује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оверава</w:t>
      </w:r>
      <w:r w:rsidRPr="00CF7DF6">
        <w:rPr>
          <w:rFonts w:ascii="Tahoma" w:eastAsia="Tahoma" w:hAnsi="Tahoma" w:cs="Tahoma"/>
        </w:rPr>
        <w:t xml:space="preserve"> </w:t>
      </w:r>
      <w:r w:rsidRPr="00CF7DF6">
        <w:rPr>
          <w:rFonts w:ascii="Tahoma" w:hAnsi="Tahoma" w:cs="Tahoma"/>
        </w:rPr>
        <w:t>понуђач</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сваког</w:t>
      </w:r>
      <w:r w:rsidRPr="00CF7DF6">
        <w:rPr>
          <w:rFonts w:ascii="Tahoma" w:eastAsia="Tahoma" w:hAnsi="Tahoma" w:cs="Tahoma"/>
        </w:rPr>
        <w:t xml:space="preserve"> </w:t>
      </w:r>
      <w:r w:rsidRPr="00CF7DF6">
        <w:rPr>
          <w:rFonts w:ascii="Tahoma" w:hAnsi="Tahoma" w:cs="Tahoma"/>
        </w:rPr>
        <w:t>подизвођача.</w:t>
      </w:r>
    </w:p>
    <w:p w:rsidR="00335E4F" w:rsidRPr="00CF7DF6" w:rsidRDefault="00335E4F" w:rsidP="00335E4F">
      <w:pPr>
        <w:pageBreakBefore/>
        <w:jc w:val="right"/>
        <w:rPr>
          <w:rFonts w:ascii="Tahoma" w:hAnsi="Tahoma" w:cs="Tahoma"/>
          <w:b/>
        </w:rPr>
      </w:pPr>
      <w:r w:rsidRPr="00CF7DF6">
        <w:rPr>
          <w:rFonts w:ascii="Tahoma" w:hAnsi="Tahoma" w:cs="Tahoma"/>
          <w:b/>
        </w:rPr>
        <w:lastRenderedPageBreak/>
        <w:t>ОБРАЗАЦ</w:t>
      </w:r>
      <w:r w:rsidRPr="00CF7DF6">
        <w:rPr>
          <w:rFonts w:ascii="Tahoma" w:eastAsia="Tahoma" w:hAnsi="Tahoma" w:cs="Tahoma"/>
          <w:b/>
        </w:rPr>
        <w:t xml:space="preserve"> </w:t>
      </w:r>
      <w:proofErr w:type="gramStart"/>
      <w:r w:rsidRPr="00CF7DF6">
        <w:rPr>
          <w:rFonts w:ascii="Tahoma" w:hAnsi="Tahoma" w:cs="Tahoma"/>
          <w:b/>
        </w:rPr>
        <w:t>БРОЈ</w:t>
      </w:r>
      <w:r w:rsidRPr="00CF7DF6">
        <w:rPr>
          <w:rFonts w:ascii="Tahoma" w:eastAsia="Tahoma" w:hAnsi="Tahoma" w:cs="Tahoma"/>
          <w:b/>
        </w:rPr>
        <w:t xml:space="preserve">  </w:t>
      </w:r>
      <w:r w:rsidRPr="00CF7DF6">
        <w:rPr>
          <w:rFonts w:ascii="Tahoma" w:hAnsi="Tahoma" w:cs="Tahoma"/>
          <w:b/>
        </w:rPr>
        <w:t>2</w:t>
      </w:r>
      <w:proofErr w:type="gramEnd"/>
      <w:r w:rsidRPr="00CF7DF6">
        <w:rPr>
          <w:rFonts w:ascii="Tahoma" w:hAnsi="Tahoma" w:cs="Tahoma"/>
          <w:b/>
        </w:rPr>
        <w:t>.-</w:t>
      </w: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складу</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чланом</w:t>
      </w:r>
      <w:r w:rsidRPr="00CF7DF6">
        <w:rPr>
          <w:rFonts w:ascii="Tahoma" w:eastAsia="Tahoma" w:hAnsi="Tahoma" w:cs="Tahoma"/>
        </w:rPr>
        <w:t xml:space="preserve"> </w:t>
      </w:r>
      <w:r w:rsidRPr="00CF7DF6">
        <w:rPr>
          <w:rFonts w:ascii="Tahoma" w:hAnsi="Tahoma" w:cs="Tahoma"/>
        </w:rPr>
        <w:t>75.</w:t>
      </w:r>
      <w:proofErr w:type="gramEnd"/>
      <w:r w:rsidRPr="00CF7DF6">
        <w:rPr>
          <w:rFonts w:ascii="Tahoma" w:eastAsia="Tahoma" w:hAnsi="Tahoma" w:cs="Tahoma"/>
        </w:rPr>
        <w:t xml:space="preserve"> </w:t>
      </w:r>
      <w:proofErr w:type="gramStart"/>
      <w:r w:rsidRPr="00CF7DF6">
        <w:rPr>
          <w:rFonts w:ascii="Tahoma" w:hAnsi="Tahoma" w:cs="Tahoma"/>
        </w:rPr>
        <w:t>став</w:t>
      </w:r>
      <w:proofErr w:type="gramEnd"/>
      <w:r w:rsidRPr="00CF7DF6">
        <w:rPr>
          <w:rFonts w:ascii="Tahoma" w:eastAsia="Tahoma" w:hAnsi="Tahoma" w:cs="Tahoma"/>
        </w:rPr>
        <w:t xml:space="preserve"> </w:t>
      </w:r>
      <w:r w:rsidRPr="00CF7DF6">
        <w:rPr>
          <w:rFonts w:ascii="Tahoma" w:hAnsi="Tahoma" w:cs="Tahoma"/>
        </w:rPr>
        <w:t>2.</w:t>
      </w:r>
      <w:r w:rsidRPr="00CF7DF6">
        <w:rPr>
          <w:rFonts w:ascii="Tahoma" w:eastAsia="Tahoma" w:hAnsi="Tahoma" w:cs="Tahoma"/>
        </w:rPr>
        <w:t xml:space="preserve"> </w:t>
      </w:r>
      <w:r w:rsidRPr="00CF7DF6">
        <w:rPr>
          <w:rFonts w:ascii="Tahoma" w:hAnsi="Tahoma" w:cs="Tahoma"/>
        </w:rPr>
        <w:t>Закона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јавним</w:t>
      </w:r>
      <w:r w:rsidRPr="00CF7DF6">
        <w:rPr>
          <w:rFonts w:ascii="Tahoma" w:eastAsia="Tahoma" w:hAnsi="Tahoma" w:cs="Tahoma"/>
        </w:rPr>
        <w:t xml:space="preserve"> </w:t>
      </w:r>
      <w:r w:rsidRPr="00CF7DF6">
        <w:rPr>
          <w:rFonts w:ascii="Tahoma" w:hAnsi="Tahoma" w:cs="Tahoma"/>
        </w:rPr>
        <w:t>набавкама</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w:t>
      </w:r>
      <w:r w:rsidRPr="00CF7DF6">
        <w:rPr>
          <w:rFonts w:ascii="Tahoma" w:hAnsi="Tahoma" w:cs="Tahoma"/>
        </w:rPr>
        <w:t>Сл.</w:t>
      </w:r>
      <w:r w:rsidRPr="00CF7DF6">
        <w:rPr>
          <w:rFonts w:ascii="Tahoma" w:eastAsia="Tahoma" w:hAnsi="Tahoma" w:cs="Tahoma"/>
        </w:rPr>
        <w:t xml:space="preserve"> </w:t>
      </w:r>
      <w:r w:rsidRPr="00CF7DF6">
        <w:rPr>
          <w:rFonts w:ascii="Tahoma" w:hAnsi="Tahoma" w:cs="Tahoma"/>
        </w:rPr>
        <w:t>гласник</w:t>
      </w:r>
      <w:r w:rsidRPr="00CF7DF6">
        <w:rPr>
          <w:rFonts w:ascii="Tahoma" w:eastAsia="Tahoma" w:hAnsi="Tahoma" w:cs="Tahoma"/>
        </w:rPr>
        <w:t xml:space="preserve"> </w:t>
      </w:r>
      <w:r w:rsidRPr="00CF7DF6">
        <w:rPr>
          <w:rFonts w:ascii="Tahoma" w:hAnsi="Tahoma" w:cs="Tahoma"/>
        </w:rPr>
        <w:t>РС</w:t>
      </w:r>
      <w:proofErr w:type="gramStart"/>
      <w:r w:rsidRPr="00CF7DF6">
        <w:rPr>
          <w:rFonts w:ascii="Tahoma" w:eastAsia="Tahoma" w:hAnsi="Tahoma" w:cs="Tahoma"/>
        </w:rPr>
        <w:t xml:space="preserve">“ </w:t>
      </w:r>
      <w:r w:rsidRPr="00CF7DF6">
        <w:rPr>
          <w:rFonts w:ascii="Tahoma" w:hAnsi="Tahoma" w:cs="Tahoma"/>
        </w:rPr>
        <w:t>бр</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124/12)</w:t>
      </w:r>
      <w:r w:rsidRPr="00CF7DF6">
        <w:rPr>
          <w:rFonts w:ascii="Tahoma" w:eastAsia="Tahoma" w:hAnsi="Tahoma" w:cs="Tahoma"/>
        </w:rPr>
        <w:t xml:space="preserve"> </w:t>
      </w:r>
      <w:r w:rsidRPr="00CF7DF6">
        <w:rPr>
          <w:rFonts w:ascii="Tahoma" w:hAnsi="Tahoma" w:cs="Tahoma"/>
        </w:rPr>
        <w:t>дајемо</w:t>
      </w:r>
      <w:r w:rsidRPr="00CF7DF6">
        <w:rPr>
          <w:rFonts w:ascii="Tahoma" w:eastAsia="Tahoma" w:hAnsi="Tahoma" w:cs="Tahoma"/>
        </w:rPr>
        <w:t xml:space="preserve"> </w:t>
      </w:r>
      <w:r w:rsidRPr="00CF7DF6">
        <w:rPr>
          <w:rFonts w:ascii="Tahoma" w:hAnsi="Tahoma" w:cs="Tahoma"/>
        </w:rPr>
        <w:t>следећу</w:t>
      </w:r>
    </w:p>
    <w:p w:rsidR="00335E4F" w:rsidRPr="00CF7DF6" w:rsidRDefault="00335E4F" w:rsidP="00335E4F">
      <w:pPr>
        <w:rPr>
          <w:rFonts w:ascii="Tahoma" w:hAnsi="Tahoma" w:cs="Tahoma"/>
          <w:lang w:val="sr-Cyrl-BA"/>
        </w:rPr>
      </w:pPr>
    </w:p>
    <w:p w:rsidR="00335E4F" w:rsidRPr="00CF7DF6" w:rsidRDefault="00335E4F" w:rsidP="00335E4F">
      <w:pPr>
        <w:jc w:val="center"/>
        <w:rPr>
          <w:rFonts w:ascii="Tahoma" w:hAnsi="Tahoma" w:cs="Tahoma"/>
          <w:b/>
        </w:rPr>
      </w:pPr>
      <w:r w:rsidRPr="00CF7DF6">
        <w:rPr>
          <w:rFonts w:ascii="Tahoma" w:hAnsi="Tahoma" w:cs="Tahoma"/>
          <w:b/>
        </w:rPr>
        <w:t>И</w:t>
      </w:r>
      <w:r w:rsidRPr="00CF7DF6">
        <w:rPr>
          <w:rFonts w:ascii="Tahoma" w:eastAsia="Tahoma" w:hAnsi="Tahoma" w:cs="Tahoma"/>
          <w:b/>
        </w:rPr>
        <w:t xml:space="preserve"> </w:t>
      </w:r>
      <w:r w:rsidRPr="00CF7DF6">
        <w:rPr>
          <w:rFonts w:ascii="Tahoma" w:hAnsi="Tahoma" w:cs="Tahoma"/>
          <w:b/>
        </w:rPr>
        <w:t>З</w:t>
      </w:r>
      <w:r w:rsidRPr="00CF7DF6">
        <w:rPr>
          <w:rFonts w:ascii="Tahoma" w:eastAsia="Tahoma" w:hAnsi="Tahoma" w:cs="Tahoma"/>
          <w:b/>
        </w:rPr>
        <w:t xml:space="preserve"> </w:t>
      </w:r>
      <w:r w:rsidRPr="00CF7DF6">
        <w:rPr>
          <w:rFonts w:ascii="Tahoma" w:hAnsi="Tahoma" w:cs="Tahoma"/>
          <w:b/>
        </w:rPr>
        <w:t>Ј</w:t>
      </w:r>
      <w:r w:rsidRPr="00CF7DF6">
        <w:rPr>
          <w:rFonts w:ascii="Tahoma" w:eastAsia="Tahoma" w:hAnsi="Tahoma" w:cs="Tahoma"/>
          <w:b/>
        </w:rPr>
        <w:t xml:space="preserve"> </w:t>
      </w:r>
      <w:r w:rsidRPr="00CF7DF6">
        <w:rPr>
          <w:rFonts w:ascii="Tahoma" w:hAnsi="Tahoma" w:cs="Tahoma"/>
          <w:b/>
        </w:rPr>
        <w:t>АВ</w:t>
      </w:r>
      <w:r w:rsidRPr="00CF7DF6">
        <w:rPr>
          <w:rFonts w:ascii="Tahoma" w:eastAsia="Tahoma" w:hAnsi="Tahoma" w:cs="Tahoma"/>
          <w:b/>
        </w:rPr>
        <w:t xml:space="preserve"> </w:t>
      </w:r>
      <w:r w:rsidRPr="00CF7DF6">
        <w:rPr>
          <w:rFonts w:ascii="Tahoma" w:hAnsi="Tahoma" w:cs="Tahoma"/>
          <w:b/>
        </w:rPr>
        <w:t>У</w:t>
      </w:r>
    </w:p>
    <w:p w:rsidR="00335E4F" w:rsidRPr="00CF7DF6" w:rsidRDefault="00335E4F" w:rsidP="00335E4F">
      <w:pPr>
        <w:rPr>
          <w:rFonts w:ascii="Tahoma" w:hAnsi="Tahoma" w:cs="Tahoma"/>
        </w:rPr>
      </w:pPr>
    </w:p>
    <w:p w:rsidR="00335E4F" w:rsidRPr="00CF7DF6" w:rsidRDefault="00335E4F" w:rsidP="00335E4F">
      <w:pPr>
        <w:rPr>
          <w:rFonts w:ascii="Tahoma" w:eastAsia="Tahoma" w:hAnsi="Tahoma" w:cs="Tahoma"/>
        </w:rPr>
      </w:pP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својству</w:t>
      </w:r>
      <w:r w:rsidRPr="00CF7DF6">
        <w:rPr>
          <w:rFonts w:ascii="Tahoma" w:eastAsia="Tahoma" w:hAnsi="Tahoma" w:cs="Tahoma"/>
        </w:rPr>
        <w:t xml:space="preserve"> </w:t>
      </w:r>
      <w:r w:rsidRPr="00CF7DF6">
        <w:rPr>
          <w:rFonts w:ascii="Tahoma" w:hAnsi="Tahoma" w:cs="Tahoma"/>
        </w:rPr>
        <w:t>____________________</w:t>
      </w:r>
      <w:r w:rsidRPr="00CF7DF6">
        <w:rPr>
          <w:rFonts w:ascii="Tahoma" w:eastAsia="Tahoma" w:hAnsi="Tahoma" w:cs="Tahoma"/>
        </w:rPr>
        <w:t xml:space="preserve"> </w:t>
      </w:r>
    </w:p>
    <w:p w:rsidR="00335E4F" w:rsidRPr="00CF7DF6" w:rsidRDefault="00335E4F" w:rsidP="00335E4F">
      <w:pPr>
        <w:rPr>
          <w:rFonts w:ascii="Tahoma" w:hAnsi="Tahoma" w:cs="Tahoma"/>
        </w:rPr>
      </w:pPr>
      <w:r w:rsidRPr="00CF7DF6">
        <w:rPr>
          <w:rFonts w:ascii="Tahoma" w:hAnsi="Tahoma" w:cs="Tahoma"/>
        </w:rPr>
        <w:t>(</w:t>
      </w:r>
      <w:proofErr w:type="gramStart"/>
      <w:r w:rsidRPr="00CF7DF6">
        <w:rPr>
          <w:rFonts w:ascii="Tahoma" w:hAnsi="Tahoma" w:cs="Tahoma"/>
        </w:rPr>
        <w:t>уписати</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члана</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понуђача,</w:t>
      </w:r>
      <w:r w:rsidRPr="00CF7DF6">
        <w:rPr>
          <w:rFonts w:ascii="Tahoma" w:eastAsia="Tahoma" w:hAnsi="Tahoma" w:cs="Tahoma"/>
        </w:rPr>
        <w:t xml:space="preserve"> </w:t>
      </w:r>
      <w:r w:rsidRPr="00CF7DF6">
        <w:rPr>
          <w:rFonts w:ascii="Tahoma" w:hAnsi="Tahoma" w:cs="Tahoma"/>
        </w:rPr>
        <w:t>подизвођача)</w:t>
      </w: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r w:rsidRPr="00CF7DF6">
        <w:rPr>
          <w:rFonts w:ascii="Tahoma" w:hAnsi="Tahoma" w:cs="Tahoma"/>
        </w:rPr>
        <w:t>И</w:t>
      </w:r>
      <w:r w:rsidRPr="00CF7DF6">
        <w:rPr>
          <w:rFonts w:ascii="Tahoma" w:eastAsia="Tahoma" w:hAnsi="Tahoma" w:cs="Tahoma"/>
        </w:rPr>
        <w:t xml:space="preserve"> </w:t>
      </w:r>
      <w:r w:rsidRPr="00CF7DF6">
        <w:rPr>
          <w:rFonts w:ascii="Tahoma" w:hAnsi="Tahoma" w:cs="Tahoma"/>
        </w:rPr>
        <w:t>З</w:t>
      </w:r>
      <w:r w:rsidRPr="00CF7DF6">
        <w:rPr>
          <w:rFonts w:ascii="Tahoma" w:eastAsia="Tahoma" w:hAnsi="Tahoma" w:cs="Tahoma"/>
        </w:rPr>
        <w:t xml:space="preserve"> </w:t>
      </w:r>
      <w:r w:rsidRPr="00CF7DF6">
        <w:rPr>
          <w:rFonts w:ascii="Tahoma" w:hAnsi="Tahoma" w:cs="Tahoma"/>
        </w:rPr>
        <w:t>Ј</w:t>
      </w:r>
      <w:r w:rsidRPr="00CF7DF6">
        <w:rPr>
          <w:rFonts w:ascii="Tahoma" w:eastAsia="Tahoma" w:hAnsi="Tahoma" w:cs="Tahoma"/>
        </w:rPr>
        <w:t xml:space="preserve"> </w:t>
      </w:r>
      <w:r w:rsidRPr="00CF7DF6">
        <w:rPr>
          <w:rFonts w:ascii="Tahoma" w:hAnsi="Tahoma" w:cs="Tahoma"/>
        </w:rPr>
        <w:t>А</w:t>
      </w:r>
      <w:r w:rsidRPr="00CF7DF6">
        <w:rPr>
          <w:rFonts w:ascii="Tahoma" w:eastAsia="Tahoma" w:hAnsi="Tahoma" w:cs="Tahoma"/>
        </w:rPr>
        <w:t xml:space="preserve"> </w:t>
      </w:r>
      <w:r w:rsidRPr="00CF7DF6">
        <w:rPr>
          <w:rFonts w:ascii="Tahoma" w:hAnsi="Tahoma" w:cs="Tahoma"/>
        </w:rPr>
        <w:t>В</w:t>
      </w:r>
      <w:r w:rsidRPr="00CF7DF6">
        <w:rPr>
          <w:rFonts w:ascii="Tahoma" w:eastAsia="Tahoma" w:hAnsi="Tahoma" w:cs="Tahoma"/>
        </w:rPr>
        <w:t xml:space="preserve"> </w:t>
      </w:r>
      <w:r w:rsidRPr="00CF7DF6">
        <w:rPr>
          <w:rFonts w:ascii="Tahoma" w:hAnsi="Tahoma" w:cs="Tahoma"/>
        </w:rPr>
        <w:t>Љ</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Ј</w:t>
      </w:r>
      <w:r w:rsidRPr="00CF7DF6">
        <w:rPr>
          <w:rFonts w:ascii="Tahoma" w:eastAsia="Tahoma" w:hAnsi="Tahoma" w:cs="Tahoma"/>
        </w:rPr>
        <w:t xml:space="preserve"> </w:t>
      </w:r>
      <w:r w:rsidRPr="00CF7DF6">
        <w:rPr>
          <w:rFonts w:ascii="Tahoma" w:hAnsi="Tahoma" w:cs="Tahoma"/>
        </w:rPr>
        <w:t>Е</w:t>
      </w:r>
      <w:r w:rsidRPr="00CF7DF6">
        <w:rPr>
          <w:rFonts w:ascii="Tahoma" w:eastAsia="Tahoma" w:hAnsi="Tahoma" w:cs="Tahoma"/>
        </w:rPr>
        <w:t xml:space="preserve"> </w:t>
      </w:r>
      <w:r w:rsidRPr="00CF7DF6">
        <w:rPr>
          <w:rFonts w:ascii="Tahoma" w:hAnsi="Tahoma" w:cs="Tahoma"/>
        </w:rPr>
        <w:t>М</w:t>
      </w:r>
      <w:r w:rsidRPr="00CF7DF6">
        <w:rPr>
          <w:rFonts w:ascii="Tahoma" w:eastAsia="Tahoma" w:hAnsi="Tahoma" w:cs="Tahoma"/>
        </w:rPr>
        <w:t xml:space="preserve"> </w:t>
      </w:r>
      <w:r w:rsidRPr="00CF7DF6">
        <w:rPr>
          <w:rFonts w:ascii="Tahoma" w:hAnsi="Tahoma" w:cs="Tahoma"/>
        </w:rPr>
        <w:t>О</w:t>
      </w:r>
    </w:p>
    <w:p w:rsidR="00335E4F" w:rsidRPr="00CF7DF6" w:rsidRDefault="00335E4F" w:rsidP="00335E4F">
      <w:pPr>
        <w:rPr>
          <w:rFonts w:ascii="Tahoma" w:hAnsi="Tahoma" w:cs="Tahoma"/>
        </w:rPr>
      </w:pPr>
      <w:proofErr w:type="gramStart"/>
      <w:r w:rsidRPr="00CF7DF6">
        <w:rPr>
          <w:rFonts w:ascii="Tahoma" w:hAnsi="Tahoma" w:cs="Tahoma"/>
        </w:rPr>
        <w:t>под</w:t>
      </w:r>
      <w:proofErr w:type="gramEnd"/>
      <w:r w:rsidRPr="00CF7DF6">
        <w:rPr>
          <w:rFonts w:ascii="Tahoma" w:eastAsia="Tahoma" w:hAnsi="Tahoma" w:cs="Tahoma"/>
        </w:rPr>
        <w:t xml:space="preserve"> </w:t>
      </w:r>
      <w:r w:rsidRPr="00CF7DF6">
        <w:rPr>
          <w:rFonts w:ascii="Tahoma" w:hAnsi="Tahoma" w:cs="Tahoma"/>
        </w:rPr>
        <w:t>пуном</w:t>
      </w:r>
      <w:r w:rsidRPr="00CF7DF6">
        <w:rPr>
          <w:rFonts w:ascii="Tahoma" w:eastAsia="Tahoma" w:hAnsi="Tahoma" w:cs="Tahoma"/>
        </w:rPr>
        <w:t xml:space="preserve"> </w:t>
      </w:r>
      <w:r w:rsidRPr="00CF7DF6">
        <w:rPr>
          <w:rFonts w:ascii="Tahoma" w:hAnsi="Tahoma" w:cs="Tahoma"/>
        </w:rPr>
        <w:t>материјалном</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кривичном</w:t>
      </w:r>
      <w:r w:rsidRPr="00CF7DF6">
        <w:rPr>
          <w:rFonts w:ascii="Tahoma" w:eastAsia="Tahoma" w:hAnsi="Tahoma" w:cs="Tahoma"/>
        </w:rPr>
        <w:t xml:space="preserve"> </w:t>
      </w:r>
      <w:r w:rsidRPr="00CF7DF6">
        <w:rPr>
          <w:rFonts w:ascii="Tahoma" w:hAnsi="Tahoma" w:cs="Tahoma"/>
        </w:rPr>
        <w:t>одговорношћу</w:t>
      </w:r>
      <w:r w:rsidRPr="00CF7DF6">
        <w:rPr>
          <w:rFonts w:ascii="Tahoma" w:eastAsia="Tahoma" w:hAnsi="Tahoma" w:cs="Tahoma"/>
        </w:rPr>
        <w:t xml:space="preserve"> </w:t>
      </w:r>
      <w:r w:rsidRPr="00CF7DF6">
        <w:rPr>
          <w:rFonts w:ascii="Tahoma" w:hAnsi="Tahoma" w:cs="Tahoma"/>
        </w:rPr>
        <w:t>да:</w:t>
      </w: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r w:rsidRPr="00CF7DF6">
        <w:rPr>
          <w:rFonts w:ascii="Tahoma" w:hAnsi="Tahoma" w:cs="Tahoma"/>
        </w:rPr>
        <w:t>_____________________________________________________</w:t>
      </w:r>
    </w:p>
    <w:p w:rsidR="00335E4F" w:rsidRPr="00CF7DF6" w:rsidRDefault="00335E4F" w:rsidP="00335E4F">
      <w:pPr>
        <w:rPr>
          <w:rFonts w:ascii="Tahoma" w:hAnsi="Tahoma" w:cs="Tahoma"/>
        </w:rPr>
      </w:pPr>
      <w:r w:rsidRPr="00CF7DF6">
        <w:rPr>
          <w:rFonts w:ascii="Tahoma" w:hAnsi="Tahoma" w:cs="Tahoma"/>
        </w:rPr>
        <w:t>(</w:t>
      </w:r>
      <w:proofErr w:type="gramStart"/>
      <w:r w:rsidRPr="00CF7DF6">
        <w:rPr>
          <w:rFonts w:ascii="Tahoma" w:hAnsi="Tahoma" w:cs="Tahoma"/>
        </w:rPr>
        <w:t>пун</w:t>
      </w:r>
      <w:proofErr w:type="gramEnd"/>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седиште)</w:t>
      </w:r>
    </w:p>
    <w:p w:rsidR="00335E4F" w:rsidRPr="00CF7DF6" w:rsidRDefault="00335E4F" w:rsidP="00335E4F">
      <w:pPr>
        <w:rPr>
          <w:rFonts w:ascii="Tahoma" w:hAnsi="Tahoma" w:cs="Tahoma"/>
        </w:rPr>
      </w:pPr>
      <w:proofErr w:type="gramStart"/>
      <w:r w:rsidRPr="00CF7DF6">
        <w:rPr>
          <w:rFonts w:ascii="Tahoma" w:hAnsi="Tahoma" w:cs="Tahoma"/>
        </w:rPr>
        <w:t>поштује</w:t>
      </w:r>
      <w:proofErr w:type="gramEnd"/>
      <w:r w:rsidRPr="00CF7DF6">
        <w:rPr>
          <w:rFonts w:ascii="Tahoma" w:eastAsia="Tahoma" w:hAnsi="Tahoma" w:cs="Tahoma"/>
        </w:rPr>
        <w:t xml:space="preserve"> </w:t>
      </w:r>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обавезе</w:t>
      </w:r>
      <w:r w:rsidRPr="00CF7DF6">
        <w:rPr>
          <w:rFonts w:ascii="Tahoma" w:eastAsia="Tahoma" w:hAnsi="Tahoma" w:cs="Tahoma"/>
        </w:rPr>
        <w:t xml:space="preserve"> </w:t>
      </w:r>
      <w:r w:rsidRPr="00CF7DF6">
        <w:rPr>
          <w:rFonts w:ascii="Tahoma" w:hAnsi="Tahoma" w:cs="Tahoma"/>
        </w:rPr>
        <w:t>које</w:t>
      </w:r>
      <w:r w:rsidRPr="00CF7DF6">
        <w:rPr>
          <w:rFonts w:ascii="Tahoma" w:eastAsia="Tahoma" w:hAnsi="Tahoma" w:cs="Tahoma"/>
        </w:rPr>
        <w:t xml:space="preserve"> </w:t>
      </w:r>
      <w:r w:rsidRPr="00CF7DF6">
        <w:rPr>
          <w:rFonts w:ascii="Tahoma" w:hAnsi="Tahoma" w:cs="Tahoma"/>
        </w:rPr>
        <w:t>произлазе</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важећих</w:t>
      </w:r>
      <w:r w:rsidRPr="00CF7DF6">
        <w:rPr>
          <w:rFonts w:ascii="Tahoma" w:eastAsia="Tahoma" w:hAnsi="Tahoma" w:cs="Tahoma"/>
        </w:rPr>
        <w:t xml:space="preserve"> </w:t>
      </w:r>
      <w:r w:rsidRPr="00CF7DF6">
        <w:rPr>
          <w:rFonts w:ascii="Tahoma" w:hAnsi="Tahoma" w:cs="Tahoma"/>
        </w:rPr>
        <w:t>прописа</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заштити</w:t>
      </w:r>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раду,</w:t>
      </w:r>
      <w:r w:rsidRPr="00CF7DF6">
        <w:rPr>
          <w:rFonts w:ascii="Tahoma" w:eastAsia="Tahoma" w:hAnsi="Tahoma" w:cs="Tahoma"/>
        </w:rPr>
        <w:t xml:space="preserve"> </w:t>
      </w:r>
      <w:r w:rsidRPr="00CF7DF6">
        <w:rPr>
          <w:rFonts w:ascii="Tahoma" w:hAnsi="Tahoma" w:cs="Tahoma"/>
        </w:rPr>
        <w:t>запошљавању</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условима</w:t>
      </w:r>
      <w:r w:rsidRPr="00CF7DF6">
        <w:rPr>
          <w:rFonts w:ascii="Tahoma" w:eastAsia="Tahoma" w:hAnsi="Tahoma" w:cs="Tahoma"/>
        </w:rPr>
        <w:t xml:space="preserve"> </w:t>
      </w:r>
      <w:r w:rsidRPr="00CF7DF6">
        <w:rPr>
          <w:rFonts w:ascii="Tahoma" w:hAnsi="Tahoma" w:cs="Tahoma"/>
        </w:rPr>
        <w:t>рада,</w:t>
      </w:r>
      <w:r w:rsidRPr="00CF7DF6">
        <w:rPr>
          <w:rFonts w:ascii="Tahoma" w:eastAsia="Tahoma" w:hAnsi="Tahoma" w:cs="Tahoma"/>
        </w:rPr>
        <w:t xml:space="preserve"> </w:t>
      </w:r>
      <w:r w:rsidRPr="00CF7DF6">
        <w:rPr>
          <w:rFonts w:ascii="Tahoma" w:hAnsi="Tahoma" w:cs="Tahoma"/>
        </w:rPr>
        <w:t>заштити</w:t>
      </w:r>
      <w:r w:rsidRPr="00CF7DF6">
        <w:rPr>
          <w:rFonts w:ascii="Tahoma" w:eastAsia="Tahoma" w:hAnsi="Tahoma" w:cs="Tahoma"/>
        </w:rPr>
        <w:t xml:space="preserve"> </w:t>
      </w:r>
      <w:r w:rsidRPr="00CF7DF6">
        <w:rPr>
          <w:rFonts w:ascii="Tahoma" w:hAnsi="Tahoma" w:cs="Tahoma"/>
        </w:rPr>
        <w:t>животне</w:t>
      </w:r>
      <w:r w:rsidRPr="00CF7DF6">
        <w:rPr>
          <w:rFonts w:ascii="Tahoma" w:eastAsia="Tahoma" w:hAnsi="Tahoma" w:cs="Tahoma"/>
        </w:rPr>
        <w:t xml:space="preserve"> </w:t>
      </w:r>
      <w:r w:rsidRPr="00CF7DF6">
        <w:rPr>
          <w:rFonts w:ascii="Tahoma" w:hAnsi="Tahoma" w:cs="Tahoma"/>
        </w:rPr>
        <w:t>средине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гарантује</w:t>
      </w:r>
      <w:r w:rsidRPr="00CF7DF6">
        <w:rPr>
          <w:rFonts w:ascii="Tahoma" w:eastAsia="Tahoma" w:hAnsi="Tahoma" w:cs="Tahoma"/>
        </w:rPr>
        <w:t xml:space="preserve"> </w:t>
      </w:r>
      <w:r w:rsidRPr="00CF7DF6">
        <w:rPr>
          <w:rFonts w:ascii="Tahoma" w:hAnsi="Tahoma" w:cs="Tahoma"/>
        </w:rPr>
        <w:t>да</w:t>
      </w:r>
      <w:r w:rsidRPr="00CF7DF6">
        <w:rPr>
          <w:rFonts w:ascii="Tahoma" w:eastAsia="Tahoma" w:hAnsi="Tahoma" w:cs="Tahoma"/>
        </w:rPr>
        <w:t xml:space="preserve"> </w:t>
      </w:r>
      <w:r w:rsidRPr="00CF7DF6">
        <w:rPr>
          <w:rFonts w:ascii="Tahoma" w:hAnsi="Tahoma" w:cs="Tahoma"/>
        </w:rPr>
        <w:t>је</w:t>
      </w:r>
      <w:r w:rsidRPr="00CF7DF6">
        <w:rPr>
          <w:rFonts w:ascii="Tahoma" w:eastAsia="Tahoma" w:hAnsi="Tahoma" w:cs="Tahoma"/>
        </w:rPr>
        <w:t xml:space="preserve"> </w:t>
      </w:r>
      <w:r w:rsidRPr="00CF7DF6">
        <w:rPr>
          <w:rFonts w:ascii="Tahoma" w:hAnsi="Tahoma" w:cs="Tahoma"/>
        </w:rPr>
        <w:t>ималац</w:t>
      </w:r>
      <w:r w:rsidRPr="00CF7DF6">
        <w:rPr>
          <w:rFonts w:ascii="Tahoma" w:eastAsia="Tahoma" w:hAnsi="Tahoma" w:cs="Tahoma"/>
        </w:rPr>
        <w:t xml:space="preserve"> </w:t>
      </w:r>
      <w:r w:rsidRPr="00CF7DF6">
        <w:rPr>
          <w:rFonts w:ascii="Tahoma" w:hAnsi="Tahoma" w:cs="Tahoma"/>
        </w:rPr>
        <w:t>права</w:t>
      </w:r>
      <w:r w:rsidRPr="00CF7DF6">
        <w:rPr>
          <w:rFonts w:ascii="Tahoma" w:eastAsia="Tahoma" w:hAnsi="Tahoma" w:cs="Tahoma"/>
        </w:rPr>
        <w:t xml:space="preserve"> </w:t>
      </w:r>
      <w:r w:rsidRPr="00CF7DF6">
        <w:rPr>
          <w:rFonts w:ascii="Tahoma" w:hAnsi="Tahoma" w:cs="Tahoma"/>
        </w:rPr>
        <w:t>интелектуалне</w:t>
      </w:r>
      <w:r w:rsidRPr="00CF7DF6">
        <w:rPr>
          <w:rFonts w:ascii="Tahoma" w:eastAsia="Tahoma" w:hAnsi="Tahoma" w:cs="Tahoma"/>
        </w:rPr>
        <w:t xml:space="preserve"> </w:t>
      </w:r>
      <w:r w:rsidRPr="00CF7DF6">
        <w:rPr>
          <w:rFonts w:ascii="Tahoma" w:hAnsi="Tahoma" w:cs="Tahoma"/>
        </w:rPr>
        <w:t>својине.</w:t>
      </w: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________________</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008908EA" w:rsidRPr="00CF7DF6">
        <w:rPr>
          <w:rFonts w:ascii="Tahoma" w:hAnsi="Tahoma" w:cs="Tahoma"/>
        </w:rPr>
        <w:t>________201</w:t>
      </w:r>
      <w:r w:rsidR="007F164D">
        <w:rPr>
          <w:rFonts w:ascii="Tahoma" w:hAnsi="Tahoma" w:cs="Tahoma"/>
        </w:rPr>
        <w:t>5</w:t>
      </w:r>
      <w:r w:rsidRPr="00CF7DF6">
        <w:rPr>
          <w:rFonts w:ascii="Tahoma" w:hAnsi="Tahoma" w:cs="Tahoma"/>
        </w:rPr>
        <w:t>.г.</w:t>
      </w:r>
      <w:proofErr w:type="gramEnd"/>
    </w:p>
    <w:p w:rsidR="00335E4F" w:rsidRPr="00CF7DF6" w:rsidRDefault="00335E4F" w:rsidP="00335E4F">
      <w:pPr>
        <w:rPr>
          <w:rFonts w:ascii="Tahoma" w:hAnsi="Tahoma" w:cs="Tahoma"/>
          <w:lang w:val="sr-Cyrl-BA"/>
        </w:rPr>
      </w:pPr>
    </w:p>
    <w:p w:rsidR="00335E4F" w:rsidRPr="00CF7DF6" w:rsidRDefault="00335E4F" w:rsidP="00335E4F">
      <w:pPr>
        <w:rPr>
          <w:rFonts w:ascii="Tahoma" w:eastAsia="Tahoma" w:hAnsi="Tahoma" w:cs="Tahoma"/>
        </w:rPr>
      </w:pPr>
      <w:r w:rsidRPr="00CF7DF6">
        <w:rPr>
          <w:rFonts w:ascii="Tahoma" w:eastAsia="Tahoma" w:hAnsi="Tahoma" w:cs="Tahoma"/>
        </w:rPr>
        <w:t xml:space="preserve">     </w:t>
      </w:r>
      <w:r w:rsidRPr="00CF7DF6">
        <w:rPr>
          <w:rFonts w:ascii="Tahoma" w:eastAsia="Tahoma" w:hAnsi="Tahoma" w:cs="Tahoma"/>
          <w:lang w:val="sr-Cyrl-BA"/>
        </w:rPr>
        <w:t xml:space="preserve">                                                                                      </w:t>
      </w:r>
      <w:r w:rsidRPr="00CF7DF6">
        <w:rPr>
          <w:rFonts w:ascii="Tahoma" w:eastAsia="Tahoma" w:hAnsi="Tahoma" w:cs="Tahoma"/>
        </w:rPr>
        <w:t xml:space="preserve"> </w:t>
      </w:r>
      <w:r w:rsidRPr="00CF7DF6">
        <w:rPr>
          <w:rFonts w:ascii="Tahoma" w:hAnsi="Tahoma" w:cs="Tahoma"/>
        </w:rPr>
        <w:t>Потпис</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p>
    <w:p w:rsidR="00335E4F" w:rsidRPr="00CF7DF6" w:rsidRDefault="00335E4F" w:rsidP="00335E4F">
      <w:pPr>
        <w:rPr>
          <w:rFonts w:ascii="Tahoma" w:hAnsi="Tahoma" w:cs="Tahoma"/>
        </w:rPr>
      </w:pPr>
    </w:p>
    <w:p w:rsidR="00335E4F" w:rsidRPr="00CF7DF6" w:rsidRDefault="00335E4F" w:rsidP="00335E4F">
      <w:pPr>
        <w:rPr>
          <w:rFonts w:ascii="Tahoma" w:hAnsi="Tahoma" w:cs="Tahoma"/>
        </w:rPr>
      </w:pPr>
      <w:r w:rsidRPr="00CF7DF6">
        <w:rPr>
          <w:rFonts w:ascii="Tahoma" w:eastAsia="Tahoma" w:hAnsi="Tahoma" w:cs="Tahoma"/>
          <w:lang w:val="sr-Cyrl-BA"/>
        </w:rPr>
        <w:t xml:space="preserve">                                                    </w:t>
      </w:r>
      <w:proofErr w:type="gramStart"/>
      <w:r w:rsidRPr="00CF7DF6">
        <w:rPr>
          <w:rFonts w:ascii="Tahoma" w:hAnsi="Tahoma" w:cs="Tahoma"/>
        </w:rPr>
        <w:t>М.П.</w:t>
      </w:r>
      <w:proofErr w:type="gramEnd"/>
    </w:p>
    <w:p w:rsidR="00335E4F" w:rsidRPr="00CF7DF6" w:rsidRDefault="00335E4F" w:rsidP="00335E4F">
      <w:pPr>
        <w:rPr>
          <w:rFonts w:ascii="Tahoma" w:hAnsi="Tahoma" w:cs="Tahoma"/>
        </w:rPr>
      </w:pP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eastAsia="Tahoma" w:hAnsi="Tahoma" w:cs="Tahoma"/>
        </w:rPr>
        <w:t xml:space="preserve">  </w:t>
      </w:r>
      <w:r w:rsidRPr="00CF7DF6">
        <w:rPr>
          <w:rFonts w:ascii="Tahoma" w:hAnsi="Tahoma" w:cs="Tahoma"/>
        </w:rPr>
        <w:t>_____________________________</w:t>
      </w:r>
    </w:p>
    <w:p w:rsidR="00335E4F" w:rsidRPr="00CF7DF6" w:rsidRDefault="00335E4F" w:rsidP="00335E4F">
      <w:pPr>
        <w:rPr>
          <w:rFonts w:ascii="Tahoma" w:hAnsi="Tahoma" w:cs="Tahoma"/>
        </w:rPr>
      </w:pPr>
    </w:p>
    <w:p w:rsidR="00335E4F" w:rsidRPr="00CF7DF6" w:rsidRDefault="00335E4F" w:rsidP="00335E4F">
      <w:pPr>
        <w:pageBreakBefore/>
        <w:jc w:val="right"/>
        <w:rPr>
          <w:rFonts w:ascii="Tahoma" w:hAnsi="Tahoma" w:cs="Tahoma"/>
          <w:b/>
        </w:rPr>
      </w:pPr>
      <w:proofErr w:type="gramStart"/>
      <w:r w:rsidRPr="00CF7DF6">
        <w:rPr>
          <w:rFonts w:ascii="Tahoma" w:hAnsi="Tahoma" w:cs="Tahoma"/>
          <w:b/>
        </w:rPr>
        <w:lastRenderedPageBreak/>
        <w:t>ОБРАЗАЦ</w:t>
      </w:r>
      <w:r w:rsidRPr="00CF7DF6">
        <w:rPr>
          <w:rFonts w:ascii="Tahoma" w:eastAsia="Tahoma" w:hAnsi="Tahoma" w:cs="Tahoma"/>
          <w:b/>
        </w:rPr>
        <w:t xml:space="preserve"> </w:t>
      </w:r>
      <w:r w:rsidRPr="00CF7DF6">
        <w:rPr>
          <w:rFonts w:ascii="Tahoma" w:hAnsi="Tahoma" w:cs="Tahoma"/>
          <w:b/>
        </w:rPr>
        <w:t>БРОЈ</w:t>
      </w:r>
      <w:r w:rsidRPr="00CF7DF6">
        <w:rPr>
          <w:rFonts w:ascii="Tahoma" w:eastAsia="Tahoma" w:hAnsi="Tahoma" w:cs="Tahoma"/>
          <w:b/>
        </w:rPr>
        <w:t xml:space="preserve"> </w:t>
      </w:r>
      <w:r w:rsidRPr="00CF7DF6">
        <w:rPr>
          <w:rFonts w:ascii="Tahoma" w:hAnsi="Tahoma" w:cs="Tahoma"/>
          <w:b/>
        </w:rPr>
        <w:t>3.-</w:t>
      </w:r>
      <w:proofErr w:type="gramEnd"/>
    </w:p>
    <w:p w:rsidR="00335E4F" w:rsidRPr="00CF7DF6" w:rsidRDefault="00335E4F" w:rsidP="00335E4F">
      <w:pPr>
        <w:jc w:val="center"/>
        <w:rPr>
          <w:rFonts w:ascii="Tahoma" w:hAnsi="Tahoma" w:cs="Tahoma"/>
          <w:b/>
        </w:rPr>
      </w:pPr>
      <w:r w:rsidRPr="00CF7DF6">
        <w:rPr>
          <w:rFonts w:ascii="Tahoma" w:hAnsi="Tahoma" w:cs="Tahoma"/>
          <w:b/>
        </w:rPr>
        <w:t>ПОНУДА</w:t>
      </w:r>
    </w:p>
    <w:p w:rsidR="00335E4F" w:rsidRPr="00CF7DF6" w:rsidRDefault="00335E4F" w:rsidP="00335E4F">
      <w:pPr>
        <w:jc w:val="center"/>
        <w:rPr>
          <w:rFonts w:ascii="Tahoma" w:hAnsi="Tahoma" w:cs="Tahoma"/>
          <w:b/>
          <w:lang w:val="sr-Cyrl-CS"/>
        </w:rPr>
      </w:pPr>
      <w:proofErr w:type="gramStart"/>
      <w:r w:rsidRPr="00CF7DF6">
        <w:rPr>
          <w:rFonts w:ascii="Tahoma" w:hAnsi="Tahoma" w:cs="Tahoma"/>
          <w:b/>
        </w:rPr>
        <w:t>ЗА</w:t>
      </w:r>
      <w:r w:rsidRPr="00CF7DF6">
        <w:rPr>
          <w:rFonts w:ascii="Tahoma" w:eastAsia="Tahoma" w:hAnsi="Tahoma" w:cs="Tahoma"/>
          <w:b/>
        </w:rPr>
        <w:t xml:space="preserve"> </w:t>
      </w:r>
      <w:r w:rsidRPr="00CF7DF6">
        <w:rPr>
          <w:rFonts w:ascii="Tahoma" w:hAnsi="Tahoma" w:cs="Tahoma"/>
          <w:b/>
        </w:rPr>
        <w:t>ЈАВНУ</w:t>
      </w:r>
      <w:r w:rsidRPr="00CF7DF6">
        <w:rPr>
          <w:rFonts w:ascii="Tahoma" w:eastAsia="Tahoma" w:hAnsi="Tahoma" w:cs="Tahoma"/>
          <w:b/>
        </w:rPr>
        <w:t xml:space="preserve"> </w:t>
      </w:r>
      <w:r w:rsidRPr="00CF7DF6">
        <w:rPr>
          <w:rFonts w:ascii="Tahoma" w:hAnsi="Tahoma" w:cs="Tahoma"/>
          <w:b/>
        </w:rPr>
        <w:t>НАБАВКУ</w:t>
      </w:r>
      <w:r w:rsidRPr="00CF7DF6">
        <w:rPr>
          <w:rFonts w:ascii="Tahoma" w:eastAsia="Tahoma" w:hAnsi="Tahoma" w:cs="Tahoma"/>
          <w:b/>
        </w:rPr>
        <w:t xml:space="preserve"> </w:t>
      </w:r>
      <w:r w:rsidRPr="00CF7DF6">
        <w:rPr>
          <w:rFonts w:ascii="Tahoma" w:hAnsi="Tahoma" w:cs="Tahoma"/>
          <w:b/>
        </w:rPr>
        <w:t>БР.</w:t>
      </w:r>
      <w:proofErr w:type="gramEnd"/>
      <w:r w:rsidRPr="00CF7DF6">
        <w:rPr>
          <w:rFonts w:ascii="Tahoma" w:eastAsia="Tahoma" w:hAnsi="Tahoma" w:cs="Tahoma"/>
          <w:b/>
        </w:rPr>
        <w:t xml:space="preserve"> </w:t>
      </w:r>
      <w:r w:rsidRPr="00CF7DF6">
        <w:rPr>
          <w:rFonts w:ascii="Tahoma" w:hAnsi="Tahoma" w:cs="Tahoma"/>
          <w:b/>
        </w:rPr>
        <w:t>ЈН</w:t>
      </w:r>
      <w:r w:rsidRPr="00CF7DF6">
        <w:rPr>
          <w:rFonts w:ascii="Tahoma" w:eastAsia="Tahoma" w:hAnsi="Tahoma" w:cs="Tahoma"/>
          <w:b/>
        </w:rPr>
        <w:t xml:space="preserve"> </w:t>
      </w:r>
      <w:r w:rsidR="008908EA" w:rsidRPr="00CF7DF6">
        <w:rPr>
          <w:rFonts w:ascii="Tahoma" w:hAnsi="Tahoma" w:cs="Tahoma"/>
          <w:b/>
          <w:lang w:val="sr-Cyrl-CS"/>
        </w:rPr>
        <w:t>39</w:t>
      </w:r>
      <w:r w:rsidR="008908EA" w:rsidRPr="00CF7DF6">
        <w:rPr>
          <w:rFonts w:ascii="Tahoma" w:hAnsi="Tahoma" w:cs="Tahoma"/>
          <w:b/>
        </w:rPr>
        <w:t>/1</w:t>
      </w:r>
      <w:r w:rsidR="008908EA" w:rsidRPr="00CF7DF6">
        <w:rPr>
          <w:rFonts w:ascii="Tahoma" w:hAnsi="Tahoma" w:cs="Tahoma"/>
          <w:b/>
          <w:lang w:val="sr-Cyrl-CS"/>
        </w:rPr>
        <w:t>4</w:t>
      </w:r>
    </w:p>
    <w:p w:rsidR="00335E4F" w:rsidRPr="00CF7DF6" w:rsidRDefault="00335E4F" w:rsidP="00335E4F">
      <w:pPr>
        <w:jc w:val="center"/>
        <w:rPr>
          <w:rFonts w:ascii="Tahoma" w:hAnsi="Tahoma" w:cs="Tahoma"/>
          <w:b/>
        </w:rPr>
      </w:pPr>
      <w:r w:rsidRPr="00CF7DF6">
        <w:rPr>
          <w:rFonts w:ascii="Tahoma" w:hAnsi="Tahoma" w:cs="Tahoma"/>
          <w:b/>
        </w:rPr>
        <w:t>У</w:t>
      </w:r>
      <w:r w:rsidRPr="00CF7DF6">
        <w:rPr>
          <w:rFonts w:ascii="Tahoma" w:eastAsia="Tahoma" w:hAnsi="Tahoma" w:cs="Tahoma"/>
          <w:b/>
        </w:rPr>
        <w:t xml:space="preserve"> </w:t>
      </w:r>
      <w:r w:rsidRPr="00CF7DF6">
        <w:rPr>
          <w:rFonts w:ascii="Tahoma" w:hAnsi="Tahoma" w:cs="Tahoma"/>
          <w:b/>
        </w:rPr>
        <w:t>ОТВОРЕНОМ</w:t>
      </w:r>
      <w:r w:rsidRPr="00CF7DF6">
        <w:rPr>
          <w:rFonts w:ascii="Tahoma" w:eastAsia="Tahoma" w:hAnsi="Tahoma" w:cs="Tahoma"/>
          <w:b/>
        </w:rPr>
        <w:t xml:space="preserve"> </w:t>
      </w:r>
      <w:r w:rsidRPr="00CF7DF6">
        <w:rPr>
          <w:rFonts w:ascii="Tahoma" w:hAnsi="Tahoma" w:cs="Tahoma"/>
          <w:b/>
        </w:rPr>
        <w:t>ПОСТУПКУ</w:t>
      </w:r>
    </w:p>
    <w:p w:rsidR="00335E4F" w:rsidRPr="00CF7DF6" w:rsidRDefault="00335E4F" w:rsidP="00335E4F">
      <w:pPr>
        <w:jc w:val="both"/>
        <w:rPr>
          <w:rFonts w:ascii="Tahoma" w:hAnsi="Tahoma" w:cs="Tahoma"/>
          <w:lang w:val="sr-Cyrl-BA"/>
        </w:rPr>
      </w:pPr>
    </w:p>
    <w:p w:rsidR="00335E4F" w:rsidRPr="00CF7DF6" w:rsidRDefault="00335E4F" w:rsidP="00335E4F">
      <w:pPr>
        <w:jc w:val="both"/>
        <w:rPr>
          <w:rFonts w:ascii="Tahoma" w:hAnsi="Tahoma" w:cs="Tahoma"/>
        </w:rPr>
      </w:pP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ПОНУЂАЧУ</w:t>
      </w:r>
      <w:r w:rsidRPr="00CF7DF6">
        <w:rPr>
          <w:rFonts w:ascii="Tahoma" w:eastAsia="Tahoma" w:hAnsi="Tahoma" w:cs="Tahoma"/>
        </w:rPr>
        <w:t xml:space="preserve"> </w:t>
      </w:r>
      <w:r w:rsidRPr="00CF7DF6">
        <w:rPr>
          <w:rFonts w:ascii="Tahoma" w:hAnsi="Tahoma" w:cs="Tahoma"/>
        </w:rPr>
        <w:t>(носиоцу</w:t>
      </w:r>
      <w:r w:rsidRPr="00CF7DF6">
        <w:rPr>
          <w:rFonts w:ascii="Tahoma" w:eastAsia="Tahoma" w:hAnsi="Tahoma" w:cs="Tahoma"/>
        </w:rPr>
        <w:t xml:space="preserve"> </w:t>
      </w:r>
      <w:r w:rsidRPr="00CF7DF6">
        <w:rPr>
          <w:rFonts w:ascii="Tahoma" w:hAnsi="Tahoma" w:cs="Tahoma"/>
        </w:rPr>
        <w:t>посла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случају</w:t>
      </w:r>
      <w:r w:rsidRPr="00CF7DF6">
        <w:rPr>
          <w:rFonts w:ascii="Tahoma" w:eastAsia="Tahoma" w:hAnsi="Tahoma" w:cs="Tahoma"/>
        </w:rPr>
        <w:t xml:space="preserve"> </w:t>
      </w:r>
      <w:r w:rsidRPr="00CF7DF6">
        <w:rPr>
          <w:rFonts w:ascii="Tahoma" w:hAnsi="Tahoma" w:cs="Tahoma"/>
        </w:rPr>
        <w:t>заједничке</w:t>
      </w:r>
      <w:r w:rsidRPr="00CF7DF6">
        <w:rPr>
          <w:rFonts w:ascii="Tahoma" w:eastAsia="Tahoma" w:hAnsi="Tahoma" w:cs="Tahoma"/>
        </w:rPr>
        <w:t xml:space="preserve"> </w:t>
      </w:r>
      <w:r w:rsidRPr="00CF7DF6">
        <w:rPr>
          <w:rFonts w:ascii="Tahoma" w:hAnsi="Tahoma" w:cs="Tahoma"/>
        </w:rPr>
        <w:t>понуде)</w:t>
      </w:r>
    </w:p>
    <w:p w:rsidR="00335E4F" w:rsidRPr="00CF7DF6" w:rsidRDefault="00335E4F" w:rsidP="00335E4F">
      <w:pPr>
        <w:jc w:val="both"/>
        <w:rPr>
          <w:rFonts w:ascii="Tahoma" w:hAnsi="Tahoma" w:cs="Tahoma"/>
        </w:rPr>
      </w:pPr>
      <w:proofErr w:type="gramStart"/>
      <w:r w:rsidRPr="00CF7DF6">
        <w:rPr>
          <w:rFonts w:ascii="Tahoma" w:hAnsi="Tahoma" w:cs="Tahoma"/>
        </w:rPr>
        <w:t>пун</w:t>
      </w:r>
      <w:proofErr w:type="gramEnd"/>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фирме_________________________________</w:t>
      </w:r>
    </w:p>
    <w:p w:rsidR="00335E4F" w:rsidRPr="00CF7DF6" w:rsidRDefault="00335E4F" w:rsidP="00335E4F">
      <w:pPr>
        <w:jc w:val="both"/>
        <w:rPr>
          <w:rFonts w:ascii="Tahoma" w:hAnsi="Tahoma" w:cs="Tahoma"/>
        </w:rPr>
      </w:pPr>
      <w:r w:rsidRPr="00CF7DF6">
        <w:rPr>
          <w:rFonts w:ascii="Tahoma" w:hAnsi="Tahoma" w:cs="Tahoma"/>
        </w:rPr>
        <w:t>седиште________________________________________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матични</w:t>
      </w:r>
      <w:proofErr w:type="gramEnd"/>
      <w:r w:rsidRPr="00CF7DF6">
        <w:rPr>
          <w:rFonts w:ascii="Tahoma" w:eastAsia="Tahoma" w:hAnsi="Tahoma" w:cs="Tahoma"/>
        </w:rPr>
        <w:t xml:space="preserve"> </w:t>
      </w:r>
      <w:r w:rsidRPr="00CF7DF6">
        <w:rPr>
          <w:rFonts w:ascii="Tahoma" w:hAnsi="Tahoma" w:cs="Tahoma"/>
        </w:rPr>
        <w:t>број____________________________________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шифра</w:t>
      </w:r>
      <w:proofErr w:type="gramEnd"/>
      <w:r w:rsidRPr="00CF7DF6">
        <w:rPr>
          <w:rFonts w:ascii="Tahoma" w:eastAsia="Tahoma" w:hAnsi="Tahoma" w:cs="Tahoma"/>
        </w:rPr>
        <w:t xml:space="preserve"> </w:t>
      </w:r>
      <w:r w:rsidRPr="00CF7DF6">
        <w:rPr>
          <w:rFonts w:ascii="Tahoma" w:hAnsi="Tahoma" w:cs="Tahoma"/>
        </w:rPr>
        <w:t>делатности_______________________________</w:t>
      </w:r>
    </w:p>
    <w:p w:rsidR="00335E4F" w:rsidRPr="00CF7DF6" w:rsidRDefault="00335E4F" w:rsidP="00335E4F">
      <w:pPr>
        <w:jc w:val="both"/>
        <w:rPr>
          <w:rFonts w:ascii="Tahoma" w:hAnsi="Tahoma" w:cs="Tahoma"/>
        </w:rPr>
      </w:pPr>
      <w:r w:rsidRPr="00CF7DF6">
        <w:rPr>
          <w:rFonts w:ascii="Tahoma" w:hAnsi="Tahoma" w:cs="Tahoma"/>
        </w:rPr>
        <w:t>ПИБ___________________________________________</w:t>
      </w:r>
    </w:p>
    <w:p w:rsidR="00335E4F" w:rsidRPr="00CF7DF6" w:rsidRDefault="00335E4F" w:rsidP="00335E4F">
      <w:pPr>
        <w:jc w:val="both"/>
        <w:rPr>
          <w:rFonts w:ascii="Tahoma" w:eastAsia="Tahoma" w:hAnsi="Tahoma" w:cs="Tahoma"/>
        </w:rPr>
      </w:pPr>
      <w:proofErr w:type="gramStart"/>
      <w:r w:rsidRPr="00CF7DF6">
        <w:rPr>
          <w:rFonts w:ascii="Tahoma" w:hAnsi="Tahoma" w:cs="Tahoma"/>
        </w:rPr>
        <w:t>овлашћена</w:t>
      </w:r>
      <w:proofErr w:type="gramEnd"/>
      <w:r w:rsidRPr="00CF7DF6">
        <w:rPr>
          <w:rFonts w:ascii="Tahoma" w:eastAsia="Tahoma" w:hAnsi="Tahoma" w:cs="Tahoma"/>
        </w:rPr>
        <w:t xml:space="preserve"> </w:t>
      </w:r>
      <w:r w:rsidRPr="00CF7DF6">
        <w:rPr>
          <w:rFonts w:ascii="Tahoma" w:hAnsi="Tahoma" w:cs="Tahoma"/>
        </w:rPr>
        <w:t>особа</w:t>
      </w:r>
      <w:r w:rsidRPr="00CF7DF6">
        <w:rPr>
          <w:rFonts w:ascii="Tahoma" w:eastAsia="Tahoma" w:hAnsi="Tahoma" w:cs="Tahoma"/>
        </w:rPr>
        <w:t xml:space="preserve"> </w:t>
      </w:r>
      <w:r w:rsidRPr="00CF7DF6">
        <w:rPr>
          <w:rFonts w:ascii="Tahoma" w:hAnsi="Tahoma" w:cs="Tahoma"/>
        </w:rPr>
        <w:t>(потписник</w:t>
      </w:r>
      <w:r w:rsidRPr="00CF7DF6">
        <w:rPr>
          <w:rFonts w:ascii="Tahoma" w:eastAsia="Tahoma" w:hAnsi="Tahoma" w:cs="Tahoma"/>
        </w:rPr>
        <w:t xml:space="preserve"> </w:t>
      </w:r>
      <w:r w:rsidRPr="00CF7DF6">
        <w:rPr>
          <w:rFonts w:ascii="Tahoma" w:hAnsi="Tahoma" w:cs="Tahoma"/>
        </w:rPr>
        <w:t>понуде)_________________________________</w:t>
      </w:r>
      <w:r w:rsidRPr="00CF7DF6">
        <w:rPr>
          <w:rFonts w:ascii="Tahoma" w:eastAsia="Tahoma" w:hAnsi="Tahoma" w:cs="Tahoma"/>
        </w:rPr>
        <w:t xml:space="preserve"> </w:t>
      </w:r>
    </w:p>
    <w:p w:rsidR="00335E4F" w:rsidRPr="00CF7DF6" w:rsidRDefault="00335E4F" w:rsidP="00335E4F">
      <w:pPr>
        <w:jc w:val="both"/>
        <w:rPr>
          <w:rFonts w:ascii="Tahoma" w:hAnsi="Tahoma" w:cs="Tahoma"/>
        </w:rPr>
      </w:pPr>
      <w:r w:rsidRPr="00CF7DF6">
        <w:rPr>
          <w:rFonts w:ascii="Tahoma" w:eastAsia="Tahoma" w:hAnsi="Tahoma" w:cs="Tahoma"/>
        </w:rPr>
        <w:t xml:space="preserve">                             </w:t>
      </w:r>
      <w:proofErr w:type="gramStart"/>
      <w:r w:rsidRPr="00CF7DF6">
        <w:rPr>
          <w:rFonts w:ascii="Tahoma" w:hAnsi="Tahoma" w:cs="Tahoma"/>
        </w:rPr>
        <w:t>(</w:t>
      </w:r>
      <w:r w:rsidRPr="00CF7DF6">
        <w:rPr>
          <w:rFonts w:ascii="Tahoma" w:eastAsia="Tahoma" w:hAnsi="Tahoma" w:cs="Tahoma"/>
        </w:rPr>
        <w:t xml:space="preserve"> </w:t>
      </w:r>
      <w:r w:rsidRPr="00CF7DF6">
        <w:rPr>
          <w:rFonts w:ascii="Tahoma" w:hAnsi="Tahoma" w:cs="Tahoma"/>
        </w:rPr>
        <w:t>име</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презиме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функција)</w:t>
      </w:r>
    </w:p>
    <w:p w:rsidR="00335E4F" w:rsidRPr="00CF7DF6" w:rsidRDefault="00335E4F" w:rsidP="00335E4F">
      <w:pPr>
        <w:jc w:val="both"/>
        <w:rPr>
          <w:rFonts w:ascii="Tahoma" w:hAnsi="Tahoma" w:cs="Tahoma"/>
        </w:rPr>
      </w:pPr>
      <w:proofErr w:type="gramStart"/>
      <w:r w:rsidRPr="00CF7DF6">
        <w:rPr>
          <w:rFonts w:ascii="Tahoma" w:hAnsi="Tahoma" w:cs="Tahoma"/>
        </w:rPr>
        <w:t>пословни</w:t>
      </w:r>
      <w:proofErr w:type="gramEnd"/>
      <w:r w:rsidRPr="00CF7DF6">
        <w:rPr>
          <w:rFonts w:ascii="Tahoma" w:eastAsia="Tahoma" w:hAnsi="Tahoma" w:cs="Tahoma"/>
        </w:rPr>
        <w:t xml:space="preserve"> </w:t>
      </w:r>
      <w:r w:rsidRPr="00CF7DF6">
        <w:rPr>
          <w:rFonts w:ascii="Tahoma" w:hAnsi="Tahoma" w:cs="Tahoma"/>
        </w:rPr>
        <w:t>рачун_______________________</w:t>
      </w:r>
      <w:r w:rsidRPr="00CF7DF6">
        <w:rPr>
          <w:rFonts w:ascii="Tahoma" w:eastAsia="Tahoma" w:hAnsi="Tahoma" w:cs="Tahoma"/>
        </w:rPr>
        <w:t xml:space="preserve"> </w:t>
      </w:r>
      <w:r w:rsidRPr="00CF7DF6">
        <w:rPr>
          <w:rFonts w:ascii="Tahoma" w:hAnsi="Tahoma" w:cs="Tahoma"/>
        </w:rPr>
        <w:t>код</w:t>
      </w:r>
      <w:r w:rsidRPr="00CF7DF6">
        <w:rPr>
          <w:rFonts w:ascii="Tahoma" w:eastAsia="Tahoma" w:hAnsi="Tahoma" w:cs="Tahoma"/>
        </w:rPr>
        <w:t xml:space="preserve"> </w:t>
      </w:r>
      <w:r w:rsidRPr="00CF7DF6">
        <w:rPr>
          <w:rFonts w:ascii="Tahoma" w:hAnsi="Tahoma" w:cs="Tahoma"/>
        </w:rPr>
        <w:t>_____________________</w:t>
      </w:r>
      <w:r w:rsidRPr="00CF7DF6">
        <w:rPr>
          <w:rFonts w:ascii="Tahoma" w:eastAsia="Tahoma" w:hAnsi="Tahoma" w:cs="Tahoma"/>
        </w:rPr>
        <w:t xml:space="preserve"> </w:t>
      </w:r>
      <w:r w:rsidRPr="00CF7DF6">
        <w:rPr>
          <w:rFonts w:ascii="Tahoma" w:hAnsi="Tahoma" w:cs="Tahoma"/>
        </w:rPr>
        <w:t>банке</w:t>
      </w:r>
    </w:p>
    <w:p w:rsidR="00335E4F" w:rsidRPr="00CF7DF6" w:rsidRDefault="00335E4F" w:rsidP="00335E4F">
      <w:pPr>
        <w:jc w:val="both"/>
        <w:rPr>
          <w:rFonts w:ascii="Tahoma" w:eastAsia="Tahoma" w:hAnsi="Tahoma" w:cs="Tahoma"/>
        </w:rPr>
      </w:pPr>
      <w:proofErr w:type="gramStart"/>
      <w:r w:rsidRPr="00CF7DF6">
        <w:rPr>
          <w:rFonts w:ascii="Tahoma" w:hAnsi="Tahoma" w:cs="Tahoma"/>
        </w:rPr>
        <w:t>особа</w:t>
      </w:r>
      <w:proofErr w:type="gramEnd"/>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контакт</w:t>
      </w:r>
      <w:r w:rsidRPr="00CF7DF6">
        <w:rPr>
          <w:rFonts w:ascii="Tahoma" w:eastAsia="Tahoma" w:hAnsi="Tahoma" w:cs="Tahoma"/>
        </w:rPr>
        <w:t xml:space="preserve"> </w:t>
      </w:r>
      <w:r w:rsidRPr="00CF7DF6">
        <w:rPr>
          <w:rFonts w:ascii="Tahoma" w:hAnsi="Tahoma" w:cs="Tahoma"/>
        </w:rPr>
        <w:t>_________________________________</w:t>
      </w:r>
      <w:r w:rsidRPr="00CF7DF6">
        <w:rPr>
          <w:rFonts w:ascii="Tahoma" w:eastAsia="Tahoma" w:hAnsi="Tahoma" w:cs="Tahoma"/>
        </w:rPr>
        <w:t xml:space="preserve"> </w:t>
      </w:r>
    </w:p>
    <w:p w:rsidR="00335E4F" w:rsidRPr="00CF7DF6" w:rsidRDefault="00335E4F" w:rsidP="00335E4F">
      <w:pPr>
        <w:jc w:val="both"/>
        <w:rPr>
          <w:rFonts w:ascii="Tahoma" w:hAnsi="Tahoma" w:cs="Tahoma"/>
        </w:rPr>
      </w:pPr>
      <w:r w:rsidRPr="00CF7DF6">
        <w:rPr>
          <w:rFonts w:ascii="Tahoma" w:eastAsia="Tahoma" w:hAnsi="Tahoma" w:cs="Tahoma"/>
        </w:rPr>
        <w:t xml:space="preserve">                                                         </w:t>
      </w:r>
      <w:r w:rsidRPr="00CF7DF6">
        <w:rPr>
          <w:rFonts w:ascii="Tahoma" w:hAnsi="Tahoma" w:cs="Tahoma"/>
        </w:rPr>
        <w:t>(</w:t>
      </w:r>
      <w:proofErr w:type="gramStart"/>
      <w:r w:rsidRPr="00CF7DF6">
        <w:rPr>
          <w:rFonts w:ascii="Tahoma" w:hAnsi="Tahoma" w:cs="Tahoma"/>
        </w:rPr>
        <w:t>име</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презиме)</w:t>
      </w:r>
    </w:p>
    <w:p w:rsidR="00335E4F" w:rsidRPr="00CF7DF6" w:rsidRDefault="00335E4F" w:rsidP="00335E4F">
      <w:pPr>
        <w:jc w:val="both"/>
        <w:rPr>
          <w:rFonts w:ascii="Tahoma" w:eastAsia="Tahoma" w:hAnsi="Tahoma" w:cs="Tahoma"/>
        </w:rPr>
      </w:pPr>
      <w:proofErr w:type="gramStart"/>
      <w:r w:rsidRPr="00CF7DF6">
        <w:rPr>
          <w:rFonts w:ascii="Tahoma" w:hAnsi="Tahoma" w:cs="Tahoma"/>
        </w:rPr>
        <w:t>тел/факс______________е-маил</w:t>
      </w:r>
      <w:proofErr w:type="gramEnd"/>
      <w:r w:rsidRPr="00CF7DF6">
        <w:rPr>
          <w:rFonts w:ascii="Tahoma" w:hAnsi="Tahoma" w:cs="Tahoma"/>
        </w:rPr>
        <w:t>_______________</w:t>
      </w:r>
      <w:r w:rsidRPr="00CF7DF6">
        <w:rPr>
          <w:rFonts w:ascii="Tahoma" w:eastAsia="Tahoma" w:hAnsi="Tahoma" w:cs="Tahoma"/>
        </w:rPr>
        <w:t xml:space="preserve"> </w:t>
      </w:r>
    </w:p>
    <w:p w:rsidR="00335E4F" w:rsidRPr="00CF7DF6" w:rsidRDefault="00335E4F" w:rsidP="00335E4F">
      <w:pPr>
        <w:jc w:val="both"/>
        <w:rPr>
          <w:rFonts w:ascii="Tahoma" w:hAnsi="Tahoma" w:cs="Tahoma"/>
        </w:rPr>
      </w:pPr>
      <w:proofErr w:type="gramStart"/>
      <w:r w:rsidRPr="00CF7DF6">
        <w:rPr>
          <w:rFonts w:ascii="Tahoma" w:hAnsi="Tahoma" w:cs="Tahoma"/>
        </w:rPr>
        <w:t>лице</w:t>
      </w:r>
      <w:proofErr w:type="gramEnd"/>
      <w:r w:rsidRPr="00CF7DF6">
        <w:rPr>
          <w:rFonts w:ascii="Tahoma" w:eastAsia="Tahoma" w:hAnsi="Tahoma" w:cs="Tahoma"/>
        </w:rPr>
        <w:t xml:space="preserve"> </w:t>
      </w:r>
      <w:r w:rsidRPr="00CF7DF6">
        <w:rPr>
          <w:rFonts w:ascii="Tahoma" w:hAnsi="Tahoma" w:cs="Tahoma"/>
        </w:rPr>
        <w:t>одговорно</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потписивање</w:t>
      </w:r>
      <w:r w:rsidRPr="00CF7DF6">
        <w:rPr>
          <w:rFonts w:ascii="Tahoma" w:eastAsia="Tahoma" w:hAnsi="Tahoma" w:cs="Tahoma"/>
        </w:rPr>
        <w:t xml:space="preserve"> </w:t>
      </w:r>
      <w:r w:rsidRPr="00CF7DF6">
        <w:rPr>
          <w:rFonts w:ascii="Tahoma" w:hAnsi="Tahoma" w:cs="Tahoma"/>
        </w:rPr>
        <w:t>уговора:</w:t>
      </w:r>
      <w:r w:rsidRPr="00CF7DF6">
        <w:rPr>
          <w:rFonts w:ascii="Tahoma" w:eastAsia="Tahoma" w:hAnsi="Tahoma" w:cs="Tahoma"/>
        </w:rPr>
        <w:t xml:space="preserve"> </w:t>
      </w:r>
      <w:r w:rsidRPr="00CF7DF6">
        <w:rPr>
          <w:rFonts w:ascii="Tahoma" w:hAnsi="Tahoma" w:cs="Tahoma"/>
        </w:rPr>
        <w:t>______________________________</w:t>
      </w:r>
    </w:p>
    <w:p w:rsidR="00335E4F" w:rsidRPr="00CF7DF6" w:rsidRDefault="00335E4F" w:rsidP="00335E4F">
      <w:pPr>
        <w:jc w:val="both"/>
        <w:rPr>
          <w:rFonts w:ascii="Tahoma" w:hAnsi="Tahoma" w:cs="Tahoma"/>
        </w:rPr>
      </w:pPr>
      <w:r w:rsidRPr="00CF7DF6">
        <w:rPr>
          <w:rFonts w:ascii="Tahoma" w:eastAsia="Tahoma" w:hAnsi="Tahoma" w:cs="Tahoma"/>
        </w:rPr>
        <w:t xml:space="preserve">                                                                              </w:t>
      </w:r>
      <w:proofErr w:type="gramStart"/>
      <w:r w:rsidRPr="00CF7DF6">
        <w:rPr>
          <w:rFonts w:ascii="Tahoma" w:hAnsi="Tahoma" w:cs="Tahoma"/>
        </w:rPr>
        <w:t>(</w:t>
      </w:r>
      <w:r w:rsidRPr="00CF7DF6">
        <w:rPr>
          <w:rFonts w:ascii="Tahoma" w:eastAsia="Tahoma" w:hAnsi="Tahoma" w:cs="Tahoma"/>
        </w:rPr>
        <w:t xml:space="preserve"> </w:t>
      </w:r>
      <w:r w:rsidRPr="00CF7DF6">
        <w:rPr>
          <w:rFonts w:ascii="Tahoma" w:hAnsi="Tahoma" w:cs="Tahoma"/>
        </w:rPr>
        <w:t>име</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презиме</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функција)</w:t>
      </w:r>
    </w:p>
    <w:p w:rsidR="00335E4F" w:rsidRPr="00CF7DF6" w:rsidRDefault="00335E4F" w:rsidP="00335E4F">
      <w:pPr>
        <w:jc w:val="both"/>
        <w:rPr>
          <w:rFonts w:ascii="Tahoma" w:hAnsi="Tahoma" w:cs="Tahoma"/>
        </w:rPr>
      </w:pPr>
      <w:r w:rsidRPr="00CF7DF6">
        <w:rPr>
          <w:rFonts w:ascii="Tahoma" w:hAnsi="Tahoma" w:cs="Tahoma"/>
        </w:rPr>
        <w:tab/>
      </w:r>
    </w:p>
    <w:p w:rsidR="00335E4F" w:rsidRPr="00CF7DF6" w:rsidRDefault="00335E4F" w:rsidP="00335E4F">
      <w:pPr>
        <w:jc w:val="both"/>
        <w:rPr>
          <w:rFonts w:ascii="Tahoma" w:hAnsi="Tahoma" w:cs="Tahoma"/>
        </w:rPr>
      </w:pPr>
      <w:r w:rsidRPr="00CF7DF6">
        <w:rPr>
          <w:rFonts w:ascii="Tahoma" w:hAnsi="Tahoma" w:cs="Tahoma"/>
        </w:rPr>
        <w:t>Остали</w:t>
      </w:r>
      <w:r w:rsidRPr="00CF7DF6">
        <w:rPr>
          <w:rFonts w:ascii="Tahoma" w:eastAsia="Tahoma" w:hAnsi="Tahoma" w:cs="Tahoma"/>
        </w:rPr>
        <w:t xml:space="preserve"> </w:t>
      </w:r>
      <w:r w:rsidRPr="00CF7DF6">
        <w:rPr>
          <w:rFonts w:ascii="Tahoma" w:hAnsi="Tahoma" w:cs="Tahoma"/>
        </w:rPr>
        <w:t>понуђачи</w:t>
      </w:r>
      <w:r w:rsidRPr="00CF7DF6">
        <w:rPr>
          <w:rFonts w:ascii="Tahoma" w:eastAsia="Tahoma" w:hAnsi="Tahoma" w:cs="Tahoma"/>
        </w:rPr>
        <w:t xml:space="preserve"> </w:t>
      </w:r>
      <w:r w:rsidRPr="00CF7DF6">
        <w:rPr>
          <w:rFonts w:ascii="Tahoma" w:hAnsi="Tahoma" w:cs="Tahoma"/>
        </w:rPr>
        <w:t>из</w:t>
      </w:r>
      <w:r w:rsidRPr="00CF7DF6">
        <w:rPr>
          <w:rFonts w:ascii="Tahoma" w:eastAsia="Tahoma" w:hAnsi="Tahoma" w:cs="Tahoma"/>
        </w:rPr>
        <w:t xml:space="preserve"> </w:t>
      </w:r>
      <w:r w:rsidRPr="00CF7DF6">
        <w:rPr>
          <w:rFonts w:ascii="Tahoma" w:hAnsi="Tahoma" w:cs="Tahoma"/>
        </w:rPr>
        <w:t>групе</w:t>
      </w:r>
      <w:r w:rsidRPr="00CF7DF6">
        <w:rPr>
          <w:rFonts w:ascii="Tahoma" w:eastAsia="Tahoma" w:hAnsi="Tahoma" w:cs="Tahoma"/>
        </w:rPr>
        <w:t xml:space="preserve"> </w:t>
      </w:r>
      <w:r w:rsidRPr="00CF7DF6">
        <w:rPr>
          <w:rFonts w:ascii="Tahoma" w:hAnsi="Tahoma" w:cs="Tahoma"/>
        </w:rPr>
        <w:t>/</w:t>
      </w:r>
      <w:r w:rsidRPr="00CF7DF6">
        <w:rPr>
          <w:rFonts w:ascii="Tahoma" w:eastAsia="Tahoma" w:hAnsi="Tahoma" w:cs="Tahoma"/>
        </w:rPr>
        <w:t xml:space="preserve"> </w:t>
      </w:r>
      <w:r w:rsidRPr="00CF7DF6">
        <w:rPr>
          <w:rFonts w:ascii="Tahoma" w:hAnsi="Tahoma" w:cs="Tahoma"/>
        </w:rPr>
        <w:t>подизвођачи:</w:t>
      </w:r>
    </w:p>
    <w:p w:rsidR="00335E4F" w:rsidRPr="00CF7DF6" w:rsidRDefault="00335E4F" w:rsidP="00335E4F">
      <w:pPr>
        <w:jc w:val="both"/>
        <w:rPr>
          <w:rFonts w:ascii="Tahoma" w:hAnsi="Tahoma" w:cs="Tahoma"/>
        </w:rPr>
      </w:pPr>
      <w:proofErr w:type="gramStart"/>
      <w:r w:rsidRPr="00CF7DF6">
        <w:rPr>
          <w:rFonts w:ascii="Tahoma" w:hAnsi="Tahoma" w:cs="Tahoma"/>
        </w:rPr>
        <w:t>пун</w:t>
      </w:r>
      <w:proofErr w:type="gramEnd"/>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фирме_________________________________</w:t>
      </w:r>
    </w:p>
    <w:p w:rsidR="00335E4F" w:rsidRPr="00CF7DF6" w:rsidRDefault="00335E4F" w:rsidP="00335E4F">
      <w:pPr>
        <w:jc w:val="both"/>
        <w:rPr>
          <w:rFonts w:ascii="Tahoma" w:hAnsi="Tahoma" w:cs="Tahoma"/>
        </w:rPr>
      </w:pPr>
      <w:r w:rsidRPr="00CF7DF6">
        <w:rPr>
          <w:rFonts w:ascii="Tahoma" w:hAnsi="Tahoma" w:cs="Tahoma"/>
        </w:rPr>
        <w:t>седиште________________________________________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матични</w:t>
      </w:r>
      <w:proofErr w:type="gramEnd"/>
      <w:r w:rsidRPr="00CF7DF6">
        <w:rPr>
          <w:rFonts w:ascii="Tahoma" w:eastAsia="Tahoma" w:hAnsi="Tahoma" w:cs="Tahoma"/>
        </w:rPr>
        <w:t xml:space="preserve"> </w:t>
      </w:r>
      <w:r w:rsidRPr="00CF7DF6">
        <w:rPr>
          <w:rFonts w:ascii="Tahoma" w:hAnsi="Tahoma" w:cs="Tahoma"/>
        </w:rPr>
        <w:t>број____________________________________</w:t>
      </w:r>
    </w:p>
    <w:p w:rsidR="00335E4F" w:rsidRPr="00CF7DF6" w:rsidRDefault="00335E4F" w:rsidP="00335E4F">
      <w:pPr>
        <w:jc w:val="both"/>
        <w:rPr>
          <w:rFonts w:ascii="Tahoma" w:hAnsi="Tahoma" w:cs="Tahoma"/>
        </w:rPr>
      </w:pPr>
      <w:r w:rsidRPr="00CF7DF6">
        <w:rPr>
          <w:rFonts w:ascii="Tahoma" w:hAnsi="Tahoma" w:cs="Tahoma"/>
        </w:rPr>
        <w:t>ПИБ</w:t>
      </w:r>
      <w:r w:rsidRPr="00CF7DF6">
        <w:rPr>
          <w:rFonts w:ascii="Tahoma" w:eastAsia="Tahoma" w:hAnsi="Tahoma" w:cs="Tahoma"/>
        </w:rPr>
        <w:t xml:space="preserve"> </w:t>
      </w:r>
      <w:r w:rsidRPr="00CF7DF6">
        <w:rPr>
          <w:rFonts w:ascii="Tahoma" w:hAnsi="Tahoma" w:cs="Tahoma"/>
        </w:rPr>
        <w:t>___________________________________________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особа</w:t>
      </w:r>
      <w:proofErr w:type="gramEnd"/>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контакт</w:t>
      </w:r>
      <w:r w:rsidRPr="00CF7DF6">
        <w:rPr>
          <w:rFonts w:ascii="Tahoma" w:eastAsia="Tahoma" w:hAnsi="Tahoma" w:cs="Tahoma"/>
        </w:rPr>
        <w:t xml:space="preserve"> </w:t>
      </w:r>
      <w:r w:rsidRPr="00CF7DF6">
        <w:rPr>
          <w:rFonts w:ascii="Tahoma" w:hAnsi="Tahoma" w:cs="Tahoma"/>
        </w:rPr>
        <w:t>________________________________</w:t>
      </w:r>
    </w:p>
    <w:p w:rsidR="00335E4F" w:rsidRPr="00CF7DF6" w:rsidRDefault="00335E4F" w:rsidP="00335E4F">
      <w:pPr>
        <w:jc w:val="both"/>
        <w:rPr>
          <w:rFonts w:ascii="Tahoma" w:hAnsi="Tahoma" w:cs="Tahoma"/>
        </w:rPr>
      </w:pPr>
      <w:r w:rsidRPr="00CF7DF6">
        <w:rPr>
          <w:rFonts w:ascii="Tahoma" w:eastAsia="Tahoma" w:hAnsi="Tahoma" w:cs="Tahoma"/>
        </w:rPr>
        <w:lastRenderedPageBreak/>
        <w:t xml:space="preserve">                                                         </w:t>
      </w:r>
      <w:r w:rsidRPr="00CF7DF6">
        <w:rPr>
          <w:rFonts w:ascii="Tahoma" w:hAnsi="Tahoma" w:cs="Tahoma"/>
        </w:rPr>
        <w:t>(</w:t>
      </w:r>
      <w:proofErr w:type="gramStart"/>
      <w:r w:rsidRPr="00CF7DF6">
        <w:rPr>
          <w:rFonts w:ascii="Tahoma" w:hAnsi="Tahoma" w:cs="Tahoma"/>
        </w:rPr>
        <w:t>име</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презиме)</w:t>
      </w:r>
    </w:p>
    <w:p w:rsidR="00335E4F" w:rsidRPr="00CF7DF6" w:rsidRDefault="00335E4F" w:rsidP="00335E4F">
      <w:pPr>
        <w:jc w:val="both"/>
        <w:rPr>
          <w:rFonts w:ascii="Tahoma" w:eastAsia="Tahoma" w:hAnsi="Tahoma" w:cs="Tahoma"/>
        </w:rPr>
      </w:pPr>
      <w:proofErr w:type="gramStart"/>
      <w:r w:rsidRPr="00CF7DF6">
        <w:rPr>
          <w:rFonts w:ascii="Tahoma" w:hAnsi="Tahoma" w:cs="Tahoma"/>
        </w:rPr>
        <w:t>тел/факс______________е-маил</w:t>
      </w:r>
      <w:proofErr w:type="gramEnd"/>
      <w:r w:rsidRPr="00CF7DF6">
        <w:rPr>
          <w:rFonts w:ascii="Tahoma" w:hAnsi="Tahoma" w:cs="Tahoma"/>
        </w:rPr>
        <w:t>_______________</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пун</w:t>
      </w:r>
      <w:proofErr w:type="gramEnd"/>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фирме_________________________________</w:t>
      </w:r>
    </w:p>
    <w:p w:rsidR="00335E4F" w:rsidRPr="00CF7DF6" w:rsidRDefault="00335E4F" w:rsidP="00335E4F">
      <w:pPr>
        <w:jc w:val="both"/>
        <w:rPr>
          <w:rFonts w:ascii="Tahoma" w:hAnsi="Tahoma" w:cs="Tahoma"/>
        </w:rPr>
      </w:pPr>
      <w:r w:rsidRPr="00CF7DF6">
        <w:rPr>
          <w:rFonts w:ascii="Tahoma" w:hAnsi="Tahoma" w:cs="Tahoma"/>
        </w:rPr>
        <w:t>седиште________________________________________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матични</w:t>
      </w:r>
      <w:proofErr w:type="gramEnd"/>
      <w:r w:rsidRPr="00CF7DF6">
        <w:rPr>
          <w:rFonts w:ascii="Tahoma" w:eastAsia="Tahoma" w:hAnsi="Tahoma" w:cs="Tahoma"/>
        </w:rPr>
        <w:t xml:space="preserve"> </w:t>
      </w:r>
      <w:r w:rsidRPr="00CF7DF6">
        <w:rPr>
          <w:rFonts w:ascii="Tahoma" w:hAnsi="Tahoma" w:cs="Tahoma"/>
        </w:rPr>
        <w:t>број____________________________________</w:t>
      </w:r>
    </w:p>
    <w:p w:rsidR="00335E4F" w:rsidRPr="00CF7DF6" w:rsidRDefault="00335E4F" w:rsidP="00335E4F">
      <w:pPr>
        <w:jc w:val="both"/>
        <w:rPr>
          <w:rFonts w:ascii="Tahoma" w:hAnsi="Tahoma" w:cs="Tahoma"/>
        </w:rPr>
      </w:pPr>
      <w:r w:rsidRPr="00CF7DF6">
        <w:rPr>
          <w:rFonts w:ascii="Tahoma" w:hAnsi="Tahoma" w:cs="Tahoma"/>
        </w:rPr>
        <w:t>ПИБ</w:t>
      </w:r>
      <w:r w:rsidRPr="00CF7DF6">
        <w:rPr>
          <w:rFonts w:ascii="Tahoma" w:eastAsia="Tahoma" w:hAnsi="Tahoma" w:cs="Tahoma"/>
        </w:rPr>
        <w:t xml:space="preserve"> </w:t>
      </w:r>
      <w:r w:rsidRPr="00CF7DF6">
        <w:rPr>
          <w:rFonts w:ascii="Tahoma" w:hAnsi="Tahoma" w:cs="Tahoma"/>
        </w:rPr>
        <w:t>___________________________________________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особа</w:t>
      </w:r>
      <w:proofErr w:type="gramEnd"/>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контакт</w:t>
      </w:r>
      <w:r w:rsidRPr="00CF7DF6">
        <w:rPr>
          <w:rFonts w:ascii="Tahoma" w:eastAsia="Tahoma" w:hAnsi="Tahoma" w:cs="Tahoma"/>
        </w:rPr>
        <w:t xml:space="preserve">  </w:t>
      </w:r>
      <w:r w:rsidRPr="00CF7DF6">
        <w:rPr>
          <w:rFonts w:ascii="Tahoma" w:hAnsi="Tahoma" w:cs="Tahoma"/>
        </w:rPr>
        <w:t>________________________________</w:t>
      </w:r>
    </w:p>
    <w:p w:rsidR="00335E4F" w:rsidRPr="00CF7DF6" w:rsidRDefault="00335E4F" w:rsidP="00335E4F">
      <w:pPr>
        <w:jc w:val="both"/>
        <w:rPr>
          <w:rFonts w:ascii="Tahoma" w:hAnsi="Tahoma" w:cs="Tahoma"/>
        </w:rPr>
      </w:pPr>
      <w:r w:rsidRPr="00CF7DF6">
        <w:rPr>
          <w:rFonts w:ascii="Tahoma" w:eastAsia="Tahoma" w:hAnsi="Tahoma" w:cs="Tahoma"/>
        </w:rPr>
        <w:t xml:space="preserve">                                                         </w:t>
      </w:r>
      <w:r w:rsidRPr="00CF7DF6">
        <w:rPr>
          <w:rFonts w:ascii="Tahoma" w:hAnsi="Tahoma" w:cs="Tahoma"/>
        </w:rPr>
        <w:t>(</w:t>
      </w:r>
      <w:proofErr w:type="gramStart"/>
      <w:r w:rsidRPr="00CF7DF6">
        <w:rPr>
          <w:rFonts w:ascii="Tahoma" w:hAnsi="Tahoma" w:cs="Tahoma"/>
        </w:rPr>
        <w:t>име</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презиме)</w:t>
      </w:r>
    </w:p>
    <w:p w:rsidR="00335E4F" w:rsidRPr="00CF7DF6" w:rsidRDefault="00335E4F" w:rsidP="00335E4F">
      <w:pPr>
        <w:jc w:val="both"/>
        <w:rPr>
          <w:rFonts w:ascii="Tahoma" w:eastAsia="Tahoma" w:hAnsi="Tahoma" w:cs="Tahoma"/>
        </w:rPr>
      </w:pPr>
      <w:proofErr w:type="gramStart"/>
      <w:r w:rsidRPr="00CF7DF6">
        <w:rPr>
          <w:rFonts w:ascii="Tahoma" w:hAnsi="Tahoma" w:cs="Tahoma"/>
        </w:rPr>
        <w:t>тел/факс______________е-маил</w:t>
      </w:r>
      <w:proofErr w:type="gramEnd"/>
      <w:r w:rsidRPr="00CF7DF6">
        <w:rPr>
          <w:rFonts w:ascii="Tahoma" w:hAnsi="Tahoma" w:cs="Tahoma"/>
        </w:rPr>
        <w:t>_______________</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пун</w:t>
      </w:r>
      <w:proofErr w:type="gramEnd"/>
      <w:r w:rsidRPr="00CF7DF6">
        <w:rPr>
          <w:rFonts w:ascii="Tahoma" w:eastAsia="Tahoma" w:hAnsi="Tahoma" w:cs="Tahoma"/>
        </w:rPr>
        <w:t xml:space="preserve"> </w:t>
      </w:r>
      <w:r w:rsidRPr="00CF7DF6">
        <w:rPr>
          <w:rFonts w:ascii="Tahoma" w:hAnsi="Tahoma" w:cs="Tahoma"/>
        </w:rPr>
        <w:t>назив</w:t>
      </w:r>
      <w:r w:rsidRPr="00CF7DF6">
        <w:rPr>
          <w:rFonts w:ascii="Tahoma" w:eastAsia="Tahoma" w:hAnsi="Tahoma" w:cs="Tahoma"/>
        </w:rPr>
        <w:t xml:space="preserve"> </w:t>
      </w:r>
      <w:r w:rsidRPr="00CF7DF6">
        <w:rPr>
          <w:rFonts w:ascii="Tahoma" w:hAnsi="Tahoma" w:cs="Tahoma"/>
        </w:rPr>
        <w:t>фирме_________________________________</w:t>
      </w:r>
    </w:p>
    <w:p w:rsidR="00335E4F" w:rsidRPr="00CF7DF6" w:rsidRDefault="00335E4F" w:rsidP="00335E4F">
      <w:pPr>
        <w:jc w:val="both"/>
        <w:rPr>
          <w:rFonts w:ascii="Tahoma" w:hAnsi="Tahoma" w:cs="Tahoma"/>
        </w:rPr>
      </w:pPr>
      <w:r w:rsidRPr="00CF7DF6">
        <w:rPr>
          <w:rFonts w:ascii="Tahoma" w:hAnsi="Tahoma" w:cs="Tahoma"/>
        </w:rPr>
        <w:t>седиште________________________________________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матични</w:t>
      </w:r>
      <w:proofErr w:type="gramEnd"/>
      <w:r w:rsidRPr="00CF7DF6">
        <w:rPr>
          <w:rFonts w:ascii="Tahoma" w:eastAsia="Tahoma" w:hAnsi="Tahoma" w:cs="Tahoma"/>
        </w:rPr>
        <w:t xml:space="preserve"> </w:t>
      </w:r>
      <w:r w:rsidRPr="00CF7DF6">
        <w:rPr>
          <w:rFonts w:ascii="Tahoma" w:hAnsi="Tahoma" w:cs="Tahoma"/>
        </w:rPr>
        <w:t>број____________________________________</w:t>
      </w:r>
    </w:p>
    <w:p w:rsidR="00335E4F" w:rsidRPr="00CF7DF6" w:rsidRDefault="00335E4F" w:rsidP="00335E4F">
      <w:pPr>
        <w:jc w:val="both"/>
        <w:rPr>
          <w:rFonts w:ascii="Tahoma" w:hAnsi="Tahoma" w:cs="Tahoma"/>
        </w:rPr>
      </w:pPr>
      <w:r w:rsidRPr="00CF7DF6">
        <w:rPr>
          <w:rFonts w:ascii="Tahoma" w:hAnsi="Tahoma" w:cs="Tahoma"/>
        </w:rPr>
        <w:t>ПИБ</w:t>
      </w:r>
      <w:r w:rsidRPr="00CF7DF6">
        <w:rPr>
          <w:rFonts w:ascii="Tahoma" w:eastAsia="Tahoma" w:hAnsi="Tahoma" w:cs="Tahoma"/>
        </w:rPr>
        <w:t xml:space="preserve"> </w:t>
      </w:r>
      <w:r w:rsidRPr="00CF7DF6">
        <w:rPr>
          <w:rFonts w:ascii="Tahoma" w:hAnsi="Tahoma" w:cs="Tahoma"/>
        </w:rPr>
        <w:t>___________________________________________</w:t>
      </w:r>
    </w:p>
    <w:p w:rsidR="00335E4F" w:rsidRPr="00CF7DF6" w:rsidRDefault="00335E4F" w:rsidP="00335E4F">
      <w:pPr>
        <w:jc w:val="both"/>
        <w:rPr>
          <w:rFonts w:ascii="Tahoma" w:hAnsi="Tahoma" w:cs="Tahoma"/>
        </w:rPr>
      </w:pPr>
      <w:proofErr w:type="gramStart"/>
      <w:r w:rsidRPr="00CF7DF6">
        <w:rPr>
          <w:rFonts w:ascii="Tahoma" w:hAnsi="Tahoma" w:cs="Tahoma"/>
        </w:rPr>
        <w:t>особа</w:t>
      </w:r>
      <w:proofErr w:type="gramEnd"/>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контакт</w:t>
      </w:r>
      <w:r w:rsidRPr="00CF7DF6">
        <w:rPr>
          <w:rFonts w:ascii="Tahoma" w:eastAsia="Tahoma" w:hAnsi="Tahoma" w:cs="Tahoma"/>
        </w:rPr>
        <w:t xml:space="preserve"> </w:t>
      </w:r>
      <w:r w:rsidRPr="00CF7DF6">
        <w:rPr>
          <w:rFonts w:ascii="Tahoma" w:hAnsi="Tahoma" w:cs="Tahoma"/>
        </w:rPr>
        <w:t>_________________________________</w:t>
      </w:r>
    </w:p>
    <w:p w:rsidR="00335E4F" w:rsidRPr="00CF7DF6" w:rsidRDefault="00335E4F" w:rsidP="00335E4F">
      <w:pPr>
        <w:jc w:val="both"/>
        <w:rPr>
          <w:rFonts w:ascii="Tahoma" w:hAnsi="Tahoma" w:cs="Tahoma"/>
        </w:rPr>
      </w:pPr>
      <w:r w:rsidRPr="00CF7DF6">
        <w:rPr>
          <w:rFonts w:ascii="Tahoma" w:eastAsia="Tahoma" w:hAnsi="Tahoma" w:cs="Tahoma"/>
        </w:rPr>
        <w:t xml:space="preserve">                                                         </w:t>
      </w:r>
      <w:r w:rsidRPr="00CF7DF6">
        <w:rPr>
          <w:rFonts w:ascii="Tahoma" w:hAnsi="Tahoma" w:cs="Tahoma"/>
        </w:rPr>
        <w:t>(</w:t>
      </w:r>
      <w:proofErr w:type="gramStart"/>
      <w:r w:rsidRPr="00CF7DF6">
        <w:rPr>
          <w:rFonts w:ascii="Tahoma" w:hAnsi="Tahoma" w:cs="Tahoma"/>
        </w:rPr>
        <w:t>име</w:t>
      </w:r>
      <w:proofErr w:type="gramEnd"/>
      <w:r w:rsidRPr="00CF7DF6">
        <w:rPr>
          <w:rFonts w:ascii="Tahoma" w:hAnsi="Tahoma" w:cs="Tahoma"/>
        </w:rPr>
        <w:t>,</w:t>
      </w:r>
      <w:r w:rsidRPr="00CF7DF6">
        <w:rPr>
          <w:rFonts w:ascii="Tahoma" w:eastAsia="Tahoma" w:hAnsi="Tahoma" w:cs="Tahoma"/>
        </w:rPr>
        <w:t xml:space="preserve"> </w:t>
      </w:r>
      <w:r w:rsidRPr="00CF7DF6">
        <w:rPr>
          <w:rFonts w:ascii="Tahoma" w:hAnsi="Tahoma" w:cs="Tahoma"/>
        </w:rPr>
        <w:t>презиме)</w:t>
      </w:r>
    </w:p>
    <w:p w:rsidR="00335E4F" w:rsidRPr="00CF7DF6" w:rsidRDefault="00335E4F" w:rsidP="00335E4F">
      <w:pPr>
        <w:jc w:val="both"/>
        <w:rPr>
          <w:rFonts w:ascii="Tahoma" w:eastAsia="Tahoma" w:hAnsi="Tahoma" w:cs="Tahoma"/>
        </w:rPr>
      </w:pPr>
      <w:proofErr w:type="gramStart"/>
      <w:r w:rsidRPr="00CF7DF6">
        <w:rPr>
          <w:rFonts w:ascii="Tahoma" w:hAnsi="Tahoma" w:cs="Tahoma"/>
        </w:rPr>
        <w:t>тел/факс______________е-маил</w:t>
      </w:r>
      <w:proofErr w:type="gramEnd"/>
      <w:r w:rsidRPr="00CF7DF6">
        <w:rPr>
          <w:rFonts w:ascii="Tahoma" w:hAnsi="Tahoma" w:cs="Tahoma"/>
        </w:rPr>
        <w:t>_______________</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roofErr w:type="gramStart"/>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основу</w:t>
      </w:r>
      <w:r w:rsidRPr="00CF7DF6">
        <w:rPr>
          <w:rFonts w:ascii="Tahoma" w:eastAsia="Tahoma" w:hAnsi="Tahoma" w:cs="Tahoma"/>
        </w:rPr>
        <w:t xml:space="preserve"> </w:t>
      </w:r>
      <w:r w:rsidRPr="00CF7DF6">
        <w:rPr>
          <w:rFonts w:ascii="Tahoma" w:hAnsi="Tahoma" w:cs="Tahoma"/>
        </w:rPr>
        <w:t>позива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подношење</w:t>
      </w:r>
      <w:r w:rsidRPr="00CF7DF6">
        <w:rPr>
          <w:rFonts w:ascii="Tahoma" w:eastAsia="Tahoma" w:hAnsi="Tahoma" w:cs="Tahoma"/>
        </w:rPr>
        <w:t xml:space="preserve"> </w:t>
      </w:r>
      <w:r w:rsidRPr="00CF7DF6">
        <w:rPr>
          <w:rFonts w:ascii="Tahoma" w:hAnsi="Tahoma" w:cs="Tahoma"/>
        </w:rPr>
        <w:t>понуда</w:t>
      </w:r>
      <w:r w:rsidRPr="00CF7DF6">
        <w:rPr>
          <w:rFonts w:ascii="Tahoma" w:eastAsia="Tahoma" w:hAnsi="Tahoma" w:cs="Tahoma"/>
        </w:rPr>
        <w:t xml:space="preserve"> </w:t>
      </w:r>
      <w:r w:rsidRPr="00CF7DF6">
        <w:rPr>
          <w:rFonts w:ascii="Tahoma" w:hAnsi="Tahoma" w:cs="Tahoma"/>
        </w:rPr>
        <w:t>за</w:t>
      </w:r>
      <w:r w:rsidRPr="00CF7DF6">
        <w:rPr>
          <w:rFonts w:ascii="Tahoma" w:eastAsia="Tahoma" w:hAnsi="Tahoma" w:cs="Tahoma"/>
        </w:rPr>
        <w:t xml:space="preserve"> </w:t>
      </w:r>
      <w:r w:rsidRPr="00CF7DF6">
        <w:rPr>
          <w:rFonts w:ascii="Tahoma" w:hAnsi="Tahoma" w:cs="Tahoma"/>
        </w:rPr>
        <w:t>јавну</w:t>
      </w:r>
      <w:r w:rsidRPr="00CF7DF6">
        <w:rPr>
          <w:rFonts w:ascii="Tahoma" w:eastAsia="Tahoma" w:hAnsi="Tahoma" w:cs="Tahoma"/>
        </w:rPr>
        <w:t xml:space="preserve"> </w:t>
      </w:r>
      <w:r w:rsidRPr="00CF7DF6">
        <w:rPr>
          <w:rFonts w:ascii="Tahoma" w:hAnsi="Tahoma" w:cs="Tahoma"/>
        </w:rPr>
        <w:t>набавку</w:t>
      </w:r>
      <w:r w:rsidRPr="00CF7DF6">
        <w:rPr>
          <w:rFonts w:ascii="Tahoma" w:eastAsia="Tahoma" w:hAnsi="Tahoma" w:cs="Tahoma"/>
        </w:rPr>
        <w:t xml:space="preserve"> </w:t>
      </w:r>
      <w:r w:rsidRPr="00CF7DF6">
        <w:rPr>
          <w:rFonts w:ascii="Tahoma" w:hAnsi="Tahoma" w:cs="Tahoma"/>
        </w:rPr>
        <w:t>број</w:t>
      </w:r>
      <w:r w:rsidRPr="00CF7DF6">
        <w:rPr>
          <w:rFonts w:ascii="Tahoma" w:eastAsia="Tahoma" w:hAnsi="Tahoma" w:cs="Tahoma"/>
        </w:rPr>
        <w:t xml:space="preserve"> </w:t>
      </w:r>
      <w:r w:rsidRPr="00CF7DF6">
        <w:rPr>
          <w:rFonts w:ascii="Tahoma" w:hAnsi="Tahoma" w:cs="Tahoma"/>
        </w:rPr>
        <w:t>_______,</w:t>
      </w:r>
      <w:r w:rsidRPr="00CF7DF6">
        <w:rPr>
          <w:rFonts w:ascii="Tahoma" w:eastAsia="Tahoma" w:hAnsi="Tahoma" w:cs="Tahoma"/>
        </w:rPr>
        <w:t xml:space="preserve"> </w:t>
      </w:r>
      <w:r w:rsidRPr="00CF7DF6">
        <w:rPr>
          <w:rFonts w:ascii="Tahoma" w:hAnsi="Tahoma" w:cs="Tahoma"/>
        </w:rPr>
        <w:t>објављеног</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_____________.</w:t>
      </w:r>
      <w:proofErr w:type="gramEnd"/>
      <w:r w:rsidRPr="00CF7DF6">
        <w:rPr>
          <w:rFonts w:ascii="Tahoma" w:eastAsia="Tahoma" w:hAnsi="Tahoma" w:cs="Tahoma"/>
        </w:rPr>
        <w:t xml:space="preserve"> </w:t>
      </w:r>
      <w:proofErr w:type="gramStart"/>
      <w:r w:rsidRPr="00CF7DF6">
        <w:rPr>
          <w:rFonts w:ascii="Tahoma" w:hAnsi="Tahoma" w:cs="Tahoma"/>
        </w:rPr>
        <w:t>године</w:t>
      </w:r>
      <w:proofErr w:type="gramEnd"/>
      <w:r w:rsidRPr="00CF7DF6">
        <w:rPr>
          <w:rFonts w:ascii="Tahoma" w:eastAsia="Tahoma" w:hAnsi="Tahoma" w:cs="Tahoma"/>
        </w:rPr>
        <w:t xml:space="preserve"> </w:t>
      </w:r>
      <w:r w:rsidRPr="00CF7DF6">
        <w:rPr>
          <w:rFonts w:ascii="Tahoma" w:hAnsi="Tahoma" w:cs="Tahoma"/>
        </w:rPr>
        <w:t>на</w:t>
      </w:r>
      <w:r w:rsidRPr="00CF7DF6">
        <w:rPr>
          <w:rFonts w:ascii="Tahoma" w:eastAsia="Tahoma" w:hAnsi="Tahoma" w:cs="Tahoma"/>
        </w:rPr>
        <w:t xml:space="preserve"> </w:t>
      </w:r>
      <w:r w:rsidRPr="00CF7DF6">
        <w:rPr>
          <w:rFonts w:ascii="Tahoma" w:hAnsi="Tahoma" w:cs="Tahoma"/>
        </w:rPr>
        <w:t>Порталу</w:t>
      </w:r>
      <w:r w:rsidRPr="00CF7DF6">
        <w:rPr>
          <w:rFonts w:ascii="Tahoma" w:eastAsia="Tahoma" w:hAnsi="Tahoma" w:cs="Tahoma"/>
        </w:rPr>
        <w:t xml:space="preserve"> </w:t>
      </w:r>
      <w:r w:rsidRPr="00CF7DF6">
        <w:rPr>
          <w:rFonts w:ascii="Tahoma" w:hAnsi="Tahoma" w:cs="Tahoma"/>
        </w:rPr>
        <w:t>јавних</w:t>
      </w:r>
      <w:r w:rsidRPr="00CF7DF6">
        <w:rPr>
          <w:rFonts w:ascii="Tahoma" w:eastAsia="Tahoma" w:hAnsi="Tahoma" w:cs="Tahoma"/>
        </w:rPr>
        <w:t xml:space="preserve"> </w:t>
      </w:r>
      <w:r w:rsidRPr="00CF7DF6">
        <w:rPr>
          <w:rFonts w:ascii="Tahoma" w:hAnsi="Tahoma" w:cs="Tahoma"/>
        </w:rPr>
        <w:t>набавки,</w:t>
      </w:r>
      <w:r w:rsidRPr="00CF7DF6">
        <w:rPr>
          <w:rFonts w:ascii="Tahoma" w:eastAsia="Tahoma" w:hAnsi="Tahoma" w:cs="Tahoma"/>
        </w:rPr>
        <w:t xml:space="preserve"> </w:t>
      </w:r>
      <w:r w:rsidRPr="00CF7DF6">
        <w:rPr>
          <w:rFonts w:ascii="Tahoma" w:hAnsi="Tahoma" w:cs="Tahoma"/>
        </w:rPr>
        <w:t>дајемо</w:t>
      </w:r>
      <w:r w:rsidRPr="00CF7DF6">
        <w:rPr>
          <w:rFonts w:ascii="Tahoma" w:eastAsia="Tahoma" w:hAnsi="Tahoma" w:cs="Tahoma"/>
        </w:rPr>
        <w:t xml:space="preserve"> </w:t>
      </w: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како</w:t>
      </w:r>
      <w:r w:rsidRPr="00CF7DF6">
        <w:rPr>
          <w:rFonts w:ascii="Tahoma" w:eastAsia="Tahoma" w:hAnsi="Tahoma" w:cs="Tahoma"/>
        </w:rPr>
        <w:t xml:space="preserve"> </w:t>
      </w:r>
      <w:r w:rsidRPr="00CF7DF6">
        <w:rPr>
          <w:rFonts w:ascii="Tahoma" w:hAnsi="Tahoma" w:cs="Tahoma"/>
        </w:rPr>
        <w:t>следи:</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hAnsi="Tahoma" w:cs="Tahoma"/>
        </w:rPr>
        <w:lastRenderedPageBreak/>
        <w:t>Укупна</w:t>
      </w:r>
      <w:r w:rsidRPr="00CF7DF6">
        <w:rPr>
          <w:rFonts w:ascii="Tahoma" w:eastAsia="Tahoma" w:hAnsi="Tahoma" w:cs="Tahoma"/>
        </w:rPr>
        <w:t xml:space="preserve"> </w:t>
      </w:r>
      <w:r w:rsidRPr="00CF7DF6">
        <w:rPr>
          <w:rFonts w:ascii="Tahoma" w:hAnsi="Tahoma" w:cs="Tahoma"/>
        </w:rPr>
        <w:t>понуђена</w:t>
      </w:r>
      <w:r w:rsidRPr="00CF7DF6">
        <w:rPr>
          <w:rFonts w:ascii="Tahoma" w:eastAsia="Tahoma" w:hAnsi="Tahoma" w:cs="Tahoma"/>
        </w:rPr>
        <w:t xml:space="preserve"> </w:t>
      </w:r>
      <w:r w:rsidRPr="00CF7DF6">
        <w:rPr>
          <w:rFonts w:ascii="Tahoma" w:hAnsi="Tahoma" w:cs="Tahoma"/>
        </w:rPr>
        <w:t>цена</w:t>
      </w:r>
      <w:r w:rsidRPr="00CF7DF6">
        <w:rPr>
          <w:rFonts w:ascii="Tahoma" w:eastAsia="Tahoma" w:hAnsi="Tahoma" w:cs="Tahoma"/>
        </w:rPr>
        <w:t xml:space="preserve"> </w:t>
      </w:r>
      <w:r w:rsidRPr="00CF7DF6">
        <w:rPr>
          <w:rFonts w:ascii="Tahoma" w:hAnsi="Tahoma" w:cs="Tahoma"/>
        </w:rPr>
        <w:t>износи</w:t>
      </w:r>
      <w:r w:rsidRPr="00CF7DF6">
        <w:rPr>
          <w:rFonts w:ascii="Tahoma" w:eastAsia="Tahoma" w:hAnsi="Tahoma" w:cs="Tahoma"/>
        </w:rPr>
        <w:t xml:space="preserve"> </w:t>
      </w:r>
      <w:r w:rsidRPr="00CF7DF6">
        <w:rPr>
          <w:rFonts w:ascii="Tahoma" w:hAnsi="Tahoma" w:cs="Tahoma"/>
        </w:rPr>
        <w:t>________________________________</w:t>
      </w:r>
      <w:r w:rsidRPr="00CF7DF6">
        <w:rPr>
          <w:rFonts w:ascii="Tahoma" w:eastAsia="Tahoma" w:hAnsi="Tahoma" w:cs="Tahoma"/>
        </w:rPr>
        <w:t xml:space="preserve"> </w:t>
      </w:r>
      <w:r w:rsidRPr="00CF7DF6">
        <w:rPr>
          <w:rFonts w:ascii="Tahoma" w:hAnsi="Tahoma" w:cs="Tahoma"/>
        </w:rPr>
        <w:t>(словима</w:t>
      </w:r>
      <w:r w:rsidRPr="00CF7DF6">
        <w:rPr>
          <w:rFonts w:ascii="Tahoma" w:eastAsia="Tahoma" w:hAnsi="Tahoma" w:cs="Tahoma"/>
        </w:rPr>
        <w:t xml:space="preserve"> </w:t>
      </w:r>
      <w:r w:rsidRPr="00CF7DF6">
        <w:rPr>
          <w:rFonts w:ascii="Tahoma" w:hAnsi="Tahoma" w:cs="Tahoma"/>
        </w:rPr>
        <w:t>___________________________________________________)</w:t>
      </w:r>
      <w:r w:rsidRPr="00CF7DF6">
        <w:rPr>
          <w:rFonts w:ascii="Tahoma" w:eastAsia="Tahoma" w:hAnsi="Tahoma" w:cs="Tahoma"/>
        </w:rPr>
        <w:t xml:space="preserve"> </w:t>
      </w:r>
      <w:r w:rsidRPr="00CF7DF6">
        <w:rPr>
          <w:rFonts w:ascii="Tahoma" w:hAnsi="Tahoma" w:cs="Tahoma"/>
        </w:rPr>
        <w:t>без</w:t>
      </w:r>
      <w:r w:rsidRPr="00CF7DF6">
        <w:rPr>
          <w:rFonts w:ascii="Tahoma" w:eastAsia="Tahoma" w:hAnsi="Tahoma" w:cs="Tahoma"/>
        </w:rPr>
        <w:t xml:space="preserve"> </w:t>
      </w:r>
      <w:r w:rsidRPr="00CF7DF6">
        <w:rPr>
          <w:rFonts w:ascii="Tahoma" w:hAnsi="Tahoma" w:cs="Tahoma"/>
        </w:rPr>
        <w:t>пдв-а</w:t>
      </w:r>
    </w:p>
    <w:p w:rsidR="00B148F8" w:rsidRPr="00CF7DF6" w:rsidRDefault="00335E4F" w:rsidP="00335E4F">
      <w:pPr>
        <w:jc w:val="both"/>
        <w:rPr>
          <w:rFonts w:ascii="Tahoma" w:hAnsi="Tahoma" w:cs="Tahoma"/>
          <w:lang w:val="sr-Cyrl-CS"/>
        </w:rPr>
      </w:pPr>
      <w:r w:rsidRPr="00CF7DF6">
        <w:rPr>
          <w:rFonts w:ascii="Tahoma" w:hAnsi="Tahoma" w:cs="Tahoma"/>
        </w:rPr>
        <w:t>Начин</w:t>
      </w:r>
      <w:r w:rsidRPr="00CF7DF6">
        <w:rPr>
          <w:rFonts w:ascii="Tahoma" w:eastAsia="Tahoma" w:hAnsi="Tahoma" w:cs="Tahoma"/>
        </w:rPr>
        <w:t xml:space="preserve"> </w:t>
      </w:r>
      <w:r w:rsidRPr="00CF7DF6">
        <w:rPr>
          <w:rFonts w:ascii="Tahoma" w:hAnsi="Tahoma" w:cs="Tahoma"/>
        </w:rPr>
        <w:t>плаћања:</w:t>
      </w:r>
      <w:r w:rsidRPr="00CF7DF6">
        <w:rPr>
          <w:rFonts w:ascii="Tahoma" w:eastAsia="Tahoma" w:hAnsi="Tahoma" w:cs="Tahoma"/>
        </w:rPr>
        <w:t xml:space="preserve"> </w:t>
      </w:r>
      <w:r w:rsidR="00B148F8" w:rsidRPr="00CF7DF6">
        <w:rPr>
          <w:rFonts w:ascii="Tahoma" w:hAnsi="Tahoma" w:cs="Tahoma"/>
          <w:lang w:val="sr-Cyrl-CS"/>
        </w:rPr>
        <w:t>30% Авансно, 70% по овереним привременим и окончаној ситуацији</w:t>
      </w:r>
    </w:p>
    <w:p w:rsidR="00335E4F" w:rsidRPr="00CF7DF6" w:rsidRDefault="00335E4F" w:rsidP="00335E4F">
      <w:pPr>
        <w:jc w:val="both"/>
        <w:rPr>
          <w:rFonts w:ascii="Tahoma" w:hAnsi="Tahoma" w:cs="Tahoma"/>
        </w:rPr>
      </w:pPr>
      <w:r w:rsidRPr="00CF7DF6">
        <w:rPr>
          <w:rFonts w:ascii="Tahoma" w:hAnsi="Tahoma" w:cs="Tahoma"/>
        </w:rPr>
        <w:t>Рок</w:t>
      </w:r>
      <w:r w:rsidRPr="00CF7DF6">
        <w:rPr>
          <w:rFonts w:ascii="Tahoma" w:eastAsia="Tahoma" w:hAnsi="Tahoma" w:cs="Tahoma"/>
        </w:rPr>
        <w:t xml:space="preserve"> </w:t>
      </w:r>
      <w:r w:rsidRPr="00CF7DF6">
        <w:rPr>
          <w:rFonts w:ascii="Tahoma" w:hAnsi="Tahoma" w:cs="Tahoma"/>
        </w:rPr>
        <w:t>извођења</w:t>
      </w:r>
      <w:proofErr w:type="gramStart"/>
      <w:r w:rsidRPr="00CF7DF6">
        <w:rPr>
          <w:rFonts w:ascii="Tahoma" w:hAnsi="Tahoma" w:cs="Tahoma"/>
        </w:rPr>
        <w:t>:</w:t>
      </w:r>
      <w:r w:rsidR="00054B0B" w:rsidRPr="00CF7DF6">
        <w:rPr>
          <w:rFonts w:ascii="Tahoma" w:eastAsia="Tahoma" w:hAnsi="Tahoma" w:cs="Tahoma"/>
          <w:lang w:val="sr-Cyrl-CS"/>
        </w:rPr>
        <w:t>120</w:t>
      </w:r>
      <w:proofErr w:type="gramEnd"/>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увођења</w:t>
      </w:r>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посао</w:t>
      </w:r>
    </w:p>
    <w:p w:rsidR="00237088" w:rsidRPr="00CF7DF6" w:rsidRDefault="00335E4F" w:rsidP="00335E4F">
      <w:pPr>
        <w:jc w:val="both"/>
        <w:rPr>
          <w:rFonts w:ascii="Tahoma" w:hAnsi="Tahoma" w:cs="Tahoma"/>
          <w:lang w:val="sr-Cyrl-CS"/>
        </w:rPr>
      </w:pPr>
      <w:r w:rsidRPr="00CF7DF6">
        <w:rPr>
          <w:rFonts w:ascii="Tahoma" w:hAnsi="Tahoma" w:cs="Tahoma"/>
        </w:rPr>
        <w:t>Гарантни</w:t>
      </w:r>
      <w:r w:rsidRPr="00CF7DF6">
        <w:rPr>
          <w:rFonts w:ascii="Tahoma" w:eastAsia="Tahoma" w:hAnsi="Tahoma" w:cs="Tahoma"/>
        </w:rPr>
        <w:t xml:space="preserve"> </w:t>
      </w:r>
      <w:r w:rsidRPr="00CF7DF6">
        <w:rPr>
          <w:rFonts w:ascii="Tahoma" w:hAnsi="Tahoma" w:cs="Tahoma"/>
        </w:rPr>
        <w:t>рок:</w:t>
      </w:r>
      <w:r w:rsidRPr="00CF7DF6">
        <w:rPr>
          <w:rFonts w:ascii="Tahoma" w:eastAsia="Tahoma" w:hAnsi="Tahoma" w:cs="Tahoma"/>
        </w:rPr>
        <w:t xml:space="preserve"> </w:t>
      </w:r>
      <w:r w:rsidR="00237088" w:rsidRPr="00CF7DF6">
        <w:rPr>
          <w:rFonts w:ascii="Tahoma" w:eastAsia="Tahoma" w:hAnsi="Tahoma" w:cs="Tahoma"/>
          <w:lang w:val="sr-Cyrl-CS"/>
        </w:rPr>
        <w:t>2</w:t>
      </w:r>
      <w:r w:rsidR="004F4628" w:rsidRPr="00CF7DF6">
        <w:rPr>
          <w:rFonts w:ascii="Tahoma" w:eastAsia="Tahoma" w:hAnsi="Tahoma" w:cs="Tahoma"/>
          <w:lang w:val="sr-Cyrl-CS"/>
        </w:rPr>
        <w:t xml:space="preserve"> </w:t>
      </w:r>
      <w:r w:rsidRPr="00CF7DF6">
        <w:rPr>
          <w:rFonts w:ascii="Tahoma" w:hAnsi="Tahoma" w:cs="Tahoma"/>
        </w:rPr>
        <w:t>године</w:t>
      </w:r>
      <w:r w:rsidR="00237088" w:rsidRPr="00CF7DF6">
        <w:rPr>
          <w:rFonts w:ascii="Tahoma" w:hAnsi="Tahoma" w:cs="Tahoma"/>
          <w:lang w:val="sr-Cyrl-CS"/>
        </w:rPr>
        <w:t xml:space="preserve"> од дана примопредаје радова</w:t>
      </w:r>
    </w:p>
    <w:p w:rsidR="00335E4F" w:rsidRPr="00CF7DF6" w:rsidRDefault="00335E4F" w:rsidP="00335E4F">
      <w:pPr>
        <w:jc w:val="both"/>
        <w:rPr>
          <w:rFonts w:ascii="Tahoma" w:hAnsi="Tahoma" w:cs="Tahoma"/>
        </w:rPr>
      </w:pPr>
      <w:r w:rsidRPr="00CF7DF6">
        <w:rPr>
          <w:rFonts w:ascii="Tahoma" w:hAnsi="Tahoma" w:cs="Tahoma"/>
        </w:rPr>
        <w:t>Рок</w:t>
      </w:r>
      <w:r w:rsidRPr="00CF7DF6">
        <w:rPr>
          <w:rFonts w:ascii="Tahoma" w:eastAsia="Tahoma" w:hAnsi="Tahoma" w:cs="Tahoma"/>
        </w:rPr>
        <w:t xml:space="preserve"> </w:t>
      </w:r>
      <w:r w:rsidRPr="00CF7DF6">
        <w:rPr>
          <w:rFonts w:ascii="Tahoma" w:hAnsi="Tahoma" w:cs="Tahoma"/>
        </w:rPr>
        <w:t>важења</w:t>
      </w:r>
      <w:r w:rsidRPr="00CF7DF6">
        <w:rPr>
          <w:rFonts w:ascii="Tahoma" w:eastAsia="Tahoma" w:hAnsi="Tahoma" w:cs="Tahoma"/>
        </w:rPr>
        <w:t xml:space="preserve"> </w:t>
      </w:r>
      <w:r w:rsidRPr="00CF7DF6">
        <w:rPr>
          <w:rFonts w:ascii="Tahoma" w:hAnsi="Tahoma" w:cs="Tahoma"/>
        </w:rPr>
        <w:t>понуде:</w:t>
      </w:r>
      <w:r w:rsidRPr="00CF7DF6">
        <w:rPr>
          <w:rFonts w:ascii="Tahoma" w:eastAsia="Tahoma" w:hAnsi="Tahoma" w:cs="Tahoma"/>
        </w:rPr>
        <w:t xml:space="preserve"> </w:t>
      </w:r>
      <w:r w:rsidR="008908EA" w:rsidRPr="00CF7DF6">
        <w:rPr>
          <w:rFonts w:ascii="Tahoma" w:hAnsi="Tahoma" w:cs="Tahoma"/>
          <w:lang w:val="sr-Cyrl-CS"/>
        </w:rPr>
        <w:t>3</w:t>
      </w:r>
      <w:r w:rsidRPr="00CF7DF6">
        <w:rPr>
          <w:rFonts w:ascii="Tahoma" w:hAnsi="Tahoma" w:cs="Tahoma"/>
        </w:rPr>
        <w:t>0</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од</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отварања</w:t>
      </w:r>
      <w:r w:rsidRPr="00CF7DF6">
        <w:rPr>
          <w:rFonts w:ascii="Tahoma" w:eastAsia="Tahoma" w:hAnsi="Tahoma" w:cs="Tahoma"/>
        </w:rPr>
        <w:t xml:space="preserve"> </w:t>
      </w:r>
      <w:r w:rsidRPr="00CF7DF6">
        <w:rPr>
          <w:rFonts w:ascii="Tahoma" w:hAnsi="Tahoma" w:cs="Tahoma"/>
        </w:rPr>
        <w:t>понуда.</w:t>
      </w:r>
    </w:p>
    <w:p w:rsidR="00335E4F" w:rsidRPr="00CF7DF6" w:rsidRDefault="00335E4F" w:rsidP="00335E4F">
      <w:pPr>
        <w:jc w:val="both"/>
        <w:rPr>
          <w:rFonts w:ascii="Tahoma" w:hAnsi="Tahoma" w:cs="Tahoma"/>
        </w:rPr>
      </w:pPr>
      <w:r w:rsidRPr="00CF7DF6">
        <w:rPr>
          <w:rFonts w:ascii="Tahoma" w:hAnsi="Tahoma" w:cs="Tahoma"/>
        </w:rPr>
        <w:t>Подаци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проценту</w:t>
      </w:r>
      <w:r w:rsidRPr="00CF7DF6">
        <w:rPr>
          <w:rFonts w:ascii="Tahoma" w:eastAsia="Tahoma" w:hAnsi="Tahoma" w:cs="Tahoma"/>
        </w:rPr>
        <w:t xml:space="preserve"> </w:t>
      </w:r>
      <w:r w:rsidRPr="00CF7DF6">
        <w:rPr>
          <w:rFonts w:ascii="Tahoma" w:hAnsi="Tahoma" w:cs="Tahoma"/>
        </w:rPr>
        <w:t>укупне</w:t>
      </w:r>
      <w:r w:rsidRPr="00CF7DF6">
        <w:rPr>
          <w:rFonts w:ascii="Tahoma" w:eastAsia="Tahoma" w:hAnsi="Tahoma" w:cs="Tahoma"/>
        </w:rPr>
        <w:t xml:space="preserve"> </w:t>
      </w:r>
      <w:r w:rsidRPr="00CF7DF6">
        <w:rPr>
          <w:rFonts w:ascii="Tahoma" w:hAnsi="Tahoma" w:cs="Tahoma"/>
        </w:rPr>
        <w:t>вредности</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поверен</w:t>
      </w:r>
      <w:r w:rsidRPr="00CF7DF6">
        <w:rPr>
          <w:rFonts w:ascii="Tahoma" w:eastAsia="Tahoma" w:hAnsi="Tahoma" w:cs="Tahoma"/>
        </w:rPr>
        <w:t xml:space="preserve"> </w:t>
      </w:r>
      <w:r w:rsidRPr="00CF7DF6">
        <w:rPr>
          <w:rFonts w:ascii="Tahoma" w:hAnsi="Tahoma" w:cs="Tahoma"/>
        </w:rPr>
        <w:t>подизвођачу,</w:t>
      </w:r>
      <w:r w:rsidRPr="00CF7DF6">
        <w:rPr>
          <w:rFonts w:ascii="Tahoma" w:eastAsia="Tahoma" w:hAnsi="Tahoma" w:cs="Tahoma"/>
        </w:rPr>
        <w:t xml:space="preserve"> </w:t>
      </w:r>
      <w:r w:rsidRPr="00CF7DF6">
        <w:rPr>
          <w:rFonts w:ascii="Tahoma" w:hAnsi="Tahoma" w:cs="Tahoma"/>
        </w:rPr>
        <w:t>као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део</w:t>
      </w:r>
      <w:r w:rsidRPr="00CF7DF6">
        <w:rPr>
          <w:rFonts w:ascii="Tahoma" w:eastAsia="Tahoma" w:hAnsi="Tahoma" w:cs="Tahoma"/>
        </w:rPr>
        <w:t xml:space="preserve"> </w:t>
      </w:r>
      <w:r w:rsidRPr="00CF7DF6">
        <w:rPr>
          <w:rFonts w:ascii="Tahoma" w:hAnsi="Tahoma" w:cs="Tahoma"/>
        </w:rPr>
        <w:t>предмета</w:t>
      </w:r>
      <w:r w:rsidRPr="00CF7DF6">
        <w:rPr>
          <w:rFonts w:ascii="Tahoma" w:eastAsia="Tahoma" w:hAnsi="Tahoma" w:cs="Tahoma"/>
        </w:rPr>
        <w:t xml:space="preserve"> </w:t>
      </w:r>
      <w:r w:rsidRPr="00CF7DF6">
        <w:rPr>
          <w:rFonts w:ascii="Tahoma" w:hAnsi="Tahoma" w:cs="Tahoma"/>
        </w:rPr>
        <w:t>набавке</w:t>
      </w:r>
      <w:r w:rsidRPr="00CF7DF6">
        <w:rPr>
          <w:rFonts w:ascii="Tahoma" w:eastAsia="Tahoma" w:hAnsi="Tahoma" w:cs="Tahoma"/>
        </w:rPr>
        <w:t xml:space="preserve"> </w:t>
      </w:r>
      <w:r w:rsidRPr="00CF7DF6">
        <w:rPr>
          <w:rFonts w:ascii="Tahoma" w:hAnsi="Tahoma" w:cs="Tahoma"/>
        </w:rPr>
        <w:t>који</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извршен</w:t>
      </w:r>
      <w:r w:rsidRPr="00CF7DF6">
        <w:rPr>
          <w:rFonts w:ascii="Tahoma" w:eastAsia="Tahoma" w:hAnsi="Tahoma" w:cs="Tahoma"/>
        </w:rPr>
        <w:t xml:space="preserve"> </w:t>
      </w:r>
      <w:r w:rsidRPr="00CF7DF6">
        <w:rPr>
          <w:rFonts w:ascii="Tahoma" w:hAnsi="Tahoma" w:cs="Tahoma"/>
        </w:rPr>
        <w:t>преко</w:t>
      </w:r>
      <w:r w:rsidRPr="00CF7DF6">
        <w:rPr>
          <w:rFonts w:ascii="Tahoma" w:eastAsia="Tahoma" w:hAnsi="Tahoma" w:cs="Tahoma"/>
        </w:rPr>
        <w:t xml:space="preserve"> </w:t>
      </w:r>
      <w:r w:rsidRPr="00CF7DF6">
        <w:rPr>
          <w:rFonts w:ascii="Tahoma" w:hAnsi="Tahoma" w:cs="Tahoma"/>
        </w:rPr>
        <w:t>подизвођача:</w:t>
      </w:r>
      <w:r w:rsidRPr="00CF7DF6">
        <w:rPr>
          <w:rFonts w:ascii="Tahoma" w:eastAsia="Tahoma" w:hAnsi="Tahoma" w:cs="Tahoma"/>
        </w:rPr>
        <w:t xml:space="preserve"> </w:t>
      </w:r>
      <w:r w:rsidRPr="00CF7DF6">
        <w:rPr>
          <w:rFonts w:ascii="Tahoma" w:hAnsi="Tahoma" w:cs="Tahoma"/>
        </w:rPr>
        <w:t>________________________________________________________</w:t>
      </w:r>
    </w:p>
    <w:p w:rsidR="00335E4F" w:rsidRPr="00CF7DF6" w:rsidRDefault="00335E4F" w:rsidP="00335E4F">
      <w:pPr>
        <w:jc w:val="both"/>
        <w:rPr>
          <w:rFonts w:ascii="Tahoma" w:hAnsi="Tahoma" w:cs="Tahoma"/>
        </w:rPr>
      </w:pPr>
      <w:r w:rsidRPr="00CF7DF6">
        <w:rPr>
          <w:rFonts w:ascii="Tahoma" w:hAnsi="Tahoma" w:cs="Tahoma"/>
        </w:rPr>
        <w:t>___________________________________________________________________</w:t>
      </w:r>
    </w:p>
    <w:p w:rsidR="00335E4F" w:rsidRPr="00CF7DF6" w:rsidRDefault="00335E4F" w:rsidP="00335E4F">
      <w:pPr>
        <w:jc w:val="both"/>
        <w:rPr>
          <w:rFonts w:ascii="Tahoma" w:hAnsi="Tahoma" w:cs="Tahoma"/>
        </w:rPr>
      </w:pPr>
    </w:p>
    <w:tbl>
      <w:tblPr>
        <w:tblW w:w="0" w:type="auto"/>
        <w:tblLayout w:type="fixed"/>
        <w:tblLook w:val="0000"/>
      </w:tblPr>
      <w:tblGrid>
        <w:gridCol w:w="3678"/>
        <w:gridCol w:w="5348"/>
      </w:tblGrid>
      <w:tr w:rsidR="00335E4F" w:rsidRPr="00CF7DF6" w:rsidTr="00A068B3">
        <w:trPr>
          <w:trHeight w:val="259"/>
        </w:trPr>
        <w:tc>
          <w:tcPr>
            <w:tcW w:w="3678" w:type="dxa"/>
            <w:shd w:val="clear" w:color="auto" w:fill="auto"/>
          </w:tcPr>
          <w:p w:rsidR="00335E4F" w:rsidRPr="00CF7DF6" w:rsidRDefault="00335E4F" w:rsidP="00A068B3">
            <w:pPr>
              <w:snapToGrid w:val="0"/>
              <w:jc w:val="both"/>
              <w:rPr>
                <w:rFonts w:ascii="Tahoma" w:hAnsi="Tahoma" w:cs="Tahoma"/>
              </w:rPr>
            </w:pPr>
            <w:r w:rsidRPr="00CF7DF6">
              <w:rPr>
                <w:rFonts w:ascii="Tahoma" w:hAnsi="Tahoma" w:cs="Tahoma"/>
              </w:rPr>
              <w:t>Понуду</w:t>
            </w:r>
            <w:r w:rsidRPr="00CF7DF6">
              <w:rPr>
                <w:rFonts w:ascii="Tahoma" w:eastAsia="Tahoma" w:hAnsi="Tahoma" w:cs="Tahoma"/>
              </w:rPr>
              <w:t xml:space="preserve"> </w:t>
            </w:r>
            <w:r w:rsidRPr="00CF7DF6">
              <w:rPr>
                <w:rFonts w:ascii="Tahoma" w:hAnsi="Tahoma" w:cs="Tahoma"/>
              </w:rPr>
              <w:t>дајем</w:t>
            </w:r>
            <w:r w:rsidRPr="00CF7DF6">
              <w:rPr>
                <w:rFonts w:ascii="Tahoma" w:eastAsia="Tahoma" w:hAnsi="Tahoma" w:cs="Tahoma"/>
              </w:rPr>
              <w:t xml:space="preserve"> </w:t>
            </w:r>
            <w:r w:rsidRPr="00CF7DF6">
              <w:rPr>
                <w:rFonts w:ascii="Tahoma" w:hAnsi="Tahoma" w:cs="Tahoma"/>
              </w:rPr>
              <w:t>(заокружити):</w:t>
            </w:r>
          </w:p>
        </w:tc>
        <w:tc>
          <w:tcPr>
            <w:tcW w:w="5348" w:type="dxa"/>
            <w:shd w:val="clear" w:color="auto" w:fill="auto"/>
          </w:tcPr>
          <w:p w:rsidR="00335E4F" w:rsidRPr="00CF7DF6" w:rsidRDefault="00335E4F" w:rsidP="00A068B3">
            <w:pPr>
              <w:snapToGrid w:val="0"/>
              <w:jc w:val="both"/>
              <w:rPr>
                <w:rFonts w:ascii="Tahoma" w:hAnsi="Tahoma" w:cs="Tahoma"/>
              </w:rPr>
            </w:pPr>
            <w:r w:rsidRPr="00CF7DF6">
              <w:rPr>
                <w:rFonts w:ascii="Tahoma" w:hAnsi="Tahoma" w:cs="Tahoma"/>
              </w:rPr>
              <w:t>а)</w:t>
            </w:r>
            <w:r w:rsidRPr="00CF7DF6">
              <w:rPr>
                <w:rFonts w:ascii="Tahoma" w:eastAsia="Tahoma" w:hAnsi="Tahoma" w:cs="Tahoma"/>
              </w:rPr>
              <w:t xml:space="preserve"> </w:t>
            </w:r>
            <w:r w:rsidRPr="00CF7DF6">
              <w:rPr>
                <w:rFonts w:ascii="Tahoma" w:hAnsi="Tahoma" w:cs="Tahoma"/>
              </w:rPr>
              <w:t>самостално</w:t>
            </w:r>
          </w:p>
        </w:tc>
      </w:tr>
      <w:tr w:rsidR="00335E4F" w:rsidRPr="00CF7DF6" w:rsidTr="00A068B3">
        <w:trPr>
          <w:trHeight w:val="259"/>
        </w:trPr>
        <w:tc>
          <w:tcPr>
            <w:tcW w:w="3678" w:type="dxa"/>
            <w:shd w:val="clear" w:color="auto" w:fill="auto"/>
          </w:tcPr>
          <w:p w:rsidR="00335E4F" w:rsidRPr="00CF7DF6" w:rsidRDefault="00335E4F" w:rsidP="00A068B3">
            <w:pPr>
              <w:snapToGrid w:val="0"/>
              <w:jc w:val="both"/>
              <w:rPr>
                <w:rFonts w:ascii="Tahoma" w:hAnsi="Tahoma" w:cs="Tahoma"/>
              </w:rPr>
            </w:pPr>
          </w:p>
        </w:tc>
        <w:tc>
          <w:tcPr>
            <w:tcW w:w="5348" w:type="dxa"/>
            <w:shd w:val="clear" w:color="auto" w:fill="auto"/>
          </w:tcPr>
          <w:p w:rsidR="00335E4F" w:rsidRPr="00CF7DF6" w:rsidRDefault="00335E4F" w:rsidP="00A068B3">
            <w:pPr>
              <w:snapToGrid w:val="0"/>
              <w:jc w:val="both"/>
              <w:rPr>
                <w:rFonts w:ascii="Tahoma" w:hAnsi="Tahoma" w:cs="Tahoma"/>
              </w:rPr>
            </w:pPr>
            <w:r w:rsidRPr="00CF7DF6">
              <w:rPr>
                <w:rFonts w:ascii="Tahoma" w:hAnsi="Tahoma" w:cs="Tahoma"/>
              </w:rPr>
              <w:t>б)</w:t>
            </w:r>
            <w:r w:rsidRPr="00CF7DF6">
              <w:rPr>
                <w:rFonts w:ascii="Tahoma" w:eastAsia="Tahoma" w:hAnsi="Tahoma" w:cs="Tahoma"/>
              </w:rPr>
              <w:t xml:space="preserve"> </w:t>
            </w:r>
            <w:r w:rsidRPr="00CF7DF6">
              <w:rPr>
                <w:rFonts w:ascii="Tahoma" w:hAnsi="Tahoma" w:cs="Tahoma"/>
              </w:rPr>
              <w:t>заједничка</w:t>
            </w:r>
            <w:r w:rsidRPr="00CF7DF6">
              <w:rPr>
                <w:rFonts w:ascii="Tahoma" w:eastAsia="Tahoma" w:hAnsi="Tahoma" w:cs="Tahoma"/>
              </w:rPr>
              <w:t xml:space="preserve"> </w:t>
            </w:r>
            <w:r w:rsidRPr="00CF7DF6">
              <w:rPr>
                <w:rFonts w:ascii="Tahoma" w:hAnsi="Tahoma" w:cs="Tahoma"/>
              </w:rPr>
              <w:t>понуда</w:t>
            </w:r>
          </w:p>
          <w:p w:rsidR="00335E4F" w:rsidRPr="00CF7DF6" w:rsidRDefault="00335E4F" w:rsidP="00A068B3">
            <w:pPr>
              <w:jc w:val="both"/>
              <w:rPr>
                <w:rFonts w:ascii="Tahoma" w:hAnsi="Tahoma" w:cs="Tahoma"/>
              </w:rPr>
            </w:pPr>
            <w:r w:rsidRPr="00CF7DF6">
              <w:rPr>
                <w:rFonts w:ascii="Tahoma" w:hAnsi="Tahoma" w:cs="Tahoma"/>
              </w:rPr>
              <w:t>в)</w:t>
            </w:r>
            <w:r w:rsidRPr="00CF7DF6">
              <w:rPr>
                <w:rFonts w:ascii="Tahoma" w:eastAsia="Tahoma" w:hAnsi="Tahoma" w:cs="Tahoma"/>
              </w:rPr>
              <w:t xml:space="preserve"> </w:t>
            </w:r>
            <w:r w:rsidRPr="00CF7DF6">
              <w:rPr>
                <w:rFonts w:ascii="Tahoma" w:hAnsi="Tahoma" w:cs="Tahoma"/>
              </w:rPr>
              <w:t>са</w:t>
            </w:r>
            <w:r w:rsidRPr="00CF7DF6">
              <w:rPr>
                <w:rFonts w:ascii="Tahoma" w:eastAsia="Tahoma" w:hAnsi="Tahoma" w:cs="Tahoma"/>
              </w:rPr>
              <w:t xml:space="preserve"> </w:t>
            </w:r>
            <w:r w:rsidRPr="00CF7DF6">
              <w:rPr>
                <w:rFonts w:ascii="Tahoma" w:hAnsi="Tahoma" w:cs="Tahoma"/>
              </w:rPr>
              <w:t>подизвођачем</w:t>
            </w:r>
          </w:p>
          <w:p w:rsidR="00335E4F" w:rsidRPr="00CF7DF6" w:rsidRDefault="00335E4F" w:rsidP="00A068B3">
            <w:pPr>
              <w:jc w:val="both"/>
              <w:rPr>
                <w:rFonts w:ascii="Tahoma" w:hAnsi="Tahoma" w:cs="Tahoma"/>
              </w:rPr>
            </w:pPr>
          </w:p>
        </w:tc>
      </w:tr>
    </w:tbl>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r w:rsidRPr="00CF7DF6">
        <w:rPr>
          <w:rFonts w:ascii="Tahoma" w:hAnsi="Tahoma" w:cs="Tahoma"/>
        </w:rPr>
        <w:t>Место</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proofErr w:type="gramStart"/>
      <w:r w:rsidRPr="00CF7DF6">
        <w:rPr>
          <w:rFonts w:ascii="Tahoma" w:hAnsi="Tahoma" w:cs="Tahoma"/>
        </w:rPr>
        <w:t>датум</w:t>
      </w:r>
      <w:r w:rsidRPr="00CF7DF6">
        <w:rPr>
          <w:rFonts w:ascii="Tahoma" w:eastAsia="Tahoma" w:hAnsi="Tahoma" w:cs="Tahoma"/>
        </w:rPr>
        <w:t xml:space="preserve">  </w:t>
      </w:r>
      <w:r w:rsidRPr="00CF7DF6">
        <w:rPr>
          <w:rFonts w:ascii="Tahoma" w:hAnsi="Tahoma" w:cs="Tahoma"/>
        </w:rPr>
        <w:t>_</w:t>
      </w:r>
      <w:proofErr w:type="gramEnd"/>
      <w:r w:rsidRPr="00CF7DF6">
        <w:rPr>
          <w:rFonts w:ascii="Tahoma" w:hAnsi="Tahoma" w:cs="Tahoma"/>
        </w:rPr>
        <w:t>__________________</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p>
    <w:p w:rsidR="00335E4F" w:rsidRPr="00CF7DF6" w:rsidRDefault="00335E4F" w:rsidP="00335E4F">
      <w:pPr>
        <w:jc w:val="both"/>
        <w:rPr>
          <w:rFonts w:ascii="Tahoma" w:hAnsi="Tahoma" w:cs="Tahoma"/>
        </w:rPr>
      </w:pPr>
      <w:r w:rsidRPr="00CF7DF6">
        <w:rPr>
          <w:rFonts w:ascii="Tahoma" w:eastAsia="Tahoma" w:hAnsi="Tahoma" w:cs="Tahoma"/>
          <w:lang w:val="sr-Cyrl-BA"/>
        </w:rPr>
        <w:t xml:space="preserve">                                                              </w:t>
      </w:r>
      <w:r w:rsidRPr="00CF7DF6">
        <w:rPr>
          <w:rFonts w:ascii="Tahoma" w:eastAsia="Tahoma" w:hAnsi="Tahoma" w:cs="Tahoma"/>
        </w:rPr>
        <w:t xml:space="preserve"> </w:t>
      </w:r>
      <w:r w:rsidRPr="00CF7DF6">
        <w:rPr>
          <w:rFonts w:ascii="Tahoma" w:eastAsia="Tahoma" w:hAnsi="Tahoma" w:cs="Tahoma"/>
          <w:lang w:val="sr-Cyrl-BA"/>
        </w:rPr>
        <w:t xml:space="preserve">       </w:t>
      </w:r>
      <w:r w:rsidRPr="00CF7DF6">
        <w:rPr>
          <w:rFonts w:ascii="Tahoma" w:eastAsia="Tahoma" w:hAnsi="Tahoma" w:cs="Tahoma"/>
        </w:rPr>
        <w:t xml:space="preserve"> </w:t>
      </w:r>
      <w:r w:rsidRPr="00CF7DF6">
        <w:rPr>
          <w:rFonts w:ascii="Tahoma" w:hAnsi="Tahoma" w:cs="Tahoma"/>
        </w:rPr>
        <w:t>Потпис</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понуђача</w:t>
      </w:r>
    </w:p>
    <w:p w:rsidR="00335E4F" w:rsidRPr="00CF7DF6" w:rsidRDefault="00335E4F" w:rsidP="00335E4F">
      <w:pPr>
        <w:jc w:val="both"/>
        <w:rPr>
          <w:rFonts w:ascii="Tahoma" w:hAnsi="Tahoma" w:cs="Tahoma"/>
        </w:rPr>
      </w:pPr>
      <w:r w:rsidRPr="00CF7DF6">
        <w:rPr>
          <w:rFonts w:ascii="Tahoma" w:hAnsi="Tahoma" w:cs="Tahoma"/>
        </w:rPr>
        <w:tab/>
      </w:r>
      <w:r w:rsidRPr="00CF7DF6">
        <w:rPr>
          <w:rFonts w:ascii="Tahoma" w:hAnsi="Tahoma" w:cs="Tahoma"/>
        </w:rPr>
        <w:tab/>
      </w:r>
      <w:r w:rsidRPr="00CF7DF6">
        <w:rPr>
          <w:rFonts w:ascii="Tahoma" w:hAnsi="Tahoma" w:cs="Tahoma"/>
        </w:rPr>
        <w:tab/>
      </w:r>
    </w:p>
    <w:p w:rsidR="00335E4F" w:rsidRPr="00CF7DF6" w:rsidRDefault="00335E4F" w:rsidP="00335E4F">
      <w:pPr>
        <w:jc w:val="both"/>
        <w:rPr>
          <w:rFonts w:ascii="Tahoma" w:hAnsi="Tahoma" w:cs="Tahoma"/>
        </w:rPr>
      </w:pPr>
      <w:r w:rsidRPr="00CF7DF6">
        <w:rPr>
          <w:rFonts w:ascii="Tahoma" w:eastAsia="Tahoma" w:hAnsi="Tahoma" w:cs="Tahoma"/>
          <w:lang w:val="sr-Cyrl-BA"/>
        </w:rPr>
        <w:t xml:space="preserve">                                             </w:t>
      </w:r>
      <w:proofErr w:type="gramStart"/>
      <w:r w:rsidRPr="00CF7DF6">
        <w:rPr>
          <w:rFonts w:ascii="Tahoma" w:hAnsi="Tahoma" w:cs="Tahoma"/>
        </w:rPr>
        <w:t>М.П.</w:t>
      </w:r>
      <w:proofErr w:type="gramEnd"/>
    </w:p>
    <w:p w:rsidR="00335E4F" w:rsidRPr="00CF7DF6" w:rsidRDefault="00335E4F" w:rsidP="00335E4F">
      <w:pPr>
        <w:jc w:val="both"/>
        <w:rPr>
          <w:rFonts w:ascii="Tahoma" w:hAnsi="Tahoma" w:cs="Tahoma"/>
        </w:rPr>
      </w:pPr>
    </w:p>
    <w:p w:rsidR="00335E4F" w:rsidRPr="00CF7DF6" w:rsidRDefault="00335E4F" w:rsidP="00335E4F">
      <w:pPr>
        <w:jc w:val="both"/>
        <w:rPr>
          <w:rFonts w:ascii="Tahoma" w:eastAsia="Tahoma" w:hAnsi="Tahoma" w:cs="Tahoma"/>
        </w:rPr>
      </w:pPr>
      <w:r w:rsidRPr="00CF7DF6">
        <w:rPr>
          <w:rFonts w:ascii="Tahoma" w:eastAsia="Tahoma" w:hAnsi="Tahoma" w:cs="Tahoma"/>
          <w:lang w:val="sr-Cyrl-BA"/>
        </w:rPr>
        <w:t xml:space="preserve">                                                                       </w:t>
      </w:r>
      <w:r w:rsidRPr="00CF7DF6">
        <w:rPr>
          <w:rFonts w:ascii="Tahoma" w:eastAsia="Tahoma" w:hAnsi="Tahoma" w:cs="Tahoma"/>
        </w:rPr>
        <w:t xml:space="preserve"> </w:t>
      </w:r>
      <w:r w:rsidRPr="00CF7DF6">
        <w:rPr>
          <w:rFonts w:ascii="Tahoma" w:hAnsi="Tahoma" w:cs="Tahoma"/>
        </w:rPr>
        <w:t>________________________________</w:t>
      </w:r>
      <w:r w:rsidRPr="00CF7DF6">
        <w:rPr>
          <w:rFonts w:ascii="Tahoma" w:eastAsia="Tahoma" w:hAnsi="Tahoma" w:cs="Tahoma"/>
        </w:rPr>
        <w:t xml:space="preserve">  </w:t>
      </w:r>
    </w:p>
    <w:p w:rsidR="00335E4F" w:rsidRPr="00CF7DF6" w:rsidRDefault="00335E4F" w:rsidP="00335E4F">
      <w:pPr>
        <w:jc w:val="both"/>
        <w:rPr>
          <w:rFonts w:ascii="Tahoma" w:hAnsi="Tahoma" w:cs="Tahoma"/>
        </w:rPr>
      </w:pPr>
    </w:p>
    <w:p w:rsidR="00335E4F" w:rsidRPr="00CF7DF6" w:rsidRDefault="00335E4F" w:rsidP="00335E4F">
      <w:pPr>
        <w:rPr>
          <w:rFonts w:ascii="Tahoma" w:hAnsi="Tahoma" w:cs="Tahoma"/>
          <w:lang w:val="sr-Cyrl-BA"/>
        </w:rPr>
      </w:pPr>
    </w:p>
    <w:p w:rsidR="00335E4F" w:rsidRPr="00CF7DF6" w:rsidRDefault="00335E4F" w:rsidP="00335E4F">
      <w:pPr>
        <w:rPr>
          <w:rFonts w:ascii="Tahoma" w:hAnsi="Tahoma" w:cs="Tahoma"/>
          <w:lang w:val="sr-Cyrl-BA"/>
        </w:rPr>
      </w:pPr>
    </w:p>
    <w:p w:rsidR="00335E4F" w:rsidRPr="00CF7DF6" w:rsidRDefault="00335E4F" w:rsidP="00335E4F">
      <w:pPr>
        <w:jc w:val="right"/>
        <w:rPr>
          <w:rFonts w:ascii="Tahoma" w:hAnsi="Tahoma" w:cs="Tahoma"/>
          <w:b/>
        </w:rPr>
      </w:pPr>
      <w:r w:rsidRPr="00CF7DF6">
        <w:rPr>
          <w:rFonts w:ascii="Tahoma" w:hAnsi="Tahoma" w:cs="Tahoma"/>
          <w:b/>
        </w:rPr>
        <w:lastRenderedPageBreak/>
        <w:t>ОБРАЗАЦ</w:t>
      </w:r>
      <w:r w:rsidRPr="00CF7DF6">
        <w:rPr>
          <w:rFonts w:ascii="Tahoma" w:eastAsia="Tahoma" w:hAnsi="Tahoma" w:cs="Tahoma"/>
          <w:b/>
        </w:rPr>
        <w:t xml:space="preserve"> </w:t>
      </w:r>
      <w:proofErr w:type="gramStart"/>
      <w:r w:rsidRPr="00CF7DF6">
        <w:rPr>
          <w:rFonts w:ascii="Tahoma" w:hAnsi="Tahoma" w:cs="Tahoma"/>
          <w:b/>
        </w:rPr>
        <w:t>БРОЈ</w:t>
      </w:r>
      <w:r w:rsidRPr="00CF7DF6">
        <w:rPr>
          <w:rFonts w:ascii="Tahoma" w:eastAsia="Tahoma" w:hAnsi="Tahoma" w:cs="Tahoma"/>
          <w:b/>
        </w:rPr>
        <w:t xml:space="preserve">  </w:t>
      </w:r>
      <w:r w:rsidRPr="00CF7DF6">
        <w:rPr>
          <w:rFonts w:ascii="Tahoma" w:hAnsi="Tahoma" w:cs="Tahoma"/>
          <w:b/>
        </w:rPr>
        <w:t>4</w:t>
      </w:r>
      <w:proofErr w:type="gramEnd"/>
      <w:r w:rsidRPr="00CF7DF6">
        <w:rPr>
          <w:rFonts w:ascii="Tahoma" w:hAnsi="Tahoma" w:cs="Tahoma"/>
          <w:b/>
        </w:rPr>
        <w:t>.</w:t>
      </w:r>
    </w:p>
    <w:p w:rsidR="00335E4F" w:rsidRPr="00CF7DF6" w:rsidRDefault="00335E4F" w:rsidP="00335E4F">
      <w:pPr>
        <w:jc w:val="center"/>
        <w:rPr>
          <w:rFonts w:ascii="Tahoma" w:hAnsi="Tahoma" w:cs="Tahoma"/>
          <w:b/>
        </w:rPr>
      </w:pPr>
      <w:r w:rsidRPr="00CF7DF6">
        <w:rPr>
          <w:rFonts w:ascii="Tahoma" w:hAnsi="Tahoma" w:cs="Tahoma"/>
          <w:b/>
        </w:rPr>
        <w:t>ОБРАЗАЦ</w:t>
      </w:r>
      <w:r w:rsidRPr="00CF7DF6">
        <w:rPr>
          <w:rFonts w:ascii="Tahoma" w:eastAsia="Tahoma" w:hAnsi="Tahoma" w:cs="Tahoma"/>
          <w:b/>
        </w:rPr>
        <w:t xml:space="preserve"> </w:t>
      </w:r>
      <w:r w:rsidRPr="00CF7DF6">
        <w:rPr>
          <w:rFonts w:ascii="Tahoma" w:hAnsi="Tahoma" w:cs="Tahoma"/>
          <w:b/>
        </w:rPr>
        <w:t>СТРУКТУРЕ</w:t>
      </w:r>
      <w:r w:rsidRPr="00CF7DF6">
        <w:rPr>
          <w:rFonts w:ascii="Tahoma" w:eastAsia="Tahoma" w:hAnsi="Tahoma" w:cs="Tahoma"/>
          <w:b/>
        </w:rPr>
        <w:t xml:space="preserve"> </w:t>
      </w:r>
      <w:r w:rsidRPr="00CF7DF6">
        <w:rPr>
          <w:rFonts w:ascii="Tahoma" w:hAnsi="Tahoma" w:cs="Tahoma"/>
          <w:b/>
        </w:rPr>
        <w:t>ЦЕНЕ</w:t>
      </w:r>
    </w:p>
    <w:p w:rsidR="00335E4F" w:rsidRPr="00CF7DF6" w:rsidRDefault="00335E4F" w:rsidP="00335E4F">
      <w:pPr>
        <w:tabs>
          <w:tab w:val="left" w:pos="2730"/>
        </w:tabs>
        <w:jc w:val="center"/>
        <w:rPr>
          <w:rFonts w:ascii="Tahoma" w:hAnsi="Tahoma" w:cs="Tahoma"/>
          <w:lang w:val="sr-Cyrl-BA"/>
        </w:rPr>
      </w:pPr>
    </w:p>
    <w:tbl>
      <w:tblPr>
        <w:tblW w:w="950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5400"/>
        <w:gridCol w:w="3261"/>
      </w:tblGrid>
      <w:tr w:rsidR="00BD0827" w:rsidRPr="00CF7DF6" w:rsidTr="00BD0827">
        <w:trPr>
          <w:cantSplit/>
          <w:trHeight w:val="305"/>
          <w:tblHeader/>
        </w:trPr>
        <w:tc>
          <w:tcPr>
            <w:tcW w:w="847" w:type="dxa"/>
            <w:shd w:val="clear" w:color="auto" w:fill="auto"/>
            <w:vAlign w:val="bottom"/>
          </w:tcPr>
          <w:p w:rsidR="00BD0827" w:rsidRPr="00CF7DF6" w:rsidRDefault="00BD0827" w:rsidP="00A068B3">
            <w:pPr>
              <w:snapToGrid w:val="0"/>
              <w:rPr>
                <w:rFonts w:ascii="Tahoma" w:hAnsi="Tahoma" w:cs="Tahoma"/>
                <w:b/>
                <w:bCs/>
                <w:lang w:val="sr-Cyrl-BA"/>
              </w:rPr>
            </w:pPr>
            <w:r w:rsidRPr="00CF7DF6">
              <w:rPr>
                <w:rFonts w:ascii="Tahoma" w:hAnsi="Tahoma" w:cs="Tahoma"/>
                <w:b/>
                <w:bCs/>
                <w:lang w:val="sr-Cyrl-BA"/>
              </w:rPr>
              <w:t>Р.бр.</w:t>
            </w:r>
          </w:p>
        </w:tc>
        <w:tc>
          <w:tcPr>
            <w:tcW w:w="5400" w:type="dxa"/>
            <w:shd w:val="clear" w:color="auto" w:fill="auto"/>
            <w:vAlign w:val="bottom"/>
          </w:tcPr>
          <w:p w:rsidR="00BD0827" w:rsidRPr="00CF7DF6" w:rsidRDefault="00BD0827" w:rsidP="00A068B3">
            <w:pPr>
              <w:snapToGrid w:val="0"/>
              <w:jc w:val="center"/>
              <w:rPr>
                <w:rFonts w:ascii="Tahoma" w:hAnsi="Tahoma" w:cs="Tahoma"/>
                <w:b/>
                <w:bCs/>
                <w:lang w:val="sr-Cyrl-BA"/>
              </w:rPr>
            </w:pPr>
            <w:r w:rsidRPr="00CF7DF6">
              <w:rPr>
                <w:rFonts w:ascii="Tahoma" w:hAnsi="Tahoma" w:cs="Tahoma"/>
                <w:b/>
                <w:bCs/>
                <w:lang w:val="sr-Cyrl-BA"/>
              </w:rPr>
              <w:t>Опис</w:t>
            </w:r>
          </w:p>
        </w:tc>
        <w:tc>
          <w:tcPr>
            <w:tcW w:w="3261" w:type="dxa"/>
            <w:shd w:val="clear" w:color="auto" w:fill="auto"/>
            <w:vAlign w:val="bottom"/>
          </w:tcPr>
          <w:p w:rsidR="00BD0827" w:rsidRPr="00CF7DF6" w:rsidRDefault="00BD0827" w:rsidP="00BD0827">
            <w:pPr>
              <w:snapToGrid w:val="0"/>
              <w:jc w:val="center"/>
              <w:rPr>
                <w:rFonts w:ascii="Tahoma" w:hAnsi="Tahoma" w:cs="Tahoma"/>
                <w:b/>
                <w:bCs/>
                <w:lang w:val="sr-Cyrl-BA"/>
              </w:rPr>
            </w:pPr>
            <w:r w:rsidRPr="00CF7DF6">
              <w:rPr>
                <w:rFonts w:ascii="Tahoma" w:hAnsi="Tahoma" w:cs="Tahoma"/>
                <w:b/>
                <w:bCs/>
                <w:lang w:val="sr-Cyrl-BA"/>
              </w:rPr>
              <w:t xml:space="preserve">Цене без ПДВ-а </w:t>
            </w:r>
          </w:p>
        </w:tc>
      </w:tr>
      <w:tr w:rsidR="00BD0827" w:rsidRPr="00CF7DF6" w:rsidTr="00BD0827">
        <w:trPr>
          <w:trHeight w:val="552"/>
        </w:trPr>
        <w:tc>
          <w:tcPr>
            <w:tcW w:w="847" w:type="dxa"/>
            <w:shd w:val="clear" w:color="auto" w:fill="auto"/>
            <w:vAlign w:val="center"/>
          </w:tcPr>
          <w:p w:rsidR="00BD0827" w:rsidRPr="00CF7DF6" w:rsidRDefault="00BD0827" w:rsidP="00A068B3">
            <w:pPr>
              <w:snapToGrid w:val="0"/>
              <w:jc w:val="center"/>
              <w:rPr>
                <w:rFonts w:ascii="Tahoma" w:hAnsi="Tahoma" w:cs="Tahoma"/>
              </w:rPr>
            </w:pPr>
            <w:r w:rsidRPr="00CF7DF6">
              <w:rPr>
                <w:rFonts w:ascii="Tahoma" w:hAnsi="Tahoma" w:cs="Tahoma"/>
              </w:rPr>
              <w:t>1</w:t>
            </w:r>
          </w:p>
        </w:tc>
        <w:tc>
          <w:tcPr>
            <w:tcW w:w="5400" w:type="dxa"/>
            <w:shd w:val="clear" w:color="auto" w:fill="auto"/>
            <w:vAlign w:val="center"/>
          </w:tcPr>
          <w:p w:rsidR="00BD0827" w:rsidRPr="00CF7DF6" w:rsidRDefault="00BD0827" w:rsidP="007A65E7">
            <w:pPr>
              <w:snapToGrid w:val="0"/>
              <w:rPr>
                <w:rFonts w:ascii="Tahoma" w:eastAsia="Arial" w:hAnsi="Tahoma" w:cs="Tahoma"/>
                <w:b/>
                <w:color w:val="000000"/>
                <w:lang w:val="sr-Cyrl-CS"/>
              </w:rPr>
            </w:pPr>
            <w:r w:rsidRPr="00CF7DF6">
              <w:rPr>
                <w:rFonts w:ascii="Tahoma" w:eastAsia="Arial" w:hAnsi="Tahoma" w:cs="Tahoma"/>
                <w:b/>
                <w:color w:val="000000"/>
                <w:lang w:val="sr-Cyrl-CS"/>
              </w:rPr>
              <w:t xml:space="preserve">Санација мостова </w:t>
            </w:r>
            <w:r w:rsidR="007A65E7" w:rsidRPr="00CF7DF6">
              <w:rPr>
                <w:rFonts w:ascii="Tahoma" w:eastAsia="Arial" w:hAnsi="Tahoma" w:cs="Tahoma"/>
                <w:b/>
                <w:color w:val="000000"/>
                <w:lang w:val="sr-Cyrl-CS"/>
              </w:rPr>
              <w:t>распона Л=8,0м</w:t>
            </w:r>
          </w:p>
        </w:tc>
        <w:tc>
          <w:tcPr>
            <w:tcW w:w="3261" w:type="dxa"/>
            <w:shd w:val="clear" w:color="auto" w:fill="auto"/>
            <w:vAlign w:val="center"/>
          </w:tcPr>
          <w:p w:rsidR="00BD0827" w:rsidRPr="00CF7DF6" w:rsidRDefault="00BD0827" w:rsidP="00A068B3">
            <w:pPr>
              <w:snapToGrid w:val="0"/>
              <w:jc w:val="center"/>
              <w:rPr>
                <w:rFonts w:ascii="Tahoma" w:hAnsi="Tahoma" w:cs="Tahoma"/>
              </w:rPr>
            </w:pPr>
          </w:p>
        </w:tc>
      </w:tr>
      <w:tr w:rsidR="00BD0827" w:rsidRPr="00CF7DF6" w:rsidTr="00BD0827">
        <w:trPr>
          <w:trHeight w:val="570"/>
        </w:trPr>
        <w:tc>
          <w:tcPr>
            <w:tcW w:w="847" w:type="dxa"/>
            <w:shd w:val="clear" w:color="auto" w:fill="auto"/>
            <w:vAlign w:val="center"/>
          </w:tcPr>
          <w:p w:rsidR="00BD0827" w:rsidRPr="00CF7DF6" w:rsidRDefault="00BD0827" w:rsidP="00A068B3">
            <w:pPr>
              <w:snapToGrid w:val="0"/>
              <w:jc w:val="center"/>
              <w:rPr>
                <w:rFonts w:ascii="Tahoma" w:hAnsi="Tahoma" w:cs="Tahoma"/>
                <w:lang w:val="sr-Latn-CS"/>
              </w:rPr>
            </w:pPr>
            <w:r w:rsidRPr="00CF7DF6">
              <w:rPr>
                <w:rFonts w:ascii="Tahoma" w:hAnsi="Tahoma" w:cs="Tahoma"/>
                <w:lang w:val="sr-Latn-CS"/>
              </w:rPr>
              <w:t>2</w:t>
            </w:r>
          </w:p>
        </w:tc>
        <w:tc>
          <w:tcPr>
            <w:tcW w:w="5400" w:type="dxa"/>
            <w:shd w:val="clear" w:color="auto" w:fill="auto"/>
            <w:vAlign w:val="center"/>
          </w:tcPr>
          <w:p w:rsidR="00BD0827" w:rsidRPr="00CF7DF6" w:rsidRDefault="007A65E7" w:rsidP="001F57BB">
            <w:pPr>
              <w:snapToGrid w:val="0"/>
              <w:rPr>
                <w:rFonts w:ascii="Tahoma" w:eastAsia="Arial" w:hAnsi="Tahoma" w:cs="Tahoma"/>
                <w:b/>
                <w:color w:val="000000"/>
                <w:lang w:val="sr-Cyrl-CS"/>
              </w:rPr>
            </w:pPr>
            <w:r w:rsidRPr="00CF7DF6">
              <w:rPr>
                <w:rFonts w:ascii="Tahoma" w:eastAsia="Arial" w:hAnsi="Tahoma" w:cs="Tahoma"/>
                <w:b/>
                <w:color w:val="000000"/>
                <w:lang w:val="sr-Cyrl-CS"/>
              </w:rPr>
              <w:t>Санација мостова распона Л=6,0м</w:t>
            </w:r>
          </w:p>
        </w:tc>
        <w:tc>
          <w:tcPr>
            <w:tcW w:w="3261" w:type="dxa"/>
            <w:shd w:val="clear" w:color="auto" w:fill="auto"/>
            <w:vAlign w:val="center"/>
          </w:tcPr>
          <w:p w:rsidR="00BD0827" w:rsidRPr="00CF7DF6" w:rsidRDefault="00BD0827" w:rsidP="00A068B3">
            <w:pPr>
              <w:snapToGrid w:val="0"/>
              <w:jc w:val="center"/>
              <w:rPr>
                <w:rFonts w:ascii="Tahoma" w:hAnsi="Tahoma" w:cs="Tahoma"/>
              </w:rPr>
            </w:pPr>
          </w:p>
        </w:tc>
      </w:tr>
      <w:tr w:rsidR="00BD0827" w:rsidRPr="00CF7DF6" w:rsidTr="00BD0827">
        <w:trPr>
          <w:trHeight w:val="773"/>
        </w:trPr>
        <w:tc>
          <w:tcPr>
            <w:tcW w:w="847" w:type="dxa"/>
            <w:shd w:val="clear" w:color="auto" w:fill="auto"/>
            <w:vAlign w:val="center"/>
          </w:tcPr>
          <w:p w:rsidR="00BD0827" w:rsidRPr="00CF7DF6" w:rsidRDefault="00BD0827" w:rsidP="00A068B3">
            <w:pPr>
              <w:snapToGrid w:val="0"/>
              <w:jc w:val="center"/>
              <w:rPr>
                <w:rFonts w:ascii="Tahoma" w:hAnsi="Tahoma" w:cs="Tahoma"/>
                <w:lang w:val="sr-Cyrl-CS"/>
              </w:rPr>
            </w:pPr>
            <w:r w:rsidRPr="00CF7DF6">
              <w:rPr>
                <w:rFonts w:ascii="Tahoma" w:hAnsi="Tahoma" w:cs="Tahoma"/>
                <w:lang w:val="sr-Cyrl-CS"/>
              </w:rPr>
              <w:t>3</w:t>
            </w:r>
          </w:p>
        </w:tc>
        <w:tc>
          <w:tcPr>
            <w:tcW w:w="5400" w:type="dxa"/>
            <w:shd w:val="clear" w:color="auto" w:fill="auto"/>
            <w:vAlign w:val="center"/>
          </w:tcPr>
          <w:p w:rsidR="00BD0827" w:rsidRPr="00CF7DF6" w:rsidRDefault="007A65E7" w:rsidP="001F57BB">
            <w:pPr>
              <w:snapToGrid w:val="0"/>
              <w:rPr>
                <w:rFonts w:ascii="Tahoma" w:eastAsia="Arial" w:hAnsi="Tahoma" w:cs="Tahoma"/>
                <w:b/>
                <w:color w:val="000000"/>
                <w:lang w:val="sr-Cyrl-CS"/>
              </w:rPr>
            </w:pPr>
            <w:r w:rsidRPr="00CF7DF6">
              <w:rPr>
                <w:rFonts w:ascii="Tahoma" w:eastAsia="Arial" w:hAnsi="Tahoma" w:cs="Tahoma"/>
                <w:b/>
                <w:color w:val="000000"/>
                <w:lang w:val="sr-Cyrl-CS"/>
              </w:rPr>
              <w:t>Санација мостова распона Л=4,3м</w:t>
            </w:r>
          </w:p>
        </w:tc>
        <w:tc>
          <w:tcPr>
            <w:tcW w:w="3261" w:type="dxa"/>
            <w:shd w:val="clear" w:color="auto" w:fill="auto"/>
            <w:vAlign w:val="center"/>
          </w:tcPr>
          <w:p w:rsidR="00BD0827" w:rsidRPr="00CF7DF6" w:rsidRDefault="00BD0827" w:rsidP="00A068B3">
            <w:pPr>
              <w:snapToGrid w:val="0"/>
              <w:jc w:val="center"/>
              <w:rPr>
                <w:rFonts w:ascii="Tahoma" w:hAnsi="Tahoma" w:cs="Tahoma"/>
              </w:rPr>
            </w:pPr>
          </w:p>
        </w:tc>
      </w:tr>
      <w:tr w:rsidR="00BD0827" w:rsidRPr="00CF7DF6" w:rsidTr="00BD0827">
        <w:trPr>
          <w:trHeight w:val="773"/>
        </w:trPr>
        <w:tc>
          <w:tcPr>
            <w:tcW w:w="847" w:type="dxa"/>
            <w:shd w:val="clear" w:color="auto" w:fill="auto"/>
            <w:vAlign w:val="center"/>
          </w:tcPr>
          <w:p w:rsidR="00BD0827" w:rsidRPr="00CF7DF6" w:rsidRDefault="00BD0827" w:rsidP="00A068B3">
            <w:pPr>
              <w:snapToGrid w:val="0"/>
              <w:jc w:val="center"/>
              <w:rPr>
                <w:rFonts w:ascii="Tahoma" w:hAnsi="Tahoma" w:cs="Tahoma"/>
                <w:lang w:val="sr-Cyrl-CS"/>
              </w:rPr>
            </w:pPr>
            <w:r w:rsidRPr="00CF7DF6">
              <w:rPr>
                <w:rFonts w:ascii="Tahoma" w:hAnsi="Tahoma" w:cs="Tahoma"/>
                <w:lang w:val="sr-Cyrl-CS"/>
              </w:rPr>
              <w:t>4</w:t>
            </w:r>
          </w:p>
        </w:tc>
        <w:tc>
          <w:tcPr>
            <w:tcW w:w="5400" w:type="dxa"/>
            <w:shd w:val="clear" w:color="auto" w:fill="auto"/>
            <w:vAlign w:val="center"/>
          </w:tcPr>
          <w:p w:rsidR="00BD0827" w:rsidRPr="00CF7DF6" w:rsidRDefault="007A65E7" w:rsidP="001F57BB">
            <w:pPr>
              <w:snapToGrid w:val="0"/>
              <w:rPr>
                <w:rFonts w:ascii="Tahoma" w:eastAsia="Arial" w:hAnsi="Tahoma" w:cs="Tahoma"/>
                <w:b/>
                <w:color w:val="000000"/>
                <w:lang w:val="sr-Cyrl-CS"/>
              </w:rPr>
            </w:pPr>
            <w:r w:rsidRPr="00CF7DF6">
              <w:rPr>
                <w:rFonts w:ascii="Tahoma" w:eastAsia="Arial" w:hAnsi="Tahoma" w:cs="Tahoma"/>
                <w:b/>
                <w:color w:val="000000"/>
                <w:lang w:val="sr-Cyrl-CS"/>
              </w:rPr>
              <w:t>Санација рамовских пропуста, Л=10м</w:t>
            </w:r>
          </w:p>
        </w:tc>
        <w:tc>
          <w:tcPr>
            <w:tcW w:w="3261" w:type="dxa"/>
            <w:shd w:val="clear" w:color="auto" w:fill="auto"/>
            <w:vAlign w:val="center"/>
          </w:tcPr>
          <w:p w:rsidR="00BD0827" w:rsidRPr="00CF7DF6" w:rsidRDefault="00BD0827" w:rsidP="00A068B3">
            <w:pPr>
              <w:snapToGrid w:val="0"/>
              <w:jc w:val="center"/>
              <w:rPr>
                <w:rFonts w:ascii="Tahoma" w:hAnsi="Tahoma" w:cs="Tahoma"/>
              </w:rPr>
            </w:pPr>
          </w:p>
        </w:tc>
      </w:tr>
      <w:tr w:rsidR="00BD0827" w:rsidRPr="00CF7DF6" w:rsidTr="00BD0827">
        <w:trPr>
          <w:trHeight w:val="773"/>
        </w:trPr>
        <w:tc>
          <w:tcPr>
            <w:tcW w:w="847" w:type="dxa"/>
            <w:shd w:val="clear" w:color="auto" w:fill="auto"/>
            <w:vAlign w:val="center"/>
          </w:tcPr>
          <w:p w:rsidR="00BD0827" w:rsidRPr="00CF7DF6" w:rsidRDefault="00BD0827" w:rsidP="00A068B3">
            <w:pPr>
              <w:snapToGrid w:val="0"/>
              <w:jc w:val="center"/>
              <w:rPr>
                <w:rFonts w:ascii="Tahoma" w:hAnsi="Tahoma" w:cs="Tahoma"/>
                <w:lang w:val="sr-Cyrl-CS"/>
              </w:rPr>
            </w:pPr>
            <w:r w:rsidRPr="00CF7DF6">
              <w:rPr>
                <w:rFonts w:ascii="Tahoma" w:hAnsi="Tahoma" w:cs="Tahoma"/>
                <w:lang w:val="sr-Cyrl-CS"/>
              </w:rPr>
              <w:t>5</w:t>
            </w:r>
          </w:p>
        </w:tc>
        <w:tc>
          <w:tcPr>
            <w:tcW w:w="5400" w:type="dxa"/>
            <w:shd w:val="clear" w:color="auto" w:fill="auto"/>
            <w:vAlign w:val="center"/>
          </w:tcPr>
          <w:p w:rsidR="00BD0827" w:rsidRPr="00CF7DF6" w:rsidRDefault="007A65E7" w:rsidP="001F57BB">
            <w:pPr>
              <w:snapToGrid w:val="0"/>
              <w:rPr>
                <w:rFonts w:ascii="Tahoma" w:eastAsia="Arial" w:hAnsi="Tahoma" w:cs="Tahoma"/>
                <w:b/>
                <w:color w:val="000000"/>
                <w:lang w:val="sr-Cyrl-CS"/>
              </w:rPr>
            </w:pPr>
            <w:r w:rsidRPr="00CF7DF6">
              <w:rPr>
                <w:rFonts w:ascii="Tahoma" w:eastAsia="Arial" w:hAnsi="Tahoma" w:cs="Tahoma"/>
                <w:b/>
                <w:color w:val="000000"/>
                <w:lang w:val="sr-Cyrl-CS"/>
              </w:rPr>
              <w:t>Санација  цевастих пропуста Ø1000 мм  Л=10,0 м'</w:t>
            </w:r>
          </w:p>
        </w:tc>
        <w:tc>
          <w:tcPr>
            <w:tcW w:w="3261" w:type="dxa"/>
            <w:shd w:val="clear" w:color="auto" w:fill="auto"/>
            <w:vAlign w:val="center"/>
          </w:tcPr>
          <w:p w:rsidR="00BD0827" w:rsidRPr="00CF7DF6" w:rsidRDefault="00BD0827" w:rsidP="00A068B3">
            <w:pPr>
              <w:snapToGrid w:val="0"/>
              <w:jc w:val="center"/>
              <w:rPr>
                <w:rFonts w:ascii="Tahoma" w:hAnsi="Tahoma" w:cs="Tahoma"/>
              </w:rPr>
            </w:pPr>
          </w:p>
        </w:tc>
      </w:tr>
      <w:tr w:rsidR="00BD0827" w:rsidRPr="00CF7DF6" w:rsidTr="00BD0827">
        <w:trPr>
          <w:trHeight w:val="773"/>
        </w:trPr>
        <w:tc>
          <w:tcPr>
            <w:tcW w:w="847" w:type="dxa"/>
            <w:shd w:val="clear" w:color="auto" w:fill="auto"/>
            <w:vAlign w:val="center"/>
          </w:tcPr>
          <w:p w:rsidR="00BD0827" w:rsidRPr="00CF7DF6" w:rsidRDefault="00BD0827" w:rsidP="00A068B3">
            <w:pPr>
              <w:snapToGrid w:val="0"/>
              <w:jc w:val="center"/>
              <w:rPr>
                <w:rFonts w:ascii="Tahoma" w:hAnsi="Tahoma" w:cs="Tahoma"/>
                <w:lang w:val="sr-Cyrl-CS"/>
              </w:rPr>
            </w:pPr>
            <w:r w:rsidRPr="00CF7DF6">
              <w:rPr>
                <w:rFonts w:ascii="Tahoma" w:hAnsi="Tahoma" w:cs="Tahoma"/>
                <w:lang w:val="sr-Cyrl-CS"/>
              </w:rPr>
              <w:t>6</w:t>
            </w:r>
          </w:p>
        </w:tc>
        <w:tc>
          <w:tcPr>
            <w:tcW w:w="5400" w:type="dxa"/>
            <w:shd w:val="clear" w:color="auto" w:fill="auto"/>
            <w:vAlign w:val="center"/>
          </w:tcPr>
          <w:p w:rsidR="00BD0827" w:rsidRPr="00CF7DF6" w:rsidRDefault="007A65E7" w:rsidP="001F57BB">
            <w:pPr>
              <w:snapToGrid w:val="0"/>
              <w:rPr>
                <w:rFonts w:ascii="Tahoma" w:eastAsia="Arial" w:hAnsi="Tahoma" w:cs="Tahoma"/>
                <w:b/>
                <w:color w:val="000000"/>
                <w:lang w:val="sr-Cyrl-CS"/>
              </w:rPr>
            </w:pPr>
            <w:r w:rsidRPr="00CF7DF6">
              <w:rPr>
                <w:rFonts w:ascii="Tahoma" w:eastAsia="Arial" w:hAnsi="Tahoma" w:cs="Tahoma"/>
                <w:b/>
                <w:color w:val="000000"/>
                <w:lang w:val="sr-Cyrl-CS"/>
              </w:rPr>
              <w:t>Санација  прелаза преко рамовског пропуста на реци Чик</w:t>
            </w:r>
          </w:p>
        </w:tc>
        <w:tc>
          <w:tcPr>
            <w:tcW w:w="3261" w:type="dxa"/>
            <w:shd w:val="clear" w:color="auto" w:fill="auto"/>
            <w:vAlign w:val="center"/>
          </w:tcPr>
          <w:p w:rsidR="00BD0827" w:rsidRPr="00CF7DF6" w:rsidRDefault="00BD0827" w:rsidP="00A068B3">
            <w:pPr>
              <w:snapToGrid w:val="0"/>
              <w:jc w:val="center"/>
              <w:rPr>
                <w:rFonts w:ascii="Tahoma" w:hAnsi="Tahoma" w:cs="Tahoma"/>
              </w:rPr>
            </w:pPr>
          </w:p>
        </w:tc>
      </w:tr>
      <w:tr w:rsidR="00BD0827" w:rsidRPr="00CF7DF6" w:rsidTr="00EE03D8">
        <w:trPr>
          <w:trHeight w:val="773"/>
        </w:trPr>
        <w:tc>
          <w:tcPr>
            <w:tcW w:w="6247" w:type="dxa"/>
            <w:gridSpan w:val="2"/>
            <w:shd w:val="clear" w:color="auto" w:fill="auto"/>
            <w:vAlign w:val="center"/>
          </w:tcPr>
          <w:p w:rsidR="00BD0827" w:rsidRPr="00CF7DF6" w:rsidRDefault="00BD0827" w:rsidP="001F57BB">
            <w:pPr>
              <w:snapToGrid w:val="0"/>
              <w:rPr>
                <w:rFonts w:ascii="Tahoma" w:eastAsia="Arial" w:hAnsi="Tahoma" w:cs="Tahoma"/>
                <w:b/>
                <w:color w:val="000000"/>
                <w:lang w:val="sr-Cyrl-CS"/>
              </w:rPr>
            </w:pPr>
            <w:r w:rsidRPr="00CF7DF6">
              <w:rPr>
                <w:rFonts w:ascii="Tahoma" w:eastAsia="Arial" w:hAnsi="Tahoma" w:cs="Tahoma"/>
                <w:b/>
                <w:color w:val="000000"/>
                <w:lang w:val="sr-Cyrl-CS"/>
              </w:rPr>
              <w:t>Укупно без ПДВ-а</w:t>
            </w:r>
          </w:p>
        </w:tc>
        <w:tc>
          <w:tcPr>
            <w:tcW w:w="3261" w:type="dxa"/>
            <w:shd w:val="clear" w:color="auto" w:fill="auto"/>
            <w:vAlign w:val="center"/>
          </w:tcPr>
          <w:p w:rsidR="00BD0827" w:rsidRPr="00CF7DF6" w:rsidRDefault="00BD0827" w:rsidP="00A068B3">
            <w:pPr>
              <w:snapToGrid w:val="0"/>
              <w:jc w:val="center"/>
              <w:rPr>
                <w:rFonts w:ascii="Tahoma" w:hAnsi="Tahoma" w:cs="Tahoma"/>
              </w:rPr>
            </w:pPr>
          </w:p>
        </w:tc>
      </w:tr>
      <w:tr w:rsidR="00BD0827" w:rsidRPr="00CF7DF6" w:rsidTr="00EE03D8">
        <w:trPr>
          <w:trHeight w:val="773"/>
        </w:trPr>
        <w:tc>
          <w:tcPr>
            <w:tcW w:w="6247" w:type="dxa"/>
            <w:gridSpan w:val="2"/>
            <w:shd w:val="clear" w:color="auto" w:fill="auto"/>
            <w:vAlign w:val="center"/>
          </w:tcPr>
          <w:p w:rsidR="00BD0827" w:rsidRPr="00CF7DF6" w:rsidRDefault="00BD0827" w:rsidP="001F57BB">
            <w:pPr>
              <w:snapToGrid w:val="0"/>
              <w:rPr>
                <w:rFonts w:ascii="Tahoma" w:eastAsia="Arial" w:hAnsi="Tahoma" w:cs="Tahoma"/>
                <w:b/>
                <w:color w:val="000000"/>
                <w:lang w:val="sr-Cyrl-CS"/>
              </w:rPr>
            </w:pPr>
            <w:r w:rsidRPr="00CF7DF6">
              <w:rPr>
                <w:rFonts w:ascii="Tahoma" w:eastAsia="Arial" w:hAnsi="Tahoma" w:cs="Tahoma"/>
                <w:b/>
                <w:color w:val="000000"/>
                <w:lang w:val="sr-Cyrl-CS"/>
              </w:rPr>
              <w:t>ПДВ</w:t>
            </w:r>
          </w:p>
        </w:tc>
        <w:tc>
          <w:tcPr>
            <w:tcW w:w="3261" w:type="dxa"/>
            <w:shd w:val="clear" w:color="auto" w:fill="auto"/>
            <w:vAlign w:val="center"/>
          </w:tcPr>
          <w:p w:rsidR="00BD0827" w:rsidRPr="00CF7DF6" w:rsidRDefault="00BD0827" w:rsidP="00A068B3">
            <w:pPr>
              <w:snapToGrid w:val="0"/>
              <w:jc w:val="center"/>
              <w:rPr>
                <w:rFonts w:ascii="Tahoma" w:hAnsi="Tahoma" w:cs="Tahoma"/>
              </w:rPr>
            </w:pPr>
          </w:p>
        </w:tc>
      </w:tr>
      <w:tr w:rsidR="00BD0827" w:rsidRPr="00CF7DF6" w:rsidTr="00EE03D8">
        <w:trPr>
          <w:trHeight w:val="773"/>
        </w:trPr>
        <w:tc>
          <w:tcPr>
            <w:tcW w:w="6247" w:type="dxa"/>
            <w:gridSpan w:val="2"/>
            <w:shd w:val="clear" w:color="auto" w:fill="auto"/>
            <w:vAlign w:val="center"/>
          </w:tcPr>
          <w:p w:rsidR="00BD0827" w:rsidRPr="00CF7DF6" w:rsidRDefault="00BD0827" w:rsidP="001F57BB">
            <w:pPr>
              <w:snapToGrid w:val="0"/>
              <w:rPr>
                <w:rFonts w:ascii="Tahoma" w:eastAsia="Arial" w:hAnsi="Tahoma" w:cs="Tahoma"/>
                <w:b/>
                <w:color w:val="000000"/>
                <w:lang w:val="sr-Cyrl-CS"/>
              </w:rPr>
            </w:pPr>
            <w:r w:rsidRPr="00CF7DF6">
              <w:rPr>
                <w:rFonts w:ascii="Tahoma" w:eastAsia="Arial" w:hAnsi="Tahoma" w:cs="Tahoma"/>
                <w:b/>
                <w:color w:val="000000"/>
                <w:lang w:val="sr-Cyrl-CS"/>
              </w:rPr>
              <w:t>Укупно са ПДВ-ом</w:t>
            </w:r>
          </w:p>
        </w:tc>
        <w:tc>
          <w:tcPr>
            <w:tcW w:w="3261" w:type="dxa"/>
            <w:shd w:val="clear" w:color="auto" w:fill="auto"/>
            <w:vAlign w:val="center"/>
          </w:tcPr>
          <w:p w:rsidR="00BD0827" w:rsidRPr="00CF7DF6" w:rsidRDefault="00BD0827" w:rsidP="00A068B3">
            <w:pPr>
              <w:snapToGrid w:val="0"/>
              <w:jc w:val="center"/>
              <w:rPr>
                <w:rFonts w:ascii="Tahoma" w:hAnsi="Tahoma" w:cs="Tahoma"/>
              </w:rPr>
            </w:pPr>
          </w:p>
        </w:tc>
      </w:tr>
    </w:tbl>
    <w:p w:rsidR="00335E4F" w:rsidRPr="00CF7DF6" w:rsidRDefault="00335E4F" w:rsidP="00335E4F">
      <w:pPr>
        <w:rPr>
          <w:rFonts w:ascii="Tahoma" w:hAnsi="Tahoma" w:cs="Tahoma"/>
          <w:lang w:val="sr-Cyrl-CS"/>
        </w:rPr>
      </w:pPr>
    </w:p>
    <w:p w:rsidR="00BD0827" w:rsidRPr="00CF7DF6" w:rsidRDefault="00BD0827" w:rsidP="00335E4F">
      <w:pPr>
        <w:rPr>
          <w:rFonts w:ascii="Tahoma" w:hAnsi="Tahoma" w:cs="Tahoma"/>
          <w:lang w:val="sr-Cyrl-CS"/>
        </w:rPr>
      </w:pPr>
    </w:p>
    <w:p w:rsidR="001F57BB" w:rsidRPr="00CF7DF6" w:rsidRDefault="001F57BB" w:rsidP="00335E4F">
      <w:pPr>
        <w:rPr>
          <w:rFonts w:ascii="Tahoma" w:hAnsi="Tahoma" w:cs="Tahoma"/>
          <w:lang w:val="sr-Cyrl-BA"/>
        </w:rPr>
      </w:pPr>
    </w:p>
    <w:p w:rsidR="007A65E7" w:rsidRPr="00CF7DF6" w:rsidRDefault="007A65E7" w:rsidP="00335E4F">
      <w:pPr>
        <w:rPr>
          <w:rFonts w:ascii="Tahoma" w:hAnsi="Tahoma" w:cs="Tahoma"/>
          <w:lang w:val="sr-Cyrl-BA"/>
        </w:rPr>
      </w:pPr>
    </w:p>
    <w:p w:rsidR="007A65E7" w:rsidRPr="00CF7DF6" w:rsidRDefault="007A65E7" w:rsidP="00335E4F">
      <w:pPr>
        <w:rPr>
          <w:rFonts w:ascii="Tahoma" w:hAnsi="Tahoma" w:cs="Tahoma"/>
          <w:lang w:val="sr-Cyrl-BA"/>
        </w:rPr>
      </w:pPr>
    </w:p>
    <w:p w:rsidR="007A65E7" w:rsidRPr="00CF7DF6" w:rsidRDefault="007A65E7" w:rsidP="00335E4F">
      <w:pPr>
        <w:rPr>
          <w:rFonts w:ascii="Tahoma" w:hAnsi="Tahoma" w:cs="Tahoma"/>
          <w:lang w:val="sr-Cyrl-BA"/>
        </w:rPr>
      </w:pPr>
    </w:p>
    <w:p w:rsidR="007A65E7" w:rsidRPr="00CF7DF6" w:rsidRDefault="007A65E7" w:rsidP="00335E4F">
      <w:pPr>
        <w:rPr>
          <w:rFonts w:ascii="Tahoma" w:hAnsi="Tahoma" w:cs="Tahoma"/>
          <w:lang w:val="sr-Cyrl-BA"/>
        </w:rPr>
      </w:pPr>
    </w:p>
    <w:p w:rsidR="007A65E7" w:rsidRPr="00CF7DF6" w:rsidRDefault="007A65E7" w:rsidP="00335E4F">
      <w:pPr>
        <w:rPr>
          <w:rFonts w:ascii="Tahoma" w:hAnsi="Tahoma" w:cs="Tahoma"/>
          <w:lang w:val="sr-Cyrl-BA"/>
        </w:rPr>
      </w:pPr>
    </w:p>
    <w:p w:rsidR="007A65E7" w:rsidRPr="00CF7DF6" w:rsidRDefault="007A65E7" w:rsidP="00335E4F">
      <w:pPr>
        <w:rPr>
          <w:rFonts w:ascii="Tahoma" w:hAnsi="Tahoma" w:cs="Tahoma"/>
          <w:lang w:val="sr-Cyrl-BA"/>
        </w:rPr>
      </w:pPr>
    </w:p>
    <w:p w:rsidR="00335E4F" w:rsidRPr="00CF7DF6" w:rsidRDefault="00335E4F" w:rsidP="00335E4F">
      <w:pPr>
        <w:pStyle w:val="Standard"/>
        <w:jc w:val="right"/>
        <w:rPr>
          <w:rFonts w:ascii="Tahoma" w:hAnsi="Tahoma" w:cs="Tahoma"/>
          <w:b/>
          <w:bCs/>
          <w:sz w:val="22"/>
          <w:szCs w:val="22"/>
          <w:lang w:val="sr-Cyrl-CS"/>
        </w:rPr>
      </w:pPr>
      <w:r w:rsidRPr="00CF7DF6">
        <w:rPr>
          <w:rFonts w:ascii="Tahoma" w:hAnsi="Tahoma" w:cs="Tahoma"/>
          <w:b/>
          <w:bCs/>
          <w:sz w:val="22"/>
          <w:szCs w:val="22"/>
          <w:lang w:val="sr-Cyrl-CS"/>
        </w:rPr>
        <w:t>ОБРАЗАЦ</w:t>
      </w:r>
      <w:r w:rsidRPr="00CF7DF6">
        <w:rPr>
          <w:rFonts w:ascii="Tahoma" w:eastAsia="Tahoma" w:hAnsi="Tahoma" w:cs="Tahoma"/>
          <w:b/>
          <w:bCs/>
          <w:sz w:val="22"/>
          <w:szCs w:val="22"/>
          <w:lang w:val="sr-Cyrl-CS"/>
        </w:rPr>
        <w:t xml:space="preserve">  </w:t>
      </w:r>
      <w:r w:rsidRPr="00CF7DF6">
        <w:rPr>
          <w:rFonts w:ascii="Tahoma" w:hAnsi="Tahoma" w:cs="Tahoma"/>
          <w:b/>
          <w:bCs/>
          <w:sz w:val="22"/>
          <w:szCs w:val="22"/>
          <w:lang w:val="sr-Cyrl-CS"/>
        </w:rPr>
        <w:t>БРОЈ</w:t>
      </w:r>
      <w:r w:rsidRPr="00CF7DF6">
        <w:rPr>
          <w:rFonts w:ascii="Tahoma" w:eastAsia="Tahoma" w:hAnsi="Tahoma" w:cs="Tahoma"/>
          <w:b/>
          <w:bCs/>
          <w:sz w:val="22"/>
          <w:szCs w:val="22"/>
          <w:lang w:val="sr-Cyrl-CS"/>
        </w:rPr>
        <w:t xml:space="preserve">  </w:t>
      </w:r>
      <w:r w:rsidRPr="00CF7DF6">
        <w:rPr>
          <w:rFonts w:ascii="Tahoma" w:hAnsi="Tahoma" w:cs="Tahoma"/>
          <w:b/>
          <w:bCs/>
          <w:sz w:val="22"/>
          <w:szCs w:val="22"/>
          <w:lang w:val="sr-Cyrl-CS"/>
        </w:rPr>
        <w:t>5.-</w:t>
      </w:r>
    </w:p>
    <w:p w:rsidR="00335E4F" w:rsidRPr="00CF7DF6" w:rsidRDefault="00335E4F" w:rsidP="00335E4F">
      <w:pPr>
        <w:rPr>
          <w:rFonts w:ascii="Tahoma" w:hAnsi="Tahoma" w:cs="Tahoma"/>
          <w:lang w:val="sr-Cyrl-CS"/>
        </w:rPr>
      </w:pPr>
    </w:p>
    <w:p w:rsidR="00335E4F" w:rsidRPr="00CF7DF6" w:rsidRDefault="00335E4F" w:rsidP="00335E4F">
      <w:pPr>
        <w:jc w:val="both"/>
        <w:rPr>
          <w:rFonts w:ascii="Tahoma" w:hAnsi="Tahoma" w:cs="Tahoma"/>
          <w:lang w:val="sr-Cyrl-CS"/>
        </w:rPr>
      </w:pPr>
      <w:r w:rsidRPr="00CF7DF6">
        <w:rPr>
          <w:rFonts w:ascii="Tahoma" w:hAnsi="Tahoma" w:cs="Tahoma"/>
          <w:lang w:val="sr-Cyrl-CS"/>
        </w:rPr>
        <w:t>На</w:t>
      </w:r>
      <w:r w:rsidRPr="00CF7DF6">
        <w:rPr>
          <w:rFonts w:ascii="Tahoma" w:eastAsia="Tahoma" w:hAnsi="Tahoma" w:cs="Tahoma"/>
          <w:lang w:val="sr-Cyrl-CS"/>
        </w:rPr>
        <w:t xml:space="preserve"> </w:t>
      </w:r>
      <w:r w:rsidRPr="00CF7DF6">
        <w:rPr>
          <w:rFonts w:ascii="Tahoma" w:hAnsi="Tahoma" w:cs="Tahoma"/>
          <w:lang w:val="sr-Cyrl-CS"/>
        </w:rPr>
        <w:t>основу</w:t>
      </w:r>
      <w:r w:rsidRPr="00CF7DF6">
        <w:rPr>
          <w:rFonts w:ascii="Tahoma" w:eastAsia="Tahoma" w:hAnsi="Tahoma" w:cs="Tahoma"/>
          <w:lang w:val="sr-Cyrl-CS"/>
        </w:rPr>
        <w:t xml:space="preserve"> </w:t>
      </w:r>
      <w:r w:rsidRPr="00CF7DF6">
        <w:rPr>
          <w:rFonts w:ascii="Tahoma" w:hAnsi="Tahoma" w:cs="Tahoma"/>
          <w:lang w:val="sr-Cyrl-CS"/>
        </w:rPr>
        <w:t>Закона</w:t>
      </w:r>
      <w:r w:rsidRPr="00CF7DF6">
        <w:rPr>
          <w:rFonts w:ascii="Tahoma" w:eastAsia="Tahoma" w:hAnsi="Tahoma" w:cs="Tahoma"/>
          <w:lang w:val="sr-Cyrl-CS"/>
        </w:rPr>
        <w:t xml:space="preserve"> </w:t>
      </w:r>
      <w:r w:rsidRPr="00CF7DF6">
        <w:rPr>
          <w:rFonts w:ascii="Tahoma" w:hAnsi="Tahoma" w:cs="Tahoma"/>
          <w:lang w:val="sr-Cyrl-CS"/>
        </w:rPr>
        <w:t>о</w:t>
      </w:r>
      <w:r w:rsidRPr="00CF7DF6">
        <w:rPr>
          <w:rFonts w:ascii="Tahoma" w:eastAsia="Tahoma" w:hAnsi="Tahoma" w:cs="Tahoma"/>
          <w:lang w:val="sr-Cyrl-CS"/>
        </w:rPr>
        <w:t xml:space="preserve"> </w:t>
      </w:r>
      <w:r w:rsidRPr="00CF7DF6">
        <w:rPr>
          <w:rFonts w:ascii="Tahoma" w:hAnsi="Tahoma" w:cs="Tahoma"/>
          <w:lang w:val="sr-Cyrl-CS"/>
        </w:rPr>
        <w:t>јавним</w:t>
      </w:r>
      <w:r w:rsidRPr="00CF7DF6">
        <w:rPr>
          <w:rFonts w:ascii="Tahoma" w:eastAsia="Tahoma" w:hAnsi="Tahoma" w:cs="Tahoma"/>
          <w:lang w:val="sr-Cyrl-CS"/>
        </w:rPr>
        <w:t xml:space="preserve"> </w:t>
      </w:r>
      <w:r w:rsidRPr="00CF7DF6">
        <w:rPr>
          <w:rFonts w:ascii="Tahoma" w:hAnsi="Tahoma" w:cs="Tahoma"/>
          <w:lang w:val="sr-Cyrl-CS"/>
        </w:rPr>
        <w:t>набавкама</w:t>
      </w:r>
      <w:r w:rsidRPr="00CF7DF6">
        <w:rPr>
          <w:rFonts w:ascii="Tahoma" w:eastAsia="Tahoma" w:hAnsi="Tahoma" w:cs="Tahoma"/>
          <w:lang w:val="sr-Cyrl-CS"/>
        </w:rPr>
        <w:t xml:space="preserve"> </w:t>
      </w:r>
      <w:r w:rsidRPr="00CF7DF6">
        <w:rPr>
          <w:rFonts w:ascii="Tahoma" w:hAnsi="Tahoma" w:cs="Tahoma"/>
          <w:lang w:val="sr-Cyrl-CS"/>
        </w:rPr>
        <w:t>(</w:t>
      </w:r>
      <w:r w:rsidRPr="00CF7DF6">
        <w:rPr>
          <w:rFonts w:ascii="Tahoma" w:eastAsia="Tahoma" w:hAnsi="Tahoma" w:cs="Tahoma"/>
        </w:rPr>
        <w:t>„</w:t>
      </w:r>
      <w:r w:rsidRPr="00CF7DF6">
        <w:rPr>
          <w:rFonts w:ascii="Tahoma" w:hAnsi="Tahoma" w:cs="Tahoma"/>
          <w:lang w:val="sr-Cyrl-CS"/>
        </w:rPr>
        <w:t>Сл.гласник</w:t>
      </w:r>
      <w:r w:rsidRPr="00CF7DF6">
        <w:rPr>
          <w:rFonts w:ascii="Tahoma" w:eastAsia="Tahoma" w:hAnsi="Tahoma" w:cs="Tahoma"/>
          <w:lang w:val="sr-Cyrl-CS"/>
        </w:rPr>
        <w:t xml:space="preserve"> </w:t>
      </w:r>
      <w:r w:rsidRPr="00CF7DF6">
        <w:rPr>
          <w:rFonts w:ascii="Tahoma" w:hAnsi="Tahoma" w:cs="Tahoma"/>
          <w:lang w:val="sr-Cyrl-CS"/>
        </w:rPr>
        <w:t>РС</w:t>
      </w:r>
      <w:r w:rsidRPr="00CF7DF6">
        <w:rPr>
          <w:rFonts w:ascii="Tahoma" w:eastAsia="Tahoma" w:hAnsi="Tahoma" w:cs="Tahoma"/>
        </w:rPr>
        <w:t>“</w:t>
      </w:r>
      <w:r w:rsidRPr="00CF7DF6">
        <w:rPr>
          <w:rFonts w:ascii="Tahoma" w:eastAsia="Tahoma" w:hAnsi="Tahoma" w:cs="Tahoma"/>
          <w:lang w:val="sr-Cyrl-CS"/>
        </w:rPr>
        <w:t xml:space="preserve"> </w:t>
      </w:r>
      <w:r w:rsidRPr="00CF7DF6">
        <w:rPr>
          <w:rFonts w:ascii="Tahoma" w:hAnsi="Tahoma" w:cs="Tahoma"/>
          <w:lang w:val="sr-Cyrl-CS"/>
        </w:rPr>
        <w:t>бр.</w:t>
      </w:r>
      <w:r w:rsidRPr="00CF7DF6">
        <w:rPr>
          <w:rFonts w:ascii="Tahoma" w:eastAsia="Tahoma" w:hAnsi="Tahoma" w:cs="Tahoma"/>
          <w:lang w:val="sr-Cyrl-CS"/>
        </w:rPr>
        <w:t xml:space="preserve"> </w:t>
      </w:r>
      <w:r w:rsidRPr="00CF7DF6">
        <w:rPr>
          <w:rFonts w:ascii="Tahoma" w:hAnsi="Tahoma" w:cs="Tahoma"/>
          <w:lang w:val="sr-Cyrl-CS"/>
        </w:rPr>
        <w:t>124/12)</w:t>
      </w:r>
      <w:r w:rsidRPr="00CF7DF6">
        <w:rPr>
          <w:rFonts w:ascii="Tahoma" w:eastAsia="Tahoma" w:hAnsi="Tahoma" w:cs="Tahoma"/>
          <w:lang w:val="sr-Cyrl-CS"/>
        </w:rPr>
        <w:t xml:space="preserve"> </w:t>
      </w:r>
      <w:r w:rsidRPr="00CF7DF6">
        <w:rPr>
          <w:rFonts w:ascii="Tahoma" w:hAnsi="Tahoma" w:cs="Tahoma"/>
          <w:lang w:val="sr-Cyrl-CS"/>
        </w:rPr>
        <w:t>и</w:t>
      </w:r>
      <w:r w:rsidRPr="00CF7DF6">
        <w:rPr>
          <w:rFonts w:ascii="Tahoma" w:eastAsia="Tahoma" w:hAnsi="Tahoma" w:cs="Tahoma"/>
          <w:lang w:val="sr-Cyrl-CS"/>
        </w:rPr>
        <w:t xml:space="preserve"> </w:t>
      </w:r>
      <w:r w:rsidRPr="00CF7DF6">
        <w:rPr>
          <w:rFonts w:ascii="Tahoma" w:hAnsi="Tahoma" w:cs="Tahoma"/>
          <w:lang w:val="sr-Cyrl-CS"/>
        </w:rPr>
        <w:t>члана</w:t>
      </w:r>
      <w:r w:rsidRPr="00CF7DF6">
        <w:rPr>
          <w:rFonts w:ascii="Tahoma" w:eastAsia="Tahoma" w:hAnsi="Tahoma" w:cs="Tahoma"/>
          <w:lang w:val="sr-Cyrl-CS"/>
        </w:rPr>
        <w:t xml:space="preserve"> </w:t>
      </w:r>
      <w:r w:rsidRPr="00CF7DF6">
        <w:rPr>
          <w:rFonts w:ascii="Tahoma" w:hAnsi="Tahoma" w:cs="Tahoma"/>
          <w:lang w:val="sr-Cyrl-CS"/>
        </w:rPr>
        <w:t>12.</w:t>
      </w:r>
      <w:r w:rsidRPr="00CF7DF6">
        <w:rPr>
          <w:rFonts w:ascii="Tahoma" w:eastAsia="Tahoma" w:hAnsi="Tahoma" w:cs="Tahoma"/>
          <w:lang w:val="sr-Cyrl-CS"/>
        </w:rPr>
        <w:t xml:space="preserve"> </w:t>
      </w:r>
      <w:r w:rsidRPr="00CF7DF6">
        <w:rPr>
          <w:rFonts w:ascii="Tahoma" w:hAnsi="Tahoma" w:cs="Tahoma"/>
          <w:lang w:val="sr-Cyrl-CS"/>
        </w:rPr>
        <w:t>Правилника</w:t>
      </w:r>
      <w:r w:rsidRPr="00CF7DF6">
        <w:rPr>
          <w:rFonts w:ascii="Tahoma" w:eastAsia="Tahoma" w:hAnsi="Tahoma" w:cs="Tahoma"/>
          <w:lang w:val="sr-Cyrl-CS"/>
        </w:rPr>
        <w:t xml:space="preserve"> </w:t>
      </w:r>
      <w:r w:rsidRPr="00CF7DF6">
        <w:rPr>
          <w:rFonts w:ascii="Tahoma" w:hAnsi="Tahoma" w:cs="Tahoma"/>
          <w:lang w:val="sr-Cyrl-CS"/>
        </w:rPr>
        <w:t>о</w:t>
      </w:r>
      <w:r w:rsidRPr="00CF7DF6">
        <w:rPr>
          <w:rFonts w:ascii="Tahoma" w:eastAsia="Tahoma" w:hAnsi="Tahoma" w:cs="Tahoma"/>
          <w:lang w:val="sr-Cyrl-CS"/>
        </w:rPr>
        <w:t xml:space="preserve"> </w:t>
      </w:r>
      <w:r w:rsidRPr="00CF7DF6">
        <w:rPr>
          <w:rFonts w:ascii="Tahoma" w:hAnsi="Tahoma" w:cs="Tahoma"/>
          <w:lang w:val="sr-Cyrl-CS"/>
        </w:rPr>
        <w:t>обавезним</w:t>
      </w:r>
      <w:r w:rsidRPr="00CF7DF6">
        <w:rPr>
          <w:rFonts w:ascii="Tahoma" w:eastAsia="Tahoma" w:hAnsi="Tahoma" w:cs="Tahoma"/>
          <w:lang w:val="sr-Cyrl-CS"/>
        </w:rPr>
        <w:t xml:space="preserve"> </w:t>
      </w:r>
      <w:r w:rsidRPr="00CF7DF6">
        <w:rPr>
          <w:rFonts w:ascii="Tahoma" w:hAnsi="Tahoma" w:cs="Tahoma"/>
          <w:lang w:val="sr-Cyrl-CS"/>
        </w:rPr>
        <w:t>елементима</w:t>
      </w:r>
      <w:r w:rsidRPr="00CF7DF6">
        <w:rPr>
          <w:rFonts w:ascii="Tahoma" w:eastAsia="Tahoma" w:hAnsi="Tahoma" w:cs="Tahoma"/>
          <w:lang w:val="sr-Cyrl-CS"/>
        </w:rPr>
        <w:t xml:space="preserve"> </w:t>
      </w:r>
      <w:r w:rsidRPr="00CF7DF6">
        <w:rPr>
          <w:rFonts w:ascii="Tahoma" w:hAnsi="Tahoma" w:cs="Tahoma"/>
          <w:lang w:val="sr-Cyrl-CS"/>
        </w:rPr>
        <w:t>конкурсне</w:t>
      </w:r>
      <w:r w:rsidRPr="00CF7DF6">
        <w:rPr>
          <w:rFonts w:ascii="Tahoma" w:eastAsia="Tahoma" w:hAnsi="Tahoma" w:cs="Tahoma"/>
          <w:lang w:val="sr-Cyrl-CS"/>
        </w:rPr>
        <w:t xml:space="preserve"> </w:t>
      </w:r>
      <w:r w:rsidRPr="00CF7DF6">
        <w:rPr>
          <w:rFonts w:ascii="Tahoma" w:hAnsi="Tahoma" w:cs="Tahoma"/>
          <w:lang w:val="sr-Cyrl-CS"/>
        </w:rPr>
        <w:t>документације</w:t>
      </w:r>
      <w:r w:rsidRPr="00CF7DF6">
        <w:rPr>
          <w:rFonts w:ascii="Tahoma" w:eastAsia="Tahoma" w:hAnsi="Tahoma" w:cs="Tahoma"/>
          <w:lang w:val="sr-Cyrl-CS"/>
        </w:rPr>
        <w:t xml:space="preserve"> </w:t>
      </w:r>
      <w:r w:rsidRPr="00CF7DF6">
        <w:rPr>
          <w:rFonts w:ascii="Tahoma" w:hAnsi="Tahoma" w:cs="Tahoma"/>
          <w:lang w:val="sr-Cyrl-CS"/>
        </w:rPr>
        <w:t>у</w:t>
      </w:r>
      <w:r w:rsidRPr="00CF7DF6">
        <w:rPr>
          <w:rFonts w:ascii="Tahoma" w:eastAsia="Tahoma" w:hAnsi="Tahoma" w:cs="Tahoma"/>
          <w:lang w:val="sr-Cyrl-CS"/>
        </w:rPr>
        <w:t xml:space="preserve"> </w:t>
      </w:r>
      <w:r w:rsidRPr="00CF7DF6">
        <w:rPr>
          <w:rFonts w:ascii="Tahoma" w:hAnsi="Tahoma" w:cs="Tahoma"/>
          <w:lang w:val="sr-Cyrl-CS"/>
        </w:rPr>
        <w:t>поступцима</w:t>
      </w:r>
      <w:r w:rsidRPr="00CF7DF6">
        <w:rPr>
          <w:rFonts w:ascii="Tahoma" w:eastAsia="Tahoma" w:hAnsi="Tahoma" w:cs="Tahoma"/>
          <w:lang w:val="sr-Cyrl-CS"/>
        </w:rPr>
        <w:t xml:space="preserve"> </w:t>
      </w:r>
      <w:r w:rsidRPr="00CF7DF6">
        <w:rPr>
          <w:rFonts w:ascii="Tahoma" w:hAnsi="Tahoma" w:cs="Tahoma"/>
          <w:lang w:val="sr-Cyrl-CS"/>
        </w:rPr>
        <w:t>јавних</w:t>
      </w:r>
      <w:r w:rsidRPr="00CF7DF6">
        <w:rPr>
          <w:rFonts w:ascii="Tahoma" w:eastAsia="Tahoma" w:hAnsi="Tahoma" w:cs="Tahoma"/>
          <w:lang w:val="sr-Cyrl-CS"/>
        </w:rPr>
        <w:t xml:space="preserve"> </w:t>
      </w:r>
      <w:r w:rsidRPr="00CF7DF6">
        <w:rPr>
          <w:rFonts w:ascii="Tahoma" w:hAnsi="Tahoma" w:cs="Tahoma"/>
          <w:lang w:val="sr-Cyrl-CS"/>
        </w:rPr>
        <w:t>набавки</w:t>
      </w:r>
      <w:r w:rsidRPr="00CF7DF6">
        <w:rPr>
          <w:rFonts w:ascii="Tahoma" w:eastAsia="Tahoma" w:hAnsi="Tahoma" w:cs="Tahoma"/>
          <w:lang w:val="sr-Cyrl-CS"/>
        </w:rPr>
        <w:t xml:space="preserve"> </w:t>
      </w:r>
      <w:r w:rsidRPr="00CF7DF6">
        <w:rPr>
          <w:rFonts w:ascii="Tahoma" w:hAnsi="Tahoma" w:cs="Tahoma"/>
          <w:lang w:val="sr-Cyrl-CS"/>
        </w:rPr>
        <w:t>и</w:t>
      </w:r>
      <w:r w:rsidRPr="00CF7DF6">
        <w:rPr>
          <w:rFonts w:ascii="Tahoma" w:eastAsia="Tahoma" w:hAnsi="Tahoma" w:cs="Tahoma"/>
          <w:lang w:val="sr-Cyrl-CS"/>
        </w:rPr>
        <w:t xml:space="preserve"> </w:t>
      </w:r>
      <w:r w:rsidRPr="00CF7DF6">
        <w:rPr>
          <w:rFonts w:ascii="Tahoma" w:hAnsi="Tahoma" w:cs="Tahoma"/>
          <w:lang w:val="sr-Cyrl-CS"/>
        </w:rPr>
        <w:t>начину</w:t>
      </w:r>
      <w:r w:rsidRPr="00CF7DF6">
        <w:rPr>
          <w:rFonts w:ascii="Tahoma" w:eastAsia="Tahoma" w:hAnsi="Tahoma" w:cs="Tahoma"/>
          <w:lang w:val="sr-Cyrl-CS"/>
        </w:rPr>
        <w:t xml:space="preserve"> </w:t>
      </w:r>
      <w:r w:rsidRPr="00CF7DF6">
        <w:rPr>
          <w:rFonts w:ascii="Tahoma" w:hAnsi="Tahoma" w:cs="Tahoma"/>
          <w:lang w:val="sr-Cyrl-CS"/>
        </w:rPr>
        <w:t>доказивања</w:t>
      </w:r>
      <w:r w:rsidRPr="00CF7DF6">
        <w:rPr>
          <w:rFonts w:ascii="Tahoma" w:eastAsia="Tahoma" w:hAnsi="Tahoma" w:cs="Tahoma"/>
          <w:lang w:val="sr-Cyrl-CS"/>
        </w:rPr>
        <w:t xml:space="preserve"> </w:t>
      </w:r>
      <w:r w:rsidRPr="00CF7DF6">
        <w:rPr>
          <w:rFonts w:ascii="Tahoma" w:hAnsi="Tahoma" w:cs="Tahoma"/>
          <w:lang w:val="sr-Cyrl-CS"/>
        </w:rPr>
        <w:t>испуњености</w:t>
      </w:r>
      <w:r w:rsidRPr="00CF7DF6">
        <w:rPr>
          <w:rFonts w:ascii="Tahoma" w:eastAsia="Tahoma" w:hAnsi="Tahoma" w:cs="Tahoma"/>
          <w:lang w:val="sr-Cyrl-CS"/>
        </w:rPr>
        <w:t xml:space="preserve"> </w:t>
      </w:r>
      <w:r w:rsidRPr="00CF7DF6">
        <w:rPr>
          <w:rFonts w:ascii="Tahoma" w:hAnsi="Tahoma" w:cs="Tahoma"/>
          <w:lang w:val="sr-Cyrl-CS"/>
        </w:rPr>
        <w:t>услова</w:t>
      </w:r>
      <w:r w:rsidRPr="00CF7DF6">
        <w:rPr>
          <w:rFonts w:ascii="Tahoma" w:eastAsia="Tahoma" w:hAnsi="Tahoma" w:cs="Tahoma"/>
          <w:lang w:val="sr-Cyrl-CS"/>
        </w:rPr>
        <w:t xml:space="preserve"> </w:t>
      </w:r>
      <w:r w:rsidRPr="00CF7DF6">
        <w:rPr>
          <w:rFonts w:ascii="Tahoma" w:hAnsi="Tahoma" w:cs="Tahoma"/>
          <w:lang w:val="sr-Cyrl-CS"/>
        </w:rPr>
        <w:t>(</w:t>
      </w:r>
      <w:r w:rsidRPr="00CF7DF6">
        <w:rPr>
          <w:rFonts w:ascii="Tahoma" w:eastAsia="Tahoma" w:hAnsi="Tahoma" w:cs="Tahoma"/>
        </w:rPr>
        <w:t>„</w:t>
      </w:r>
      <w:r w:rsidRPr="00CF7DF6">
        <w:rPr>
          <w:rFonts w:ascii="Tahoma" w:hAnsi="Tahoma" w:cs="Tahoma"/>
          <w:lang w:val="sr-Cyrl-CS"/>
        </w:rPr>
        <w:t>Сл.гласник</w:t>
      </w:r>
      <w:r w:rsidRPr="00CF7DF6">
        <w:rPr>
          <w:rFonts w:ascii="Tahoma" w:eastAsia="Tahoma" w:hAnsi="Tahoma" w:cs="Tahoma"/>
          <w:lang w:val="sr-Cyrl-CS"/>
        </w:rPr>
        <w:t xml:space="preserve"> </w:t>
      </w:r>
      <w:r w:rsidRPr="00CF7DF6">
        <w:rPr>
          <w:rFonts w:ascii="Tahoma" w:hAnsi="Tahoma" w:cs="Tahoma"/>
          <w:lang w:val="sr-Cyrl-CS"/>
        </w:rPr>
        <w:t>РС</w:t>
      </w:r>
      <w:r w:rsidRPr="00CF7DF6">
        <w:rPr>
          <w:rFonts w:ascii="Tahoma" w:eastAsia="Tahoma" w:hAnsi="Tahoma" w:cs="Tahoma"/>
        </w:rPr>
        <w:t>“</w:t>
      </w:r>
      <w:r w:rsidRPr="00CF7DF6">
        <w:rPr>
          <w:rFonts w:ascii="Tahoma" w:eastAsia="Tahoma" w:hAnsi="Tahoma" w:cs="Tahoma"/>
          <w:lang w:val="sr-Cyrl-CS"/>
        </w:rPr>
        <w:t xml:space="preserve"> </w:t>
      </w:r>
      <w:r w:rsidRPr="00CF7DF6">
        <w:rPr>
          <w:rFonts w:ascii="Tahoma" w:hAnsi="Tahoma" w:cs="Tahoma"/>
          <w:lang w:val="sr-Cyrl-CS"/>
        </w:rPr>
        <w:t>бр.</w:t>
      </w:r>
      <w:r w:rsidRPr="00CF7DF6">
        <w:rPr>
          <w:rFonts w:ascii="Tahoma" w:eastAsia="Tahoma" w:hAnsi="Tahoma" w:cs="Tahoma"/>
        </w:rPr>
        <w:t xml:space="preserve"> </w:t>
      </w:r>
      <w:r w:rsidRPr="00CF7DF6">
        <w:rPr>
          <w:rFonts w:ascii="Tahoma" w:hAnsi="Tahoma" w:cs="Tahoma"/>
          <w:lang w:val="sr-Cyrl-CS"/>
        </w:rPr>
        <w:t>29/13)</w:t>
      </w:r>
      <w:r w:rsidRPr="00CF7DF6">
        <w:rPr>
          <w:rFonts w:ascii="Tahoma" w:eastAsia="Tahoma" w:hAnsi="Tahoma" w:cs="Tahoma"/>
          <w:lang w:val="sr-Cyrl-CS"/>
        </w:rPr>
        <w:t xml:space="preserve"> </w:t>
      </w:r>
      <w:r w:rsidRPr="00CF7DF6">
        <w:rPr>
          <w:rFonts w:ascii="Tahoma" w:hAnsi="Tahoma" w:cs="Tahoma"/>
          <w:lang w:val="sr-Cyrl-CS"/>
        </w:rPr>
        <w:t>даје</w:t>
      </w:r>
      <w:r w:rsidRPr="00CF7DF6">
        <w:rPr>
          <w:rFonts w:ascii="Tahoma" w:eastAsia="Tahoma" w:hAnsi="Tahoma" w:cs="Tahoma"/>
          <w:lang w:val="sr-Cyrl-CS"/>
        </w:rPr>
        <w:t xml:space="preserve"> </w:t>
      </w:r>
      <w:r w:rsidRPr="00CF7DF6">
        <w:rPr>
          <w:rFonts w:ascii="Tahoma" w:hAnsi="Tahoma" w:cs="Tahoma"/>
          <w:lang w:val="sr-Cyrl-CS"/>
        </w:rPr>
        <w:t>се</w:t>
      </w:r>
      <w:r w:rsidRPr="00CF7DF6">
        <w:rPr>
          <w:rFonts w:ascii="Tahoma" w:eastAsia="Tahoma" w:hAnsi="Tahoma" w:cs="Tahoma"/>
          <w:lang w:val="sr-Cyrl-CS"/>
        </w:rPr>
        <w:t xml:space="preserve"> </w:t>
      </w:r>
      <w:r w:rsidRPr="00CF7DF6">
        <w:rPr>
          <w:rFonts w:ascii="Tahoma" w:hAnsi="Tahoma" w:cs="Tahoma"/>
          <w:lang w:val="sr-Cyrl-CS"/>
        </w:rPr>
        <w:t>следећа:</w:t>
      </w:r>
    </w:p>
    <w:p w:rsidR="00335E4F" w:rsidRPr="00CF7DF6" w:rsidRDefault="00335E4F" w:rsidP="00335E4F">
      <w:pPr>
        <w:pStyle w:val="Heading1"/>
        <w:rPr>
          <w:rFonts w:ascii="Tahoma" w:hAnsi="Tahoma" w:cs="Tahoma"/>
          <w:color w:val="auto"/>
          <w:sz w:val="22"/>
          <w:szCs w:val="22"/>
          <w:lang w:val="ru-RU"/>
        </w:rPr>
      </w:pPr>
      <w:r w:rsidRPr="00CF7DF6">
        <w:rPr>
          <w:rFonts w:ascii="Tahoma" w:hAnsi="Tahoma" w:cs="Tahoma"/>
          <w:color w:val="auto"/>
          <w:sz w:val="22"/>
          <w:szCs w:val="22"/>
          <w:lang w:val="ru-RU"/>
        </w:rPr>
        <w:t>И</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З</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Ј</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А</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В</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А</w:t>
      </w:r>
    </w:p>
    <w:p w:rsidR="00335E4F" w:rsidRPr="00CF7DF6" w:rsidRDefault="00335E4F" w:rsidP="00335E4F">
      <w:pPr>
        <w:pStyle w:val="Heading1"/>
        <w:rPr>
          <w:rFonts w:ascii="Tahoma" w:hAnsi="Tahoma" w:cs="Tahoma"/>
          <w:color w:val="auto"/>
          <w:sz w:val="22"/>
          <w:szCs w:val="22"/>
          <w:lang w:val="ru-RU"/>
        </w:rPr>
      </w:pPr>
      <w:r w:rsidRPr="00CF7DF6">
        <w:rPr>
          <w:rFonts w:ascii="Tahoma" w:hAnsi="Tahoma" w:cs="Tahoma"/>
          <w:color w:val="auto"/>
          <w:sz w:val="22"/>
          <w:szCs w:val="22"/>
          <w:lang w:val="ru-RU"/>
        </w:rPr>
        <w:t>ПОНУЂАЧА</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О</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ФИНАНСИЈСКОЈ</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ГАРАНЦИЈИ</w:t>
      </w:r>
    </w:p>
    <w:p w:rsidR="00335E4F" w:rsidRPr="00CF7DF6" w:rsidRDefault="00335E4F" w:rsidP="00335E4F">
      <w:pPr>
        <w:pStyle w:val="PlainText"/>
        <w:rPr>
          <w:rFonts w:ascii="Tahoma" w:hAnsi="Tahoma" w:cs="Tahoma"/>
          <w:bCs/>
          <w:sz w:val="22"/>
          <w:szCs w:val="22"/>
        </w:rPr>
      </w:pPr>
    </w:p>
    <w:p w:rsidR="001F57BB" w:rsidRPr="00CF7DF6" w:rsidRDefault="001F57BB" w:rsidP="001F57BB">
      <w:pPr>
        <w:rPr>
          <w:rFonts w:ascii="Tahoma" w:hAnsi="Tahoma" w:cs="Tahoma"/>
          <w:b/>
          <w:bCs/>
        </w:rPr>
      </w:pPr>
      <w:r w:rsidRPr="00CF7DF6">
        <w:rPr>
          <w:rFonts w:ascii="Tahoma" w:hAnsi="Tahoma" w:cs="Tahoma"/>
          <w:b/>
          <w:bCs/>
        </w:rPr>
        <w:t>Обавезујемо</w:t>
      </w:r>
      <w:r w:rsidRPr="00CF7DF6">
        <w:rPr>
          <w:rFonts w:ascii="Tahoma" w:eastAsia="Tahoma" w:hAnsi="Tahoma" w:cs="Tahoma"/>
          <w:b/>
          <w:bCs/>
        </w:rPr>
        <w:t xml:space="preserve"> </w:t>
      </w:r>
      <w:r w:rsidRPr="00CF7DF6">
        <w:rPr>
          <w:rFonts w:ascii="Tahoma" w:hAnsi="Tahoma" w:cs="Tahoma"/>
          <w:b/>
          <w:bCs/>
        </w:rPr>
        <w:t>се:</w:t>
      </w:r>
    </w:p>
    <w:p w:rsidR="001F57BB" w:rsidRPr="00CF7DF6" w:rsidRDefault="00BD0827" w:rsidP="00BD0827">
      <w:pPr>
        <w:spacing w:after="0" w:line="240" w:lineRule="auto"/>
        <w:ind w:firstLine="567"/>
        <w:rPr>
          <w:rFonts w:ascii="Tahoma" w:eastAsia="Times New Roman" w:hAnsi="Tahoma" w:cs="Tahoma"/>
          <w:lang w:val="sr-Cyrl-CS" w:eastAsia="sr-Latn-CS"/>
        </w:rPr>
      </w:pPr>
      <w:r w:rsidRPr="00CF7DF6">
        <w:rPr>
          <w:rFonts w:ascii="Tahoma" w:eastAsia="Times New Roman" w:hAnsi="Tahoma" w:cs="Tahoma"/>
          <w:lang w:val="sr-Cyrl-CS" w:eastAsia="sr-Latn-CS"/>
        </w:rPr>
        <w:t xml:space="preserve">Да ћемо </w:t>
      </w:r>
      <w:r w:rsidR="00B148F8" w:rsidRPr="00CF7DF6">
        <w:rPr>
          <w:rFonts w:ascii="Tahoma" w:eastAsia="Times New Roman" w:hAnsi="Tahoma" w:cs="Tahoma"/>
          <w:lang w:val="sr-Latn-CS" w:eastAsia="sr-Latn-CS"/>
        </w:rPr>
        <w:t>Наручиоцу при закључивању овог уговора преда</w:t>
      </w:r>
      <w:r w:rsidRPr="00CF7DF6">
        <w:rPr>
          <w:rFonts w:ascii="Tahoma" w:eastAsia="Times New Roman" w:hAnsi="Tahoma" w:cs="Tahoma"/>
          <w:lang w:val="sr-Cyrl-CS" w:eastAsia="sr-Latn-CS"/>
        </w:rPr>
        <w:t>ти</w:t>
      </w:r>
      <w:r w:rsidR="00B148F8" w:rsidRPr="00CF7DF6">
        <w:rPr>
          <w:rFonts w:ascii="Tahoma" w:eastAsia="Times New Roman" w:hAnsi="Tahoma" w:cs="Tahoma"/>
          <w:lang w:val="sr-Latn-CS" w:eastAsia="sr-Latn-CS"/>
        </w:rPr>
        <w:t xml:space="preserve">: </w:t>
      </w:r>
    </w:p>
    <w:p w:rsidR="00B148F8" w:rsidRPr="00CF7DF6" w:rsidRDefault="00B148F8" w:rsidP="00BD0827">
      <w:pPr>
        <w:spacing w:before="100" w:beforeAutospacing="1" w:after="0" w:line="240" w:lineRule="auto"/>
        <w:ind w:left="567" w:hanging="142"/>
        <w:jc w:val="both"/>
        <w:rPr>
          <w:rFonts w:ascii="Tahoma" w:eastAsia="Times New Roman" w:hAnsi="Tahoma" w:cs="Tahoma"/>
          <w:lang w:val="sr-Cyrl-CS" w:eastAsia="sr-Latn-CS"/>
        </w:rPr>
      </w:pPr>
      <w:r w:rsidRPr="00CF7DF6">
        <w:rPr>
          <w:rFonts w:ascii="Tahoma" w:eastAsia="Times New Roman" w:hAnsi="Tahoma" w:cs="Tahoma"/>
          <w:lang w:val="sr-Latn-CS" w:eastAsia="sr-Latn-CS"/>
        </w:rPr>
        <w:t xml:space="preserve">- сопствену бланко меницу </w:t>
      </w:r>
      <w:r w:rsidRPr="00CF7DF6">
        <w:rPr>
          <w:rFonts w:ascii="Tahoma" w:eastAsia="Times New Roman" w:hAnsi="Tahoma" w:cs="Tahoma"/>
          <w:lang w:val="ru-RU" w:eastAsia="sr-Latn-CS"/>
        </w:rPr>
        <w:t>(</w:t>
      </w:r>
      <w:r w:rsidRPr="00CF7DF6">
        <w:rPr>
          <w:rFonts w:ascii="Tahoma" w:eastAsia="Times New Roman" w:hAnsi="Tahoma" w:cs="Tahoma"/>
          <w:lang w:val="sr-Latn-CS" w:eastAsia="sr-Latn-CS"/>
        </w:rPr>
        <w:t>са депо картоном, меничним</w:t>
      </w:r>
      <w:r w:rsidRPr="00CF7DF6">
        <w:rPr>
          <w:rFonts w:ascii="Tahoma" w:eastAsia="Times New Roman" w:hAnsi="Tahoma" w:cs="Tahoma"/>
          <w:lang w:val="ru-RU" w:eastAsia="sr-Latn-CS"/>
        </w:rPr>
        <w:t xml:space="preserve"> </w:t>
      </w:r>
      <w:r w:rsidRPr="00CF7DF6">
        <w:rPr>
          <w:rFonts w:ascii="Tahoma" w:eastAsia="Times New Roman" w:hAnsi="Tahoma" w:cs="Tahoma"/>
          <w:lang w:val="sr-Latn-CS" w:eastAsia="sr-Latn-CS"/>
        </w:rPr>
        <w:t>овлашћењем и попуњеним и овереним захтевом за регистрацију менице</w:t>
      </w:r>
      <w:r w:rsidRPr="00CF7DF6">
        <w:rPr>
          <w:rFonts w:ascii="Tahoma" w:eastAsia="Times New Roman" w:hAnsi="Tahoma" w:cs="Tahoma"/>
          <w:lang w:val="ru-RU" w:eastAsia="sr-Latn-CS"/>
        </w:rPr>
        <w:t xml:space="preserve">) </w:t>
      </w:r>
      <w:r w:rsidRPr="00CF7DF6">
        <w:rPr>
          <w:rFonts w:ascii="Tahoma" w:eastAsia="Times New Roman" w:hAnsi="Tahoma" w:cs="Tahoma"/>
          <w:b/>
          <w:bCs/>
          <w:lang w:val="sr-Latn-CS" w:eastAsia="sr-Latn-CS"/>
        </w:rPr>
        <w:t xml:space="preserve">за </w:t>
      </w:r>
      <w:r w:rsidRPr="00CF7DF6">
        <w:rPr>
          <w:rFonts w:ascii="Tahoma" w:eastAsia="Times New Roman" w:hAnsi="Tahoma" w:cs="Tahoma"/>
          <w:b/>
          <w:bCs/>
          <w:lang w:val="ru-RU" w:eastAsia="sr-Latn-CS"/>
        </w:rPr>
        <w:t>повраћај авансног плаћања</w:t>
      </w:r>
      <w:r w:rsidRPr="00CF7DF6">
        <w:rPr>
          <w:rFonts w:ascii="Tahoma" w:eastAsia="Times New Roman" w:hAnsi="Tahoma" w:cs="Tahoma"/>
          <w:lang w:val="sr-Latn-CS" w:eastAsia="sr-Latn-CS"/>
        </w:rPr>
        <w:t>, у висини тог аванса и са роком доспећа 30 дана дуже од дана прихватања коначног обрачуна радова;</w:t>
      </w:r>
    </w:p>
    <w:p w:rsidR="00B148F8" w:rsidRPr="00CF7DF6" w:rsidRDefault="00B148F8" w:rsidP="00BD0827">
      <w:pPr>
        <w:spacing w:before="100" w:beforeAutospacing="1" w:after="0" w:line="240" w:lineRule="auto"/>
        <w:ind w:left="567" w:hanging="142"/>
        <w:jc w:val="both"/>
        <w:rPr>
          <w:rFonts w:ascii="Tahoma" w:eastAsia="Times New Roman" w:hAnsi="Tahoma" w:cs="Tahoma"/>
          <w:lang w:val="sr-Cyrl-CS" w:eastAsia="sr-Latn-CS"/>
        </w:rPr>
      </w:pPr>
      <w:r w:rsidRPr="00CF7DF6">
        <w:rPr>
          <w:rFonts w:ascii="Tahoma" w:eastAsia="Times New Roman" w:hAnsi="Tahoma" w:cs="Tahoma"/>
          <w:lang w:val="sr-Latn-CS" w:eastAsia="sr-Latn-CS"/>
        </w:rPr>
        <w:t xml:space="preserve">- сопствену бланко меницу </w:t>
      </w:r>
      <w:r w:rsidRPr="00CF7DF6">
        <w:rPr>
          <w:rFonts w:ascii="Tahoma" w:eastAsia="Times New Roman" w:hAnsi="Tahoma" w:cs="Tahoma"/>
          <w:lang w:val="ru-RU" w:eastAsia="sr-Latn-CS"/>
        </w:rPr>
        <w:t>(</w:t>
      </w:r>
      <w:r w:rsidRPr="00CF7DF6">
        <w:rPr>
          <w:rFonts w:ascii="Tahoma" w:eastAsia="Times New Roman" w:hAnsi="Tahoma" w:cs="Tahoma"/>
          <w:lang w:val="sr-Latn-CS" w:eastAsia="sr-Latn-CS"/>
        </w:rPr>
        <w:t>са депо картоном, меничним</w:t>
      </w:r>
      <w:r w:rsidRPr="00CF7DF6">
        <w:rPr>
          <w:rFonts w:ascii="Tahoma" w:eastAsia="Times New Roman" w:hAnsi="Tahoma" w:cs="Tahoma"/>
          <w:lang w:val="ru-RU" w:eastAsia="sr-Latn-CS"/>
        </w:rPr>
        <w:t xml:space="preserve"> </w:t>
      </w:r>
      <w:r w:rsidRPr="00CF7DF6">
        <w:rPr>
          <w:rFonts w:ascii="Tahoma" w:eastAsia="Times New Roman" w:hAnsi="Tahoma" w:cs="Tahoma"/>
          <w:lang w:val="sr-Latn-CS" w:eastAsia="sr-Latn-CS"/>
        </w:rPr>
        <w:t>овлашћењем и овереним захтевом за регистрацију менице</w:t>
      </w:r>
      <w:r w:rsidRPr="00CF7DF6">
        <w:rPr>
          <w:rFonts w:ascii="Tahoma" w:eastAsia="Times New Roman" w:hAnsi="Tahoma" w:cs="Tahoma"/>
          <w:lang w:val="ru-RU" w:eastAsia="sr-Latn-CS"/>
        </w:rPr>
        <w:t xml:space="preserve">) </w:t>
      </w:r>
      <w:r w:rsidRPr="00CF7DF6">
        <w:rPr>
          <w:rFonts w:ascii="Tahoma" w:eastAsia="Times New Roman" w:hAnsi="Tahoma" w:cs="Tahoma"/>
          <w:b/>
          <w:bCs/>
          <w:lang w:val="sr-Latn-CS" w:eastAsia="sr-Latn-CS"/>
        </w:rPr>
        <w:t xml:space="preserve">за добро извршење уговорне обавезе </w:t>
      </w:r>
      <w:r w:rsidRPr="00CF7DF6">
        <w:rPr>
          <w:rFonts w:ascii="Tahoma" w:eastAsia="Times New Roman" w:hAnsi="Tahoma" w:cs="Tahoma"/>
          <w:lang w:val="sr-Latn-CS" w:eastAsia="sr-Latn-CS"/>
        </w:rPr>
        <w:t>(у смислу количине и квалитета извршених послова и радова у складу са уговором) у висини од 10% од укупно уговорене цене радова, са роком доспећа 30 дана дуже од дана прихватања коначног обрачуна радова;</w:t>
      </w:r>
    </w:p>
    <w:p w:rsidR="00B148F8" w:rsidRPr="00CF7DF6" w:rsidRDefault="00B148F8" w:rsidP="00B148F8">
      <w:pPr>
        <w:spacing w:before="100" w:beforeAutospacing="1" w:after="0" w:line="240" w:lineRule="auto"/>
        <w:ind w:left="720" w:hanging="153"/>
        <w:jc w:val="both"/>
        <w:rPr>
          <w:rFonts w:ascii="Tahoma" w:eastAsia="Times New Roman" w:hAnsi="Tahoma" w:cs="Tahoma"/>
          <w:lang w:val="sr-Latn-CS" w:eastAsia="sr-Latn-CS"/>
        </w:rPr>
      </w:pPr>
      <w:r w:rsidRPr="00CF7DF6">
        <w:rPr>
          <w:rFonts w:ascii="Tahoma" w:eastAsia="Times New Roman" w:hAnsi="Tahoma" w:cs="Tahoma"/>
          <w:lang w:val="sr-Latn-CS" w:eastAsia="sr-Latn-CS"/>
        </w:rPr>
        <w:t xml:space="preserve">- сопствену бланко меницу </w:t>
      </w:r>
      <w:r w:rsidRPr="00CF7DF6">
        <w:rPr>
          <w:rFonts w:ascii="Tahoma" w:eastAsia="Times New Roman" w:hAnsi="Tahoma" w:cs="Tahoma"/>
          <w:lang w:val="ru-RU" w:eastAsia="sr-Latn-CS"/>
        </w:rPr>
        <w:t>(</w:t>
      </w:r>
      <w:r w:rsidRPr="00CF7DF6">
        <w:rPr>
          <w:rFonts w:ascii="Tahoma" w:eastAsia="Times New Roman" w:hAnsi="Tahoma" w:cs="Tahoma"/>
          <w:lang w:val="sr-Latn-CS" w:eastAsia="sr-Latn-CS"/>
        </w:rPr>
        <w:t>са депо картоном, меничним</w:t>
      </w:r>
      <w:r w:rsidRPr="00CF7DF6">
        <w:rPr>
          <w:rFonts w:ascii="Tahoma" w:eastAsia="Times New Roman" w:hAnsi="Tahoma" w:cs="Tahoma"/>
          <w:lang w:val="ru-RU" w:eastAsia="sr-Latn-CS"/>
        </w:rPr>
        <w:t xml:space="preserve"> </w:t>
      </w:r>
      <w:r w:rsidRPr="00CF7DF6">
        <w:rPr>
          <w:rFonts w:ascii="Tahoma" w:eastAsia="Times New Roman" w:hAnsi="Tahoma" w:cs="Tahoma"/>
          <w:lang w:val="sr-Latn-CS" w:eastAsia="sr-Latn-CS"/>
        </w:rPr>
        <w:t>овлашћењем и овереним захтевом за регистрацију менице</w:t>
      </w:r>
      <w:r w:rsidRPr="00CF7DF6">
        <w:rPr>
          <w:rFonts w:ascii="Tahoma" w:eastAsia="Times New Roman" w:hAnsi="Tahoma" w:cs="Tahoma"/>
          <w:lang w:val="ru-RU" w:eastAsia="sr-Latn-CS"/>
        </w:rPr>
        <w:t xml:space="preserve">) </w:t>
      </w:r>
      <w:r w:rsidRPr="00CF7DF6">
        <w:rPr>
          <w:rFonts w:ascii="Tahoma" w:eastAsia="Times New Roman" w:hAnsi="Tahoma" w:cs="Tahoma"/>
          <w:b/>
          <w:bCs/>
          <w:lang w:val="sr-Latn-CS" w:eastAsia="sr-Latn-CS"/>
        </w:rPr>
        <w:t xml:space="preserve">за отклањање недостатака у гарантном року </w:t>
      </w:r>
      <w:r w:rsidRPr="00CF7DF6">
        <w:rPr>
          <w:rFonts w:ascii="Tahoma" w:eastAsia="Times New Roman" w:hAnsi="Tahoma" w:cs="Tahoma"/>
          <w:lang w:val="sr-Latn-CS" w:eastAsia="sr-Latn-CS"/>
        </w:rPr>
        <w:t>у висини од 10% од укупно уговорене цене радова, са роком доспећа 30 дана дуже од дана истека гарантног рока.</w:t>
      </w:r>
    </w:p>
    <w:p w:rsidR="001F57BB" w:rsidRPr="00CF7DF6" w:rsidRDefault="001F57BB" w:rsidP="001F57BB">
      <w:pPr>
        <w:pStyle w:val="PlainText"/>
        <w:tabs>
          <w:tab w:val="left" w:pos="5775"/>
        </w:tabs>
        <w:jc w:val="both"/>
        <w:rPr>
          <w:rFonts w:ascii="Tahoma" w:hAnsi="Tahoma" w:cs="Tahoma"/>
          <w:b/>
          <w:i/>
          <w:iCs/>
          <w:sz w:val="22"/>
          <w:szCs w:val="22"/>
        </w:rPr>
      </w:pPr>
    </w:p>
    <w:p w:rsidR="001F57BB" w:rsidRPr="00CF7DF6" w:rsidRDefault="001F57BB" w:rsidP="001F57BB">
      <w:pPr>
        <w:pStyle w:val="PlainText"/>
        <w:tabs>
          <w:tab w:val="left" w:pos="5775"/>
        </w:tabs>
        <w:jc w:val="both"/>
        <w:rPr>
          <w:rFonts w:ascii="Tahoma" w:hAnsi="Tahoma" w:cs="Tahoma"/>
          <w:sz w:val="22"/>
          <w:szCs w:val="22"/>
        </w:rPr>
      </w:pPr>
    </w:p>
    <w:p w:rsidR="001F57BB" w:rsidRPr="00CF7DF6" w:rsidRDefault="001F57BB" w:rsidP="001F57BB">
      <w:pPr>
        <w:tabs>
          <w:tab w:val="left" w:pos="360"/>
        </w:tabs>
        <w:jc w:val="both"/>
        <w:rPr>
          <w:rFonts w:ascii="Tahoma" w:hAnsi="Tahoma" w:cs="Tahoma"/>
        </w:rPr>
      </w:pPr>
      <w:r w:rsidRPr="00CF7DF6">
        <w:rPr>
          <w:rFonts w:ascii="Tahoma" w:hAnsi="Tahoma" w:cs="Tahoma"/>
        </w:rPr>
        <w:t>Све</w:t>
      </w:r>
      <w:r w:rsidRPr="00CF7DF6">
        <w:rPr>
          <w:rFonts w:ascii="Tahoma" w:eastAsia="Tahoma" w:hAnsi="Tahoma" w:cs="Tahoma"/>
        </w:rPr>
        <w:t xml:space="preserve"> </w:t>
      </w:r>
      <w:r w:rsidRPr="00CF7DF6">
        <w:rPr>
          <w:rFonts w:ascii="Tahoma" w:hAnsi="Tahoma" w:cs="Tahoma"/>
        </w:rPr>
        <w:t>менице</w:t>
      </w:r>
      <w:r w:rsidRPr="00CF7DF6">
        <w:rPr>
          <w:rFonts w:ascii="Tahoma" w:eastAsia="Tahoma" w:hAnsi="Tahoma" w:cs="Tahoma"/>
        </w:rPr>
        <w:t xml:space="preserve"> </w:t>
      </w:r>
      <w:r w:rsidRPr="00CF7DF6">
        <w:rPr>
          <w:rFonts w:ascii="Tahoma" w:hAnsi="Tahoma" w:cs="Tahoma"/>
        </w:rPr>
        <w:t>ће</w:t>
      </w:r>
      <w:r w:rsidRPr="00CF7DF6">
        <w:rPr>
          <w:rFonts w:ascii="Tahoma" w:eastAsia="Tahoma" w:hAnsi="Tahoma" w:cs="Tahoma"/>
        </w:rPr>
        <w:t xml:space="preserve"> </w:t>
      </w:r>
      <w:proofErr w:type="gramStart"/>
      <w:r w:rsidRPr="00CF7DF6">
        <w:rPr>
          <w:rFonts w:ascii="Tahoma" w:hAnsi="Tahoma" w:cs="Tahoma"/>
        </w:rPr>
        <w:t>бити</w:t>
      </w:r>
      <w:r w:rsidRPr="00CF7DF6">
        <w:rPr>
          <w:rFonts w:ascii="Tahoma" w:eastAsia="Tahoma" w:hAnsi="Tahoma" w:cs="Tahoma"/>
        </w:rPr>
        <w:t xml:space="preserve">  </w:t>
      </w:r>
      <w:r w:rsidRPr="00CF7DF6">
        <w:rPr>
          <w:rFonts w:ascii="Tahoma" w:hAnsi="Tahoma" w:cs="Tahoma"/>
        </w:rPr>
        <w:t>регистроване</w:t>
      </w:r>
      <w:proofErr w:type="gramEnd"/>
      <w:r w:rsidRPr="00CF7DF6">
        <w:rPr>
          <w:rFonts w:ascii="Tahoma" w:eastAsia="Tahoma" w:hAnsi="Tahoma" w:cs="Tahoma"/>
        </w:rPr>
        <w:t xml:space="preserve"> </w:t>
      </w:r>
      <w:r w:rsidRPr="00CF7DF6">
        <w:rPr>
          <w:rFonts w:ascii="Tahoma" w:hAnsi="Tahoma" w:cs="Tahoma"/>
        </w:rPr>
        <w:t>у</w:t>
      </w:r>
      <w:r w:rsidRPr="00CF7DF6">
        <w:rPr>
          <w:rFonts w:ascii="Tahoma" w:eastAsia="Tahoma" w:hAnsi="Tahoma" w:cs="Tahoma"/>
        </w:rPr>
        <w:t xml:space="preserve"> </w:t>
      </w:r>
      <w:r w:rsidRPr="00CF7DF6">
        <w:rPr>
          <w:rFonts w:ascii="Tahoma" w:hAnsi="Tahoma" w:cs="Tahoma"/>
        </w:rPr>
        <w:t>Регистру</w:t>
      </w:r>
      <w:r w:rsidRPr="00CF7DF6">
        <w:rPr>
          <w:rFonts w:ascii="Tahoma" w:eastAsia="Tahoma" w:hAnsi="Tahoma" w:cs="Tahoma"/>
        </w:rPr>
        <w:t xml:space="preserve"> </w:t>
      </w:r>
      <w:r w:rsidRPr="00CF7DF6">
        <w:rPr>
          <w:rFonts w:ascii="Tahoma" w:hAnsi="Tahoma" w:cs="Tahoma"/>
        </w:rPr>
        <w:t>меница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овлашћења,</w:t>
      </w:r>
      <w:r w:rsidRPr="00CF7DF6">
        <w:rPr>
          <w:rFonts w:ascii="Tahoma" w:eastAsia="Tahoma" w:hAnsi="Tahoma" w:cs="Tahoma"/>
        </w:rPr>
        <w:t xml:space="preserve"> </w:t>
      </w:r>
      <w:r w:rsidRPr="00CF7DF6">
        <w:rPr>
          <w:rFonts w:ascii="Tahoma" w:hAnsi="Tahoma" w:cs="Tahoma"/>
        </w:rPr>
        <w:t>сагласно</w:t>
      </w:r>
      <w:r w:rsidRPr="00CF7DF6">
        <w:rPr>
          <w:rFonts w:ascii="Tahoma" w:eastAsia="Tahoma" w:hAnsi="Tahoma" w:cs="Tahoma"/>
        </w:rPr>
        <w:t xml:space="preserve"> </w:t>
      </w:r>
      <w:r w:rsidRPr="00CF7DF6">
        <w:rPr>
          <w:rFonts w:ascii="Tahoma" w:hAnsi="Tahoma" w:cs="Tahoma"/>
        </w:rPr>
        <w:t>Одлуци</w:t>
      </w:r>
      <w:r w:rsidRPr="00CF7DF6">
        <w:rPr>
          <w:rFonts w:ascii="Tahoma" w:eastAsia="Tahoma" w:hAnsi="Tahoma" w:cs="Tahoma"/>
        </w:rPr>
        <w:t xml:space="preserve"> </w:t>
      </w:r>
      <w:r w:rsidRPr="00CF7DF6">
        <w:rPr>
          <w:rFonts w:ascii="Tahoma" w:hAnsi="Tahoma" w:cs="Tahoma"/>
        </w:rPr>
        <w:t>о</w:t>
      </w:r>
      <w:r w:rsidRPr="00CF7DF6">
        <w:rPr>
          <w:rFonts w:ascii="Tahoma" w:eastAsia="Tahoma" w:hAnsi="Tahoma" w:cs="Tahoma"/>
        </w:rPr>
        <w:t xml:space="preserve"> </w:t>
      </w:r>
      <w:r w:rsidRPr="00CF7DF6">
        <w:rPr>
          <w:rFonts w:ascii="Tahoma" w:hAnsi="Tahoma" w:cs="Tahoma"/>
        </w:rPr>
        <w:t>ближим</w:t>
      </w:r>
      <w:r w:rsidRPr="00CF7DF6">
        <w:rPr>
          <w:rFonts w:ascii="Tahoma" w:eastAsia="Tahoma" w:hAnsi="Tahoma" w:cs="Tahoma"/>
        </w:rPr>
        <w:t xml:space="preserve"> </w:t>
      </w:r>
      <w:r w:rsidRPr="00CF7DF6">
        <w:rPr>
          <w:rFonts w:ascii="Tahoma" w:hAnsi="Tahoma" w:cs="Tahoma"/>
        </w:rPr>
        <w:t>условима,</w:t>
      </w:r>
      <w:r w:rsidRPr="00CF7DF6">
        <w:rPr>
          <w:rFonts w:ascii="Tahoma" w:eastAsia="Tahoma" w:hAnsi="Tahoma" w:cs="Tahoma"/>
        </w:rPr>
        <w:t xml:space="preserve"> </w:t>
      </w:r>
      <w:r w:rsidRPr="00CF7DF6">
        <w:rPr>
          <w:rFonts w:ascii="Tahoma" w:hAnsi="Tahoma" w:cs="Tahoma"/>
        </w:rPr>
        <w:t>садржини</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начину</w:t>
      </w:r>
      <w:r w:rsidRPr="00CF7DF6">
        <w:rPr>
          <w:rFonts w:ascii="Tahoma" w:eastAsia="Tahoma" w:hAnsi="Tahoma" w:cs="Tahoma"/>
        </w:rPr>
        <w:t xml:space="preserve"> </w:t>
      </w:r>
      <w:r w:rsidRPr="00CF7DF6">
        <w:rPr>
          <w:rFonts w:ascii="Tahoma" w:hAnsi="Tahoma" w:cs="Tahoma"/>
        </w:rPr>
        <w:t>вођења</w:t>
      </w:r>
      <w:r w:rsidRPr="00CF7DF6">
        <w:rPr>
          <w:rFonts w:ascii="Tahoma" w:eastAsia="Tahoma" w:hAnsi="Tahoma" w:cs="Tahoma"/>
        </w:rPr>
        <w:t xml:space="preserve"> </w:t>
      </w:r>
      <w:r w:rsidRPr="00CF7DF6">
        <w:rPr>
          <w:rFonts w:ascii="Tahoma" w:hAnsi="Tahoma" w:cs="Tahoma"/>
        </w:rPr>
        <w:t>регистра</w:t>
      </w:r>
      <w:r w:rsidRPr="00CF7DF6">
        <w:rPr>
          <w:rFonts w:ascii="Tahoma" w:eastAsia="Tahoma" w:hAnsi="Tahoma" w:cs="Tahoma"/>
        </w:rPr>
        <w:t xml:space="preserve"> </w:t>
      </w:r>
      <w:r w:rsidRPr="00CF7DF6">
        <w:rPr>
          <w:rFonts w:ascii="Tahoma" w:hAnsi="Tahoma" w:cs="Tahoma"/>
        </w:rPr>
        <w:t>меница</w:t>
      </w:r>
      <w:r w:rsidRPr="00CF7DF6">
        <w:rPr>
          <w:rFonts w:ascii="Tahoma" w:eastAsia="Tahoma" w:hAnsi="Tahoma" w:cs="Tahoma"/>
        </w:rPr>
        <w:t xml:space="preserve"> </w:t>
      </w:r>
      <w:r w:rsidRPr="00CF7DF6">
        <w:rPr>
          <w:rFonts w:ascii="Tahoma" w:hAnsi="Tahoma" w:cs="Tahoma"/>
        </w:rPr>
        <w:t>и</w:t>
      </w:r>
      <w:r w:rsidRPr="00CF7DF6">
        <w:rPr>
          <w:rFonts w:ascii="Tahoma" w:eastAsia="Tahoma" w:hAnsi="Tahoma" w:cs="Tahoma"/>
        </w:rPr>
        <w:t xml:space="preserve"> </w:t>
      </w:r>
      <w:r w:rsidRPr="00CF7DF6">
        <w:rPr>
          <w:rFonts w:ascii="Tahoma" w:hAnsi="Tahoma" w:cs="Tahoma"/>
        </w:rPr>
        <w:t>овлашћења</w:t>
      </w:r>
      <w:r w:rsidRPr="00CF7DF6">
        <w:rPr>
          <w:rFonts w:ascii="Tahoma" w:eastAsia="Tahoma" w:hAnsi="Tahoma" w:cs="Tahoma"/>
        </w:rPr>
        <w:t xml:space="preserve"> </w:t>
      </w:r>
      <w:r w:rsidRPr="00CF7DF6">
        <w:rPr>
          <w:rFonts w:ascii="Tahoma" w:hAnsi="Tahoma" w:cs="Tahoma"/>
        </w:rPr>
        <w:t>(Сл.</w:t>
      </w:r>
      <w:r w:rsidRPr="00CF7DF6">
        <w:rPr>
          <w:rFonts w:ascii="Tahoma" w:eastAsia="Tahoma" w:hAnsi="Tahoma" w:cs="Tahoma"/>
        </w:rPr>
        <w:t xml:space="preserve"> </w:t>
      </w:r>
      <w:r w:rsidRPr="00CF7DF6">
        <w:rPr>
          <w:rFonts w:ascii="Tahoma" w:hAnsi="Tahoma" w:cs="Tahoma"/>
        </w:rPr>
        <w:t>гласник</w:t>
      </w:r>
      <w:r w:rsidRPr="00CF7DF6">
        <w:rPr>
          <w:rFonts w:ascii="Tahoma" w:eastAsia="Tahoma" w:hAnsi="Tahoma" w:cs="Tahoma"/>
        </w:rPr>
        <w:t xml:space="preserve"> </w:t>
      </w:r>
      <w:r w:rsidRPr="00CF7DF6">
        <w:rPr>
          <w:rFonts w:ascii="Tahoma" w:hAnsi="Tahoma" w:cs="Tahoma"/>
        </w:rPr>
        <w:t>РС</w:t>
      </w:r>
      <w:r w:rsidRPr="00CF7DF6">
        <w:rPr>
          <w:rFonts w:ascii="Tahoma" w:eastAsia="Tahoma" w:hAnsi="Tahoma" w:cs="Tahoma"/>
        </w:rPr>
        <w:t xml:space="preserve"> </w:t>
      </w:r>
      <w:r w:rsidRPr="00CF7DF6">
        <w:rPr>
          <w:rFonts w:ascii="Tahoma" w:hAnsi="Tahoma" w:cs="Tahoma"/>
        </w:rPr>
        <w:t>бр.</w:t>
      </w:r>
      <w:r w:rsidRPr="00CF7DF6">
        <w:rPr>
          <w:rFonts w:ascii="Tahoma" w:eastAsia="Tahoma" w:hAnsi="Tahoma" w:cs="Tahoma"/>
        </w:rPr>
        <w:t xml:space="preserve"> </w:t>
      </w:r>
      <w:r w:rsidRPr="00CF7DF6">
        <w:rPr>
          <w:rFonts w:ascii="Tahoma" w:hAnsi="Tahoma" w:cs="Tahoma"/>
        </w:rPr>
        <w:t>56/11)</w:t>
      </w:r>
      <w:r w:rsidRPr="00CF7DF6">
        <w:rPr>
          <w:rFonts w:ascii="Tahoma" w:eastAsia="Tahoma" w:hAnsi="Tahoma" w:cs="Tahoma"/>
        </w:rPr>
        <w:t xml:space="preserve"> </w:t>
      </w:r>
      <w:r w:rsidRPr="00CF7DF6">
        <w:rPr>
          <w:rFonts w:ascii="Tahoma" w:hAnsi="Tahoma" w:cs="Tahoma"/>
        </w:rPr>
        <w:t>Народне</w:t>
      </w:r>
      <w:r w:rsidRPr="00CF7DF6">
        <w:rPr>
          <w:rFonts w:ascii="Tahoma" w:eastAsia="Tahoma" w:hAnsi="Tahoma" w:cs="Tahoma"/>
        </w:rPr>
        <w:t xml:space="preserve"> </w:t>
      </w:r>
      <w:r w:rsidRPr="00CF7DF6">
        <w:rPr>
          <w:rFonts w:ascii="Tahoma" w:hAnsi="Tahoma" w:cs="Tahoma"/>
        </w:rPr>
        <w:t>Банке</w:t>
      </w:r>
      <w:r w:rsidRPr="00CF7DF6">
        <w:rPr>
          <w:rFonts w:ascii="Tahoma" w:eastAsia="Tahoma" w:hAnsi="Tahoma" w:cs="Tahoma"/>
        </w:rPr>
        <w:t xml:space="preserve"> </w:t>
      </w:r>
      <w:r w:rsidRPr="00CF7DF6">
        <w:rPr>
          <w:rFonts w:ascii="Tahoma" w:hAnsi="Tahoma" w:cs="Tahoma"/>
        </w:rPr>
        <w:t>Србије.</w:t>
      </w:r>
    </w:p>
    <w:p w:rsidR="001F57BB" w:rsidRPr="00CF7DF6" w:rsidRDefault="001F57BB" w:rsidP="001F57BB">
      <w:pPr>
        <w:rPr>
          <w:rFonts w:ascii="Tahoma" w:hAnsi="Tahoma" w:cs="Tahoma"/>
        </w:rPr>
      </w:pPr>
      <w:proofErr w:type="gramStart"/>
      <w:r w:rsidRPr="00CF7DF6">
        <w:rPr>
          <w:rFonts w:ascii="Tahoma" w:hAnsi="Tahoma" w:cs="Tahoma"/>
        </w:rPr>
        <w:t>У</w:t>
      </w:r>
      <w:r w:rsidRPr="00CF7DF6">
        <w:rPr>
          <w:rFonts w:ascii="Tahoma" w:eastAsia="Tahoma" w:hAnsi="Tahoma" w:cs="Tahoma"/>
        </w:rPr>
        <w:t xml:space="preserve"> </w:t>
      </w:r>
      <w:r w:rsidRPr="00CF7DF6">
        <w:rPr>
          <w:rFonts w:ascii="Tahoma" w:hAnsi="Tahoma" w:cs="Tahoma"/>
        </w:rPr>
        <w:t>_______________________</w:t>
      </w:r>
      <w:r w:rsidRPr="00CF7DF6">
        <w:rPr>
          <w:rFonts w:ascii="Tahoma" w:eastAsia="Tahoma" w:hAnsi="Tahoma" w:cs="Tahoma"/>
        </w:rPr>
        <w:t xml:space="preserve"> </w:t>
      </w:r>
      <w:r w:rsidRPr="00CF7DF6">
        <w:rPr>
          <w:rFonts w:ascii="Tahoma" w:hAnsi="Tahoma" w:cs="Tahoma"/>
        </w:rPr>
        <w:t>дана</w:t>
      </w:r>
      <w:r w:rsidRPr="00CF7DF6">
        <w:rPr>
          <w:rFonts w:ascii="Tahoma" w:eastAsia="Tahoma" w:hAnsi="Tahoma" w:cs="Tahoma"/>
        </w:rPr>
        <w:t xml:space="preserve"> </w:t>
      </w:r>
      <w:r w:rsidRPr="00CF7DF6">
        <w:rPr>
          <w:rFonts w:ascii="Tahoma" w:hAnsi="Tahoma" w:cs="Tahoma"/>
        </w:rPr>
        <w:t>________</w:t>
      </w:r>
      <w:r w:rsidRPr="00CF7DF6">
        <w:rPr>
          <w:rFonts w:ascii="Tahoma" w:eastAsia="Tahoma" w:hAnsi="Tahoma" w:cs="Tahoma"/>
        </w:rPr>
        <w:t xml:space="preserve"> </w:t>
      </w:r>
      <w:r w:rsidR="00FC6BDB" w:rsidRPr="00CF7DF6">
        <w:rPr>
          <w:rFonts w:ascii="Tahoma" w:hAnsi="Tahoma" w:cs="Tahoma"/>
        </w:rPr>
        <w:t>201</w:t>
      </w:r>
      <w:r w:rsidR="00F77AED">
        <w:rPr>
          <w:rFonts w:ascii="Tahoma" w:hAnsi="Tahoma" w:cs="Tahoma"/>
        </w:rPr>
        <w:t>5</w:t>
      </w:r>
      <w:r w:rsidRPr="00CF7DF6">
        <w:rPr>
          <w:rFonts w:ascii="Tahoma" w:hAnsi="Tahoma" w:cs="Tahoma"/>
        </w:rPr>
        <w:t>.г.</w:t>
      </w:r>
      <w:proofErr w:type="gramEnd"/>
    </w:p>
    <w:p w:rsidR="001F57BB" w:rsidRPr="00CF7DF6" w:rsidRDefault="001F57BB" w:rsidP="001F57BB">
      <w:pPr>
        <w:jc w:val="both"/>
        <w:rPr>
          <w:rFonts w:ascii="Tahoma" w:hAnsi="Tahoma" w:cs="Tahoma"/>
        </w:rPr>
      </w:pPr>
      <w:r w:rsidRPr="00CF7DF6">
        <w:rPr>
          <w:rFonts w:ascii="Tahoma" w:eastAsia="Tahoma" w:hAnsi="Tahoma" w:cs="Tahoma"/>
        </w:rPr>
        <w:t xml:space="preserve"> </w:t>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hAnsi="Tahoma" w:cs="Tahoma"/>
        </w:rPr>
        <w:tab/>
      </w:r>
      <w:r w:rsidRPr="00CF7DF6">
        <w:rPr>
          <w:rFonts w:ascii="Tahoma" w:eastAsia="Tahoma" w:hAnsi="Tahoma" w:cs="Tahoma"/>
        </w:rPr>
        <w:t xml:space="preserve">  </w:t>
      </w:r>
      <w:r w:rsidRPr="00CF7DF6">
        <w:rPr>
          <w:rFonts w:ascii="Tahoma" w:hAnsi="Tahoma" w:cs="Tahoma"/>
        </w:rPr>
        <w:t>Потпис</w:t>
      </w:r>
      <w:r w:rsidRPr="00CF7DF6">
        <w:rPr>
          <w:rFonts w:ascii="Tahoma" w:eastAsia="Tahoma" w:hAnsi="Tahoma" w:cs="Tahoma"/>
        </w:rPr>
        <w:t xml:space="preserve"> </w:t>
      </w:r>
      <w:r w:rsidRPr="00CF7DF6">
        <w:rPr>
          <w:rFonts w:ascii="Tahoma" w:hAnsi="Tahoma" w:cs="Tahoma"/>
        </w:rPr>
        <w:t>овлашћеног</w:t>
      </w:r>
      <w:r w:rsidRPr="00CF7DF6">
        <w:rPr>
          <w:rFonts w:ascii="Tahoma" w:eastAsia="Tahoma" w:hAnsi="Tahoma" w:cs="Tahoma"/>
        </w:rPr>
        <w:t xml:space="preserve"> </w:t>
      </w:r>
      <w:r w:rsidRPr="00CF7DF6">
        <w:rPr>
          <w:rFonts w:ascii="Tahoma" w:hAnsi="Tahoma" w:cs="Tahoma"/>
        </w:rPr>
        <w:t>лица</w:t>
      </w:r>
      <w:r w:rsidRPr="00CF7DF6">
        <w:rPr>
          <w:rFonts w:ascii="Tahoma" w:eastAsia="Tahoma" w:hAnsi="Tahoma" w:cs="Tahoma"/>
        </w:rPr>
        <w:t xml:space="preserve"> </w:t>
      </w:r>
      <w:r w:rsidRPr="00CF7DF6">
        <w:rPr>
          <w:rFonts w:ascii="Tahoma" w:hAnsi="Tahoma" w:cs="Tahoma"/>
        </w:rPr>
        <w:t>понуђача</w:t>
      </w:r>
    </w:p>
    <w:p w:rsidR="001F57BB" w:rsidRPr="00CF7DF6" w:rsidRDefault="001F57BB" w:rsidP="001F57BB">
      <w:pPr>
        <w:jc w:val="center"/>
        <w:rPr>
          <w:rFonts w:ascii="Tahoma" w:hAnsi="Tahoma" w:cs="Tahoma"/>
        </w:rPr>
      </w:pPr>
      <w:proofErr w:type="gramStart"/>
      <w:r w:rsidRPr="00CF7DF6">
        <w:rPr>
          <w:rFonts w:ascii="Tahoma" w:hAnsi="Tahoma" w:cs="Tahoma"/>
        </w:rPr>
        <w:t>М.П.</w:t>
      </w:r>
      <w:proofErr w:type="gramEnd"/>
    </w:p>
    <w:p w:rsidR="00335E4F" w:rsidRPr="00CF7DF6" w:rsidRDefault="001F57BB" w:rsidP="00FC6BDB">
      <w:pPr>
        <w:ind w:left="4320"/>
        <w:rPr>
          <w:rFonts w:ascii="Tahoma" w:hAnsi="Tahoma" w:cs="Tahoma"/>
          <w:b/>
          <w:bCs/>
          <w:lang w:val="sr-Cyrl-CS"/>
        </w:rPr>
      </w:pPr>
      <w:r w:rsidRPr="00CF7DF6">
        <w:rPr>
          <w:rFonts w:ascii="Tahoma" w:hAnsi="Tahoma" w:cs="Tahoma"/>
          <w:b/>
          <w:bCs/>
        </w:rPr>
        <w:tab/>
      </w:r>
      <w:r w:rsidRPr="00CF7DF6">
        <w:rPr>
          <w:rFonts w:ascii="Tahoma" w:hAnsi="Tahoma" w:cs="Tahoma"/>
          <w:b/>
          <w:bCs/>
        </w:rPr>
        <w:tab/>
      </w:r>
      <w:r w:rsidRPr="00CF7DF6">
        <w:rPr>
          <w:rFonts w:ascii="Tahoma" w:hAnsi="Tahoma" w:cs="Tahoma"/>
          <w:b/>
          <w:bCs/>
        </w:rPr>
        <w:tab/>
      </w:r>
      <w:r w:rsidRPr="00CF7DF6">
        <w:rPr>
          <w:rFonts w:ascii="Tahoma" w:hAnsi="Tahoma" w:cs="Tahoma"/>
          <w:b/>
          <w:bCs/>
        </w:rPr>
        <w:tab/>
      </w:r>
      <w:r w:rsidRPr="00CF7DF6">
        <w:rPr>
          <w:rFonts w:ascii="Tahoma" w:hAnsi="Tahoma" w:cs="Tahoma"/>
          <w:b/>
          <w:bCs/>
        </w:rPr>
        <w:tab/>
      </w:r>
      <w:r w:rsidRPr="00CF7DF6">
        <w:rPr>
          <w:rFonts w:ascii="Tahoma" w:eastAsia="Tahoma" w:hAnsi="Tahoma" w:cs="Tahoma"/>
          <w:b/>
          <w:bCs/>
        </w:rPr>
        <w:t xml:space="preserve">               </w:t>
      </w:r>
      <w:r w:rsidRPr="00CF7DF6">
        <w:rPr>
          <w:rFonts w:ascii="Tahoma" w:hAnsi="Tahoma" w:cs="Tahoma"/>
          <w:b/>
          <w:bCs/>
        </w:rPr>
        <w:t>_____________________________</w:t>
      </w:r>
    </w:p>
    <w:p w:rsidR="00335E4F" w:rsidRPr="00CF7DF6" w:rsidRDefault="00D22A90" w:rsidP="00335E4F">
      <w:pPr>
        <w:ind w:left="4320"/>
        <w:rPr>
          <w:rFonts w:ascii="Tahoma" w:eastAsia="Tahoma" w:hAnsi="Tahoma" w:cs="Tahoma"/>
          <w:b/>
          <w:bCs/>
          <w:lang w:val="sr-Cyrl-CS"/>
        </w:rPr>
      </w:pPr>
      <w:r w:rsidRPr="00CF7DF6">
        <w:rPr>
          <w:rFonts w:ascii="Tahoma" w:eastAsia="Tahoma" w:hAnsi="Tahoma" w:cs="Tahoma"/>
          <w:b/>
          <w:bCs/>
          <w:lang w:val="sr-Cyrl-CS"/>
        </w:rPr>
        <w:t xml:space="preserve">        </w:t>
      </w:r>
      <w:r w:rsidR="00335E4F" w:rsidRPr="00CF7DF6">
        <w:rPr>
          <w:rFonts w:ascii="Tahoma" w:eastAsia="Tahoma" w:hAnsi="Tahoma" w:cs="Tahoma"/>
          <w:b/>
          <w:bCs/>
          <w:lang w:val="sr-Cyrl-CS"/>
        </w:rPr>
        <w:t xml:space="preserve">                             </w:t>
      </w:r>
    </w:p>
    <w:p w:rsidR="00335E4F" w:rsidRPr="00CF7DF6" w:rsidRDefault="00335E4F" w:rsidP="00D22A90">
      <w:pPr>
        <w:jc w:val="right"/>
        <w:rPr>
          <w:rFonts w:ascii="Tahoma" w:hAnsi="Tahoma" w:cs="Tahoma"/>
          <w:b/>
          <w:bCs/>
          <w:lang w:val="sr-Cyrl-CS"/>
        </w:rPr>
      </w:pPr>
      <w:r w:rsidRPr="00CF7DF6">
        <w:rPr>
          <w:rFonts w:ascii="Tahoma" w:eastAsia="Tahoma" w:hAnsi="Tahoma" w:cs="Tahoma"/>
          <w:b/>
          <w:bCs/>
          <w:lang w:val="sr-Cyrl-CS"/>
        </w:rPr>
        <w:lastRenderedPageBreak/>
        <w:t xml:space="preserve"> </w:t>
      </w:r>
      <w:r w:rsidRPr="00CF7DF6">
        <w:rPr>
          <w:rFonts w:ascii="Tahoma" w:hAnsi="Tahoma" w:cs="Tahoma"/>
          <w:b/>
          <w:bCs/>
          <w:lang w:val="sr-Cyrl-CS"/>
        </w:rPr>
        <w:t>ОБРАЗАЦ</w:t>
      </w:r>
      <w:r w:rsidRPr="00CF7DF6">
        <w:rPr>
          <w:rFonts w:ascii="Tahoma" w:eastAsia="Tahoma" w:hAnsi="Tahoma" w:cs="Tahoma"/>
          <w:b/>
          <w:bCs/>
          <w:lang w:val="sr-Cyrl-CS"/>
        </w:rPr>
        <w:t xml:space="preserve">  </w:t>
      </w:r>
      <w:r w:rsidRPr="00CF7DF6">
        <w:rPr>
          <w:rFonts w:ascii="Tahoma" w:hAnsi="Tahoma" w:cs="Tahoma"/>
          <w:b/>
          <w:bCs/>
          <w:lang w:val="sr-Cyrl-CS"/>
        </w:rPr>
        <w:t>БРОЈ</w:t>
      </w:r>
      <w:r w:rsidRPr="00CF7DF6">
        <w:rPr>
          <w:rFonts w:ascii="Tahoma" w:eastAsia="Tahoma" w:hAnsi="Tahoma" w:cs="Tahoma"/>
          <w:b/>
          <w:bCs/>
          <w:lang w:val="sr-Cyrl-CS"/>
        </w:rPr>
        <w:t xml:space="preserve">  </w:t>
      </w:r>
      <w:r w:rsidRPr="00CF7DF6">
        <w:rPr>
          <w:rFonts w:ascii="Tahoma" w:hAnsi="Tahoma" w:cs="Tahoma"/>
          <w:b/>
          <w:bCs/>
          <w:lang w:val="sr-Cyrl-CS"/>
        </w:rPr>
        <w:t>6</w:t>
      </w:r>
      <w:r w:rsidRPr="00CF7DF6">
        <w:rPr>
          <w:rFonts w:ascii="Tahoma" w:eastAsia="Tahoma" w:hAnsi="Tahoma" w:cs="Tahoma"/>
          <w:b/>
          <w:bCs/>
          <w:lang w:val="sr-Cyrl-CS"/>
        </w:rPr>
        <w:t xml:space="preserve"> </w:t>
      </w:r>
      <w:r w:rsidRPr="00CF7DF6">
        <w:rPr>
          <w:rFonts w:ascii="Tahoma" w:hAnsi="Tahoma" w:cs="Tahoma"/>
          <w:b/>
          <w:bCs/>
          <w:lang w:val="sr-Cyrl-CS"/>
        </w:rPr>
        <w:t>.-</w:t>
      </w:r>
    </w:p>
    <w:p w:rsidR="00335E4F" w:rsidRPr="00CF7DF6" w:rsidRDefault="00335E4F" w:rsidP="00335E4F">
      <w:pPr>
        <w:jc w:val="both"/>
        <w:rPr>
          <w:rFonts w:ascii="Tahoma" w:hAnsi="Tahoma" w:cs="Tahoma"/>
          <w:bCs/>
          <w:lang w:val="sr-Cyrl-CS"/>
        </w:rPr>
      </w:pPr>
    </w:p>
    <w:p w:rsidR="00335E4F" w:rsidRPr="00CF7DF6" w:rsidRDefault="00335E4F" w:rsidP="00335E4F">
      <w:pPr>
        <w:jc w:val="both"/>
        <w:rPr>
          <w:rFonts w:ascii="Tahoma" w:hAnsi="Tahoma" w:cs="Tahoma"/>
          <w:lang w:val="sr-Cyrl-CS"/>
        </w:rPr>
      </w:pPr>
      <w:r w:rsidRPr="00CF7DF6">
        <w:rPr>
          <w:rFonts w:ascii="Tahoma" w:hAnsi="Tahoma" w:cs="Tahoma"/>
          <w:bCs/>
          <w:lang w:val="sr-Cyrl-CS"/>
        </w:rPr>
        <w:t>У</w:t>
      </w:r>
      <w:r w:rsidRPr="00CF7DF6">
        <w:rPr>
          <w:rFonts w:ascii="Tahoma" w:eastAsia="Tahoma" w:hAnsi="Tahoma" w:cs="Tahoma"/>
          <w:bCs/>
          <w:lang w:val="sr-Cyrl-CS"/>
        </w:rPr>
        <w:t xml:space="preserve"> </w:t>
      </w:r>
      <w:r w:rsidRPr="00CF7DF6">
        <w:rPr>
          <w:rFonts w:ascii="Tahoma" w:hAnsi="Tahoma" w:cs="Tahoma"/>
          <w:bCs/>
          <w:lang w:val="sr-Cyrl-CS"/>
        </w:rPr>
        <w:t>складу</w:t>
      </w:r>
      <w:r w:rsidRPr="00CF7DF6">
        <w:rPr>
          <w:rFonts w:ascii="Tahoma" w:eastAsia="Tahoma" w:hAnsi="Tahoma" w:cs="Tahoma"/>
          <w:bCs/>
          <w:lang w:val="sr-Cyrl-CS"/>
        </w:rPr>
        <w:t xml:space="preserve"> </w:t>
      </w:r>
      <w:r w:rsidRPr="00CF7DF6">
        <w:rPr>
          <w:rFonts w:ascii="Tahoma" w:hAnsi="Tahoma" w:cs="Tahoma"/>
          <w:bCs/>
          <w:lang w:val="sr-Cyrl-CS"/>
        </w:rPr>
        <w:t>са</w:t>
      </w:r>
      <w:r w:rsidRPr="00CF7DF6">
        <w:rPr>
          <w:rFonts w:ascii="Tahoma" w:eastAsia="Tahoma" w:hAnsi="Tahoma" w:cs="Tahoma"/>
          <w:bCs/>
          <w:lang w:val="sr-Cyrl-CS"/>
        </w:rPr>
        <w:t xml:space="preserve"> </w:t>
      </w:r>
      <w:r w:rsidRPr="00CF7DF6">
        <w:rPr>
          <w:rFonts w:ascii="Tahoma" w:hAnsi="Tahoma" w:cs="Tahoma"/>
          <w:bCs/>
          <w:lang w:val="sr-Cyrl-CS"/>
        </w:rPr>
        <w:t>чланом</w:t>
      </w:r>
      <w:r w:rsidRPr="00CF7DF6">
        <w:rPr>
          <w:rFonts w:ascii="Tahoma" w:eastAsia="Tahoma" w:hAnsi="Tahoma" w:cs="Tahoma"/>
          <w:bCs/>
          <w:lang w:val="sr-Cyrl-CS"/>
        </w:rPr>
        <w:t xml:space="preserve"> </w:t>
      </w:r>
      <w:r w:rsidRPr="00CF7DF6">
        <w:rPr>
          <w:rFonts w:ascii="Tahoma" w:hAnsi="Tahoma" w:cs="Tahoma"/>
          <w:bCs/>
          <w:lang w:val="sr-Cyrl-CS"/>
        </w:rPr>
        <w:t>88.</w:t>
      </w:r>
      <w:r w:rsidRPr="00CF7DF6">
        <w:rPr>
          <w:rFonts w:ascii="Tahoma" w:eastAsia="Tahoma" w:hAnsi="Tahoma" w:cs="Tahoma"/>
          <w:bCs/>
          <w:lang w:val="sr-Cyrl-CS"/>
        </w:rPr>
        <w:t xml:space="preserve"> </w:t>
      </w:r>
      <w:r w:rsidRPr="00CF7DF6">
        <w:rPr>
          <w:rFonts w:ascii="Tahoma" w:hAnsi="Tahoma" w:cs="Tahoma"/>
          <w:bCs/>
          <w:lang w:val="sr-Cyrl-CS"/>
        </w:rPr>
        <w:t>Закона</w:t>
      </w:r>
      <w:r w:rsidRPr="00CF7DF6">
        <w:rPr>
          <w:rFonts w:ascii="Tahoma" w:eastAsia="Tahoma" w:hAnsi="Tahoma" w:cs="Tahoma"/>
          <w:bCs/>
          <w:lang w:val="sr-Cyrl-CS"/>
        </w:rPr>
        <w:t xml:space="preserve"> </w:t>
      </w:r>
      <w:r w:rsidRPr="00CF7DF6">
        <w:rPr>
          <w:rFonts w:ascii="Tahoma" w:hAnsi="Tahoma" w:cs="Tahoma"/>
          <w:bCs/>
          <w:lang w:val="sr-Cyrl-CS"/>
        </w:rPr>
        <w:t>о</w:t>
      </w:r>
      <w:r w:rsidRPr="00CF7DF6">
        <w:rPr>
          <w:rFonts w:ascii="Tahoma" w:eastAsia="Tahoma" w:hAnsi="Tahoma" w:cs="Tahoma"/>
          <w:bCs/>
          <w:lang w:val="sr-Cyrl-CS"/>
        </w:rPr>
        <w:t xml:space="preserve"> </w:t>
      </w:r>
      <w:r w:rsidRPr="00CF7DF6">
        <w:rPr>
          <w:rFonts w:ascii="Tahoma" w:hAnsi="Tahoma" w:cs="Tahoma"/>
          <w:bCs/>
          <w:lang w:val="sr-Cyrl-CS"/>
        </w:rPr>
        <w:t>јавним</w:t>
      </w:r>
      <w:r w:rsidRPr="00CF7DF6">
        <w:rPr>
          <w:rFonts w:ascii="Tahoma" w:eastAsia="Tahoma" w:hAnsi="Tahoma" w:cs="Tahoma"/>
          <w:bCs/>
          <w:lang w:val="sr-Cyrl-CS"/>
        </w:rPr>
        <w:t xml:space="preserve"> </w:t>
      </w:r>
      <w:r w:rsidRPr="00CF7DF6">
        <w:rPr>
          <w:rFonts w:ascii="Tahoma" w:hAnsi="Tahoma" w:cs="Tahoma"/>
          <w:bCs/>
          <w:lang w:val="sr-Cyrl-CS"/>
        </w:rPr>
        <w:t>набавкама</w:t>
      </w:r>
      <w:r w:rsidRPr="00CF7DF6">
        <w:rPr>
          <w:rFonts w:ascii="Tahoma" w:eastAsia="Tahoma" w:hAnsi="Tahoma" w:cs="Tahoma"/>
          <w:bCs/>
          <w:lang w:val="sr-Cyrl-CS"/>
        </w:rPr>
        <w:t xml:space="preserve"> </w:t>
      </w:r>
      <w:r w:rsidRPr="00CF7DF6">
        <w:rPr>
          <w:rFonts w:ascii="Tahoma" w:hAnsi="Tahoma" w:cs="Tahoma"/>
          <w:bCs/>
          <w:lang w:val="sr-Cyrl-CS"/>
        </w:rPr>
        <w:t>(</w:t>
      </w:r>
      <w:r w:rsidRPr="00CF7DF6">
        <w:rPr>
          <w:rFonts w:ascii="Tahoma" w:eastAsia="Tahoma" w:hAnsi="Tahoma" w:cs="Tahoma"/>
          <w:bCs/>
          <w:lang w:val="sr-Cyrl-CS"/>
        </w:rPr>
        <w:t>„</w:t>
      </w:r>
      <w:r w:rsidRPr="00CF7DF6">
        <w:rPr>
          <w:rFonts w:ascii="Tahoma" w:hAnsi="Tahoma" w:cs="Tahoma"/>
          <w:bCs/>
          <w:lang w:val="sr-Cyrl-CS"/>
        </w:rPr>
        <w:t>Сл.</w:t>
      </w:r>
      <w:r w:rsidRPr="00CF7DF6">
        <w:rPr>
          <w:rFonts w:ascii="Tahoma" w:eastAsia="Tahoma" w:hAnsi="Tahoma" w:cs="Tahoma"/>
          <w:bCs/>
          <w:lang w:val="sr-Cyrl-CS"/>
        </w:rPr>
        <w:t xml:space="preserve"> </w:t>
      </w:r>
      <w:r w:rsidRPr="00CF7DF6">
        <w:rPr>
          <w:rFonts w:ascii="Tahoma" w:hAnsi="Tahoma" w:cs="Tahoma"/>
          <w:bCs/>
          <w:lang w:val="sr-Cyrl-CS"/>
        </w:rPr>
        <w:t>гласник</w:t>
      </w:r>
      <w:r w:rsidRPr="00CF7DF6">
        <w:rPr>
          <w:rFonts w:ascii="Tahoma" w:eastAsia="Tahoma" w:hAnsi="Tahoma" w:cs="Tahoma"/>
          <w:bCs/>
          <w:lang w:val="sr-Cyrl-CS"/>
        </w:rPr>
        <w:t xml:space="preserve"> </w:t>
      </w:r>
      <w:r w:rsidRPr="00CF7DF6">
        <w:rPr>
          <w:rFonts w:ascii="Tahoma" w:hAnsi="Tahoma" w:cs="Tahoma"/>
          <w:bCs/>
          <w:lang w:val="sr-Cyrl-CS"/>
        </w:rPr>
        <w:t>РС</w:t>
      </w:r>
      <w:r w:rsidRPr="00CF7DF6">
        <w:rPr>
          <w:rFonts w:ascii="Tahoma" w:eastAsia="Tahoma" w:hAnsi="Tahoma" w:cs="Tahoma"/>
          <w:bCs/>
          <w:lang w:val="sr-Cyrl-CS"/>
        </w:rPr>
        <w:t xml:space="preserve">“ </w:t>
      </w:r>
      <w:r w:rsidRPr="00CF7DF6">
        <w:rPr>
          <w:rFonts w:ascii="Tahoma" w:hAnsi="Tahoma" w:cs="Tahoma"/>
          <w:bCs/>
          <w:lang w:val="sr-Cyrl-CS"/>
        </w:rPr>
        <w:t>бр.</w:t>
      </w:r>
      <w:r w:rsidRPr="00CF7DF6">
        <w:rPr>
          <w:rFonts w:ascii="Tahoma" w:eastAsia="Tahoma" w:hAnsi="Tahoma" w:cs="Tahoma"/>
          <w:bCs/>
          <w:lang w:val="sr-Cyrl-CS"/>
        </w:rPr>
        <w:t xml:space="preserve"> </w:t>
      </w:r>
      <w:r w:rsidRPr="00CF7DF6">
        <w:rPr>
          <w:rFonts w:ascii="Tahoma" w:hAnsi="Tahoma" w:cs="Tahoma"/>
          <w:bCs/>
          <w:lang w:val="sr-Cyrl-CS"/>
        </w:rPr>
        <w:t>124/12)</w:t>
      </w:r>
      <w:r w:rsidRPr="00CF7DF6">
        <w:rPr>
          <w:rFonts w:ascii="Tahoma" w:eastAsia="Tahoma" w:hAnsi="Tahoma" w:cs="Tahoma"/>
          <w:bCs/>
          <w:lang w:val="sr-Cyrl-CS"/>
        </w:rPr>
        <w:t xml:space="preserve"> </w:t>
      </w:r>
      <w:r w:rsidRPr="00CF7DF6">
        <w:rPr>
          <w:rFonts w:ascii="Tahoma" w:hAnsi="Tahoma" w:cs="Tahoma"/>
          <w:bCs/>
          <w:lang w:val="sr-Cyrl-CS"/>
        </w:rPr>
        <w:t>дајемо</w:t>
      </w:r>
      <w:r w:rsidRPr="00CF7DF6">
        <w:rPr>
          <w:rFonts w:ascii="Tahoma" w:eastAsia="Tahoma" w:hAnsi="Tahoma" w:cs="Tahoma"/>
          <w:bCs/>
          <w:lang w:val="sr-Cyrl-CS"/>
        </w:rPr>
        <w:t xml:space="preserve"> </w:t>
      </w:r>
      <w:r w:rsidRPr="00CF7DF6">
        <w:rPr>
          <w:rFonts w:ascii="Tahoma" w:hAnsi="Tahoma" w:cs="Tahoma"/>
          <w:bCs/>
          <w:lang w:val="sr-Cyrl-CS"/>
        </w:rPr>
        <w:t>следећи</w:t>
      </w:r>
      <w:r w:rsidRPr="00CF7DF6">
        <w:rPr>
          <w:rFonts w:ascii="Tahoma" w:hAnsi="Tahoma" w:cs="Tahoma"/>
          <w:lang w:val="sr-Cyrl-CS"/>
        </w:rPr>
        <w:t>:</w:t>
      </w:r>
    </w:p>
    <w:p w:rsidR="00335E4F" w:rsidRPr="00CF7DF6" w:rsidRDefault="00335E4F" w:rsidP="00335E4F">
      <w:pPr>
        <w:jc w:val="both"/>
        <w:rPr>
          <w:rFonts w:ascii="Tahoma" w:hAnsi="Tahoma" w:cs="Tahoma"/>
          <w:lang w:val="sr-Cyrl-CS"/>
        </w:rPr>
      </w:pPr>
    </w:p>
    <w:p w:rsidR="00335E4F" w:rsidRPr="00CF7DF6" w:rsidRDefault="00335E4F" w:rsidP="00335E4F">
      <w:pPr>
        <w:jc w:val="both"/>
        <w:rPr>
          <w:rFonts w:ascii="Tahoma" w:hAnsi="Tahoma" w:cs="Tahoma"/>
          <w:lang w:val="sr-Cyrl-CS"/>
        </w:rPr>
      </w:pPr>
    </w:p>
    <w:p w:rsidR="00335E4F" w:rsidRPr="00CF7DF6" w:rsidRDefault="00335E4F" w:rsidP="00335E4F">
      <w:pPr>
        <w:pStyle w:val="Heading1"/>
        <w:rPr>
          <w:rFonts w:ascii="Tahoma" w:hAnsi="Tahoma" w:cs="Tahoma"/>
          <w:color w:val="auto"/>
          <w:sz w:val="22"/>
          <w:szCs w:val="22"/>
          <w:lang w:val="ru-RU"/>
        </w:rPr>
      </w:pPr>
      <w:r w:rsidRPr="00CF7DF6">
        <w:rPr>
          <w:rFonts w:ascii="Tahoma" w:hAnsi="Tahoma" w:cs="Tahoma"/>
          <w:color w:val="auto"/>
          <w:sz w:val="22"/>
          <w:szCs w:val="22"/>
          <w:lang w:val="ru-RU"/>
        </w:rPr>
        <w:t>ОБРАЗАЦ</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ТРОШКОВА</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ПРИПРЕМЕ</w:t>
      </w:r>
      <w:r w:rsidRPr="00CF7DF6">
        <w:rPr>
          <w:rFonts w:ascii="Tahoma" w:eastAsia="Tahoma" w:hAnsi="Tahoma" w:cs="Tahoma"/>
          <w:color w:val="auto"/>
          <w:sz w:val="22"/>
          <w:szCs w:val="22"/>
          <w:lang w:val="ru-RU"/>
        </w:rPr>
        <w:t xml:space="preserve"> </w:t>
      </w:r>
      <w:r w:rsidRPr="00CF7DF6">
        <w:rPr>
          <w:rFonts w:ascii="Tahoma" w:hAnsi="Tahoma" w:cs="Tahoma"/>
          <w:color w:val="auto"/>
          <w:sz w:val="22"/>
          <w:szCs w:val="22"/>
          <w:lang w:val="ru-RU"/>
        </w:rPr>
        <w:t>ПОНУДЕ</w:t>
      </w:r>
    </w:p>
    <w:p w:rsidR="00335E4F" w:rsidRPr="00CF7DF6" w:rsidRDefault="00335E4F" w:rsidP="00335E4F">
      <w:pPr>
        <w:pStyle w:val="BodyText"/>
        <w:rPr>
          <w:rFonts w:ascii="Tahoma" w:hAnsi="Tahoma" w:cs="Tahoma"/>
          <w:sz w:val="22"/>
          <w:szCs w:val="22"/>
          <w:lang w:val="ru-RU"/>
        </w:rPr>
      </w:pPr>
    </w:p>
    <w:p w:rsidR="00335E4F" w:rsidRPr="00CF7DF6" w:rsidRDefault="00335E4F" w:rsidP="00335E4F">
      <w:pPr>
        <w:pStyle w:val="BodyText"/>
        <w:rPr>
          <w:rFonts w:ascii="Tahoma" w:hAnsi="Tahoma" w:cs="Tahoma"/>
          <w:sz w:val="22"/>
          <w:szCs w:val="22"/>
          <w:lang w:val="ru-RU"/>
        </w:rPr>
      </w:pPr>
    </w:p>
    <w:p w:rsidR="00335E4F" w:rsidRPr="00CF7DF6" w:rsidRDefault="00335E4F" w:rsidP="00335E4F">
      <w:pPr>
        <w:pStyle w:val="BodyText"/>
        <w:rPr>
          <w:rFonts w:ascii="Tahoma" w:hAnsi="Tahoma" w:cs="Tahoma"/>
          <w:sz w:val="22"/>
          <w:szCs w:val="22"/>
          <w:lang w:val="ru-RU"/>
        </w:rPr>
      </w:pPr>
    </w:p>
    <w:tbl>
      <w:tblPr>
        <w:tblW w:w="0" w:type="auto"/>
        <w:tblInd w:w="108" w:type="dxa"/>
        <w:tblLayout w:type="fixed"/>
        <w:tblLook w:val="0000"/>
      </w:tblPr>
      <w:tblGrid>
        <w:gridCol w:w="4612"/>
        <w:gridCol w:w="4632"/>
      </w:tblGrid>
      <w:tr w:rsidR="00335E4F" w:rsidRPr="00CF7DF6" w:rsidTr="00A068B3">
        <w:tc>
          <w:tcPr>
            <w:tcW w:w="4612" w:type="dxa"/>
            <w:tcBorders>
              <w:top w:val="single" w:sz="4" w:space="0" w:color="000000"/>
              <w:left w:val="single" w:sz="4" w:space="0" w:color="000000"/>
              <w:bottom w:val="single" w:sz="4" w:space="0" w:color="000000"/>
            </w:tcBorders>
            <w:shd w:val="clear" w:color="auto" w:fill="auto"/>
          </w:tcPr>
          <w:p w:rsidR="00335E4F" w:rsidRPr="00CF7DF6" w:rsidRDefault="00335E4F" w:rsidP="00A068B3">
            <w:pPr>
              <w:pStyle w:val="BodyText"/>
              <w:snapToGrid w:val="0"/>
              <w:jc w:val="center"/>
              <w:rPr>
                <w:rFonts w:ascii="Tahoma" w:hAnsi="Tahoma" w:cs="Tahoma"/>
                <w:b/>
                <w:sz w:val="22"/>
                <w:szCs w:val="22"/>
                <w:lang w:val="ru-RU"/>
              </w:rPr>
            </w:pPr>
            <w:r w:rsidRPr="00CF7DF6">
              <w:rPr>
                <w:rFonts w:ascii="Tahoma" w:hAnsi="Tahoma" w:cs="Tahoma"/>
                <w:b/>
                <w:sz w:val="22"/>
                <w:szCs w:val="22"/>
                <w:lang w:val="ru-RU"/>
              </w:rPr>
              <w:t>Назив</w:t>
            </w:r>
            <w:r w:rsidRPr="00CF7DF6">
              <w:rPr>
                <w:rFonts w:ascii="Tahoma" w:eastAsia="Tahoma" w:hAnsi="Tahoma" w:cs="Tahoma"/>
                <w:b/>
                <w:sz w:val="22"/>
                <w:szCs w:val="22"/>
                <w:lang w:val="ru-RU"/>
              </w:rPr>
              <w:t xml:space="preserve"> </w:t>
            </w:r>
            <w:r w:rsidRPr="00CF7DF6">
              <w:rPr>
                <w:rFonts w:ascii="Tahoma" w:hAnsi="Tahoma" w:cs="Tahoma"/>
                <w:b/>
                <w:sz w:val="22"/>
                <w:szCs w:val="22"/>
                <w:lang w:val="ru-RU"/>
              </w:rPr>
              <w:t>и</w:t>
            </w:r>
            <w:r w:rsidRPr="00CF7DF6">
              <w:rPr>
                <w:rFonts w:ascii="Tahoma" w:eastAsia="Tahoma" w:hAnsi="Tahoma" w:cs="Tahoma"/>
                <w:b/>
                <w:sz w:val="22"/>
                <w:szCs w:val="22"/>
                <w:lang w:val="ru-RU"/>
              </w:rPr>
              <w:t xml:space="preserve"> </w:t>
            </w:r>
            <w:r w:rsidRPr="00CF7DF6">
              <w:rPr>
                <w:rFonts w:ascii="Tahoma" w:hAnsi="Tahoma" w:cs="Tahoma"/>
                <w:b/>
                <w:sz w:val="22"/>
                <w:szCs w:val="22"/>
                <w:lang w:val="ru-RU"/>
              </w:rPr>
              <w:t>опис</w:t>
            </w:r>
            <w:r w:rsidRPr="00CF7DF6">
              <w:rPr>
                <w:rFonts w:ascii="Tahoma" w:eastAsia="Tahoma" w:hAnsi="Tahoma" w:cs="Tahoma"/>
                <w:b/>
                <w:sz w:val="22"/>
                <w:szCs w:val="22"/>
                <w:lang w:val="ru-RU"/>
              </w:rPr>
              <w:t xml:space="preserve"> </w:t>
            </w:r>
            <w:r w:rsidRPr="00CF7DF6">
              <w:rPr>
                <w:rFonts w:ascii="Tahoma" w:hAnsi="Tahoma" w:cs="Tahoma"/>
                <w:b/>
                <w:sz w:val="22"/>
                <w:szCs w:val="22"/>
                <w:lang w:val="ru-RU"/>
              </w:rPr>
              <w:t>трошка</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335E4F" w:rsidRPr="00CF7DF6" w:rsidRDefault="00335E4F" w:rsidP="00A068B3">
            <w:pPr>
              <w:pStyle w:val="BodyText"/>
              <w:snapToGrid w:val="0"/>
              <w:jc w:val="center"/>
              <w:rPr>
                <w:rFonts w:ascii="Tahoma" w:hAnsi="Tahoma" w:cs="Tahoma"/>
                <w:b/>
                <w:sz w:val="22"/>
                <w:szCs w:val="22"/>
                <w:lang w:val="ru-RU"/>
              </w:rPr>
            </w:pPr>
            <w:r w:rsidRPr="00CF7DF6">
              <w:rPr>
                <w:rFonts w:ascii="Tahoma" w:hAnsi="Tahoma" w:cs="Tahoma"/>
                <w:b/>
                <w:sz w:val="22"/>
                <w:szCs w:val="22"/>
                <w:lang w:val="ru-RU"/>
              </w:rPr>
              <w:t>Износ</w:t>
            </w:r>
          </w:p>
        </w:tc>
      </w:tr>
      <w:tr w:rsidR="00335E4F" w:rsidRPr="00CF7DF6" w:rsidTr="00A068B3">
        <w:tc>
          <w:tcPr>
            <w:tcW w:w="4612" w:type="dxa"/>
            <w:tcBorders>
              <w:top w:val="single" w:sz="4" w:space="0" w:color="000000"/>
              <w:left w:val="single" w:sz="4" w:space="0" w:color="000000"/>
              <w:bottom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r>
      <w:tr w:rsidR="00335E4F" w:rsidRPr="00CF7DF6" w:rsidTr="00A068B3">
        <w:tc>
          <w:tcPr>
            <w:tcW w:w="4612" w:type="dxa"/>
            <w:tcBorders>
              <w:top w:val="single" w:sz="4" w:space="0" w:color="000000"/>
              <w:left w:val="single" w:sz="4" w:space="0" w:color="000000"/>
              <w:bottom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r>
      <w:tr w:rsidR="00335E4F" w:rsidRPr="00CF7DF6" w:rsidTr="00A068B3">
        <w:tc>
          <w:tcPr>
            <w:tcW w:w="4612" w:type="dxa"/>
            <w:tcBorders>
              <w:top w:val="single" w:sz="4" w:space="0" w:color="000000"/>
              <w:left w:val="single" w:sz="4" w:space="0" w:color="000000"/>
              <w:bottom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r>
      <w:tr w:rsidR="00335E4F" w:rsidRPr="00CF7DF6" w:rsidTr="00A068B3">
        <w:tc>
          <w:tcPr>
            <w:tcW w:w="4612" w:type="dxa"/>
            <w:tcBorders>
              <w:top w:val="single" w:sz="4" w:space="0" w:color="000000"/>
              <w:left w:val="single" w:sz="4" w:space="0" w:color="000000"/>
              <w:bottom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r>
      <w:tr w:rsidR="00335E4F" w:rsidRPr="00CF7DF6" w:rsidTr="00A068B3">
        <w:tc>
          <w:tcPr>
            <w:tcW w:w="4612" w:type="dxa"/>
            <w:tcBorders>
              <w:top w:val="single" w:sz="4" w:space="0" w:color="000000"/>
              <w:left w:val="single" w:sz="4" w:space="0" w:color="000000"/>
              <w:bottom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335E4F" w:rsidRPr="00CF7DF6" w:rsidRDefault="00335E4F" w:rsidP="00A068B3">
            <w:pPr>
              <w:pStyle w:val="BodyText"/>
              <w:snapToGrid w:val="0"/>
              <w:jc w:val="center"/>
              <w:rPr>
                <w:rFonts w:ascii="Tahoma" w:hAnsi="Tahoma" w:cs="Tahoma"/>
                <w:sz w:val="22"/>
                <w:szCs w:val="22"/>
                <w:lang w:val="ru-RU"/>
              </w:rPr>
            </w:pPr>
          </w:p>
        </w:tc>
      </w:tr>
      <w:tr w:rsidR="00335E4F" w:rsidRPr="00CF7DF6" w:rsidTr="00A068B3">
        <w:tc>
          <w:tcPr>
            <w:tcW w:w="4612" w:type="dxa"/>
            <w:tcBorders>
              <w:top w:val="single" w:sz="4" w:space="0" w:color="000000"/>
              <w:left w:val="single" w:sz="4" w:space="0" w:color="000000"/>
              <w:bottom w:val="single" w:sz="4" w:space="0" w:color="000000"/>
            </w:tcBorders>
            <w:shd w:val="clear" w:color="auto" w:fill="auto"/>
          </w:tcPr>
          <w:p w:rsidR="00335E4F" w:rsidRPr="00CF7DF6" w:rsidRDefault="00335E4F" w:rsidP="00A068B3">
            <w:pPr>
              <w:pStyle w:val="BodyText"/>
              <w:snapToGrid w:val="0"/>
              <w:jc w:val="right"/>
              <w:rPr>
                <w:rFonts w:ascii="Tahoma" w:hAnsi="Tahoma" w:cs="Tahoma"/>
                <w:b/>
                <w:sz w:val="22"/>
                <w:szCs w:val="22"/>
                <w:lang w:val="ru-RU"/>
              </w:rPr>
            </w:pPr>
            <w:r w:rsidRPr="00CF7DF6">
              <w:rPr>
                <w:rFonts w:ascii="Tahoma" w:hAnsi="Tahoma" w:cs="Tahoma"/>
                <w:b/>
                <w:sz w:val="22"/>
                <w:szCs w:val="22"/>
                <w:lang w:val="ru-RU"/>
              </w:rPr>
              <w:t>УКУПНО</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335E4F" w:rsidRPr="00CF7DF6" w:rsidRDefault="00335E4F" w:rsidP="00A068B3">
            <w:pPr>
              <w:pStyle w:val="BodyText"/>
              <w:snapToGrid w:val="0"/>
              <w:rPr>
                <w:rFonts w:ascii="Tahoma" w:hAnsi="Tahoma" w:cs="Tahoma"/>
                <w:sz w:val="22"/>
                <w:szCs w:val="22"/>
                <w:lang w:val="ru-RU"/>
              </w:rPr>
            </w:pPr>
          </w:p>
        </w:tc>
      </w:tr>
    </w:tbl>
    <w:p w:rsidR="00335E4F" w:rsidRPr="00CF7DF6" w:rsidRDefault="00335E4F" w:rsidP="00335E4F">
      <w:pPr>
        <w:pStyle w:val="BodyText"/>
        <w:rPr>
          <w:rFonts w:ascii="Tahoma" w:hAnsi="Tahoma" w:cs="Tahoma"/>
          <w:sz w:val="22"/>
          <w:szCs w:val="22"/>
        </w:rPr>
      </w:pPr>
    </w:p>
    <w:p w:rsidR="00335E4F" w:rsidRPr="00CF7DF6" w:rsidRDefault="00335E4F" w:rsidP="00335E4F">
      <w:pPr>
        <w:pStyle w:val="BodyText"/>
        <w:rPr>
          <w:rFonts w:ascii="Tahoma" w:hAnsi="Tahoma" w:cs="Tahoma"/>
          <w:sz w:val="22"/>
          <w:szCs w:val="22"/>
          <w:lang w:val="ru-RU"/>
        </w:rPr>
      </w:pPr>
    </w:p>
    <w:p w:rsidR="00335E4F" w:rsidRPr="00CF7DF6" w:rsidRDefault="00335E4F" w:rsidP="00335E4F">
      <w:pPr>
        <w:pStyle w:val="BodyText"/>
        <w:rPr>
          <w:rFonts w:ascii="Tahoma" w:hAnsi="Tahoma" w:cs="Tahoma"/>
          <w:sz w:val="22"/>
          <w:szCs w:val="22"/>
          <w:lang w:val="ru-RU"/>
        </w:rPr>
      </w:pPr>
    </w:p>
    <w:p w:rsidR="00335E4F" w:rsidRPr="00CF7DF6" w:rsidRDefault="00335E4F" w:rsidP="00335E4F">
      <w:pPr>
        <w:pStyle w:val="BodyText"/>
        <w:rPr>
          <w:rFonts w:ascii="Tahoma" w:hAnsi="Tahoma" w:cs="Tahoma"/>
          <w:sz w:val="22"/>
          <w:szCs w:val="22"/>
          <w:lang w:val="ru-RU"/>
        </w:rPr>
      </w:pPr>
    </w:p>
    <w:p w:rsidR="00335E4F" w:rsidRPr="00CF7DF6" w:rsidRDefault="00335E4F" w:rsidP="00335E4F">
      <w:pPr>
        <w:jc w:val="both"/>
        <w:rPr>
          <w:rFonts w:ascii="Tahoma" w:hAnsi="Tahoma" w:cs="Tahoma"/>
          <w:b/>
          <w:bCs/>
          <w:lang w:val="ru-RU"/>
        </w:rPr>
      </w:pPr>
    </w:p>
    <w:p w:rsidR="00335E4F" w:rsidRPr="00CF7DF6" w:rsidRDefault="00335E4F" w:rsidP="00335E4F">
      <w:pPr>
        <w:rPr>
          <w:rFonts w:ascii="Tahoma" w:hAnsi="Tahoma" w:cs="Tahoma"/>
          <w:lang w:val="sr-Cyrl-CS"/>
        </w:rPr>
      </w:pPr>
      <w:r w:rsidRPr="00CF7DF6">
        <w:rPr>
          <w:rFonts w:ascii="Tahoma" w:hAnsi="Tahoma" w:cs="Tahoma"/>
          <w:lang w:val="sr-Cyrl-CS"/>
        </w:rPr>
        <w:t>У</w:t>
      </w:r>
      <w:r w:rsidRPr="00CF7DF6">
        <w:rPr>
          <w:rFonts w:ascii="Tahoma" w:eastAsia="Tahoma" w:hAnsi="Tahoma" w:cs="Tahoma"/>
          <w:lang w:val="sr-Cyrl-CS"/>
        </w:rPr>
        <w:t xml:space="preserve"> </w:t>
      </w:r>
      <w:r w:rsidRPr="00CF7DF6">
        <w:rPr>
          <w:rFonts w:ascii="Tahoma" w:hAnsi="Tahoma" w:cs="Tahoma"/>
          <w:lang w:val="sr-Cyrl-CS"/>
        </w:rPr>
        <w:t>_______________________</w:t>
      </w:r>
      <w:r w:rsidRPr="00CF7DF6">
        <w:rPr>
          <w:rFonts w:ascii="Tahoma" w:eastAsia="Tahoma" w:hAnsi="Tahoma" w:cs="Tahoma"/>
          <w:lang w:val="sr-Cyrl-CS"/>
        </w:rPr>
        <w:t xml:space="preserve"> </w:t>
      </w:r>
      <w:r w:rsidRPr="00CF7DF6">
        <w:rPr>
          <w:rFonts w:ascii="Tahoma" w:hAnsi="Tahoma" w:cs="Tahoma"/>
          <w:lang w:val="sr-Cyrl-CS"/>
        </w:rPr>
        <w:t>дана</w:t>
      </w:r>
      <w:r w:rsidRPr="00CF7DF6">
        <w:rPr>
          <w:rFonts w:ascii="Tahoma" w:eastAsia="Tahoma" w:hAnsi="Tahoma" w:cs="Tahoma"/>
          <w:lang w:val="sr-Cyrl-CS"/>
        </w:rPr>
        <w:t xml:space="preserve"> </w:t>
      </w:r>
      <w:r w:rsidR="00503597">
        <w:rPr>
          <w:rFonts w:ascii="Tahoma" w:hAnsi="Tahoma" w:cs="Tahoma"/>
          <w:lang w:val="sr-Cyrl-CS"/>
        </w:rPr>
        <w:t>________201</w:t>
      </w:r>
      <w:r w:rsidR="00503597">
        <w:rPr>
          <w:rFonts w:ascii="Tahoma" w:hAnsi="Tahoma" w:cs="Tahoma"/>
        </w:rPr>
        <w:t>5</w:t>
      </w:r>
      <w:r w:rsidRPr="00CF7DF6">
        <w:rPr>
          <w:rFonts w:ascii="Tahoma" w:hAnsi="Tahoma" w:cs="Tahoma"/>
          <w:lang w:val="sr-Cyrl-CS"/>
        </w:rPr>
        <w:t>.г.</w:t>
      </w:r>
    </w:p>
    <w:p w:rsidR="00335E4F" w:rsidRPr="00CF7DF6" w:rsidRDefault="00335E4F" w:rsidP="00335E4F">
      <w:pPr>
        <w:rPr>
          <w:rFonts w:ascii="Tahoma" w:hAnsi="Tahoma" w:cs="Tahoma"/>
          <w:lang w:val="sr-Cyrl-CS"/>
        </w:rPr>
      </w:pPr>
    </w:p>
    <w:p w:rsidR="00335E4F" w:rsidRPr="00CF7DF6" w:rsidRDefault="00335E4F" w:rsidP="00335E4F">
      <w:pPr>
        <w:rPr>
          <w:rFonts w:ascii="Tahoma" w:hAnsi="Tahoma" w:cs="Tahoma"/>
          <w:lang w:val="sr-Cyrl-BA"/>
        </w:rPr>
      </w:pPr>
    </w:p>
    <w:p w:rsidR="00335E4F" w:rsidRPr="00CF7DF6" w:rsidRDefault="00335E4F" w:rsidP="00335E4F">
      <w:pPr>
        <w:ind w:left="4320"/>
        <w:rPr>
          <w:rFonts w:ascii="Tahoma" w:hAnsi="Tahoma" w:cs="Tahoma"/>
          <w:lang w:val="sr-Cyrl-CS"/>
        </w:rPr>
      </w:pPr>
      <w:r w:rsidRPr="00CF7DF6">
        <w:rPr>
          <w:rFonts w:ascii="Tahoma" w:hAnsi="Tahoma" w:cs="Tahoma"/>
          <w:lang w:val="sr-Cyrl-CS"/>
        </w:rPr>
        <w:t>Потпис</w:t>
      </w:r>
      <w:r w:rsidRPr="00CF7DF6">
        <w:rPr>
          <w:rFonts w:ascii="Tahoma" w:eastAsia="Tahoma" w:hAnsi="Tahoma" w:cs="Tahoma"/>
          <w:lang w:val="sr-Cyrl-CS"/>
        </w:rPr>
        <w:t xml:space="preserve"> </w:t>
      </w:r>
      <w:r w:rsidRPr="00CF7DF6">
        <w:rPr>
          <w:rFonts w:ascii="Tahoma" w:hAnsi="Tahoma" w:cs="Tahoma"/>
          <w:lang w:val="sr-Cyrl-CS"/>
        </w:rPr>
        <w:t>овлашћеног</w:t>
      </w:r>
      <w:r w:rsidRPr="00CF7DF6">
        <w:rPr>
          <w:rFonts w:ascii="Tahoma" w:eastAsia="Tahoma" w:hAnsi="Tahoma" w:cs="Tahoma"/>
          <w:lang w:val="sr-Cyrl-CS"/>
        </w:rPr>
        <w:t xml:space="preserve"> </w:t>
      </w:r>
      <w:r w:rsidRPr="00CF7DF6">
        <w:rPr>
          <w:rFonts w:ascii="Tahoma" w:hAnsi="Tahoma" w:cs="Tahoma"/>
          <w:lang w:val="sr-Cyrl-CS"/>
        </w:rPr>
        <w:t>лица</w:t>
      </w:r>
      <w:r w:rsidRPr="00CF7DF6">
        <w:rPr>
          <w:rFonts w:ascii="Tahoma" w:eastAsia="Tahoma" w:hAnsi="Tahoma" w:cs="Tahoma"/>
          <w:lang w:val="sr-Cyrl-CS"/>
        </w:rPr>
        <w:t xml:space="preserve"> </w:t>
      </w:r>
      <w:r w:rsidRPr="00CF7DF6">
        <w:rPr>
          <w:rFonts w:ascii="Tahoma" w:hAnsi="Tahoma" w:cs="Tahoma"/>
          <w:lang w:val="sr-Cyrl-CS"/>
        </w:rPr>
        <w:t>понуђача</w:t>
      </w:r>
    </w:p>
    <w:p w:rsidR="00335E4F" w:rsidRPr="00CF7DF6" w:rsidRDefault="00335E4F" w:rsidP="00335E4F">
      <w:pPr>
        <w:jc w:val="both"/>
        <w:rPr>
          <w:rFonts w:ascii="Tahoma" w:hAnsi="Tahoma" w:cs="Tahoma"/>
          <w:lang w:val="sr-Cyrl-CS"/>
        </w:rPr>
      </w:pPr>
    </w:p>
    <w:p w:rsidR="00335E4F" w:rsidRPr="00CF7DF6" w:rsidRDefault="00335E4F" w:rsidP="00335E4F">
      <w:pPr>
        <w:ind w:left="2880" w:firstLine="720"/>
        <w:rPr>
          <w:rFonts w:ascii="Tahoma" w:hAnsi="Tahoma" w:cs="Tahoma"/>
          <w:lang w:val="sr-Cyrl-CS"/>
        </w:rPr>
      </w:pPr>
      <w:r w:rsidRPr="00CF7DF6">
        <w:rPr>
          <w:rFonts w:ascii="Tahoma" w:hAnsi="Tahoma" w:cs="Tahoma"/>
          <w:lang w:val="sr-Cyrl-CS"/>
        </w:rPr>
        <w:t>М.П.</w:t>
      </w:r>
    </w:p>
    <w:p w:rsidR="00335E4F" w:rsidRPr="00CF7DF6" w:rsidRDefault="00335E4F" w:rsidP="00335E4F">
      <w:pPr>
        <w:ind w:left="4320"/>
        <w:rPr>
          <w:rFonts w:ascii="Tahoma" w:hAnsi="Tahoma" w:cs="Tahoma"/>
          <w:b/>
          <w:bCs/>
          <w:lang w:val="sr-Cyrl-CS"/>
        </w:rPr>
      </w:pPr>
      <w:r w:rsidRPr="00CF7DF6">
        <w:rPr>
          <w:rFonts w:ascii="Tahoma" w:hAnsi="Tahoma" w:cs="Tahoma"/>
          <w:b/>
          <w:bCs/>
          <w:lang w:val="sr-Cyrl-CS"/>
        </w:rPr>
        <w:tab/>
      </w:r>
      <w:r w:rsidRPr="00CF7DF6">
        <w:rPr>
          <w:rFonts w:ascii="Tahoma" w:hAnsi="Tahoma" w:cs="Tahoma"/>
          <w:b/>
          <w:bCs/>
          <w:lang w:val="sr-Cyrl-CS"/>
        </w:rPr>
        <w:tab/>
      </w:r>
      <w:r w:rsidRPr="00CF7DF6">
        <w:rPr>
          <w:rFonts w:ascii="Tahoma" w:hAnsi="Tahoma" w:cs="Tahoma"/>
          <w:b/>
          <w:bCs/>
          <w:lang w:val="sr-Cyrl-CS"/>
        </w:rPr>
        <w:tab/>
      </w:r>
      <w:r w:rsidRPr="00CF7DF6">
        <w:rPr>
          <w:rFonts w:ascii="Tahoma" w:hAnsi="Tahoma" w:cs="Tahoma"/>
          <w:b/>
          <w:bCs/>
          <w:lang w:val="sr-Cyrl-CS"/>
        </w:rPr>
        <w:tab/>
      </w:r>
      <w:r w:rsidRPr="00CF7DF6">
        <w:rPr>
          <w:rFonts w:ascii="Tahoma" w:hAnsi="Tahoma" w:cs="Tahoma"/>
          <w:b/>
          <w:bCs/>
          <w:lang w:val="sr-Cyrl-CS"/>
        </w:rPr>
        <w:tab/>
      </w:r>
      <w:r w:rsidRPr="00CF7DF6">
        <w:rPr>
          <w:rFonts w:ascii="Tahoma" w:eastAsia="Tahoma" w:hAnsi="Tahoma" w:cs="Tahoma"/>
          <w:b/>
          <w:bCs/>
          <w:lang w:val="sr-Cyrl-CS"/>
        </w:rPr>
        <w:t xml:space="preserve">               </w:t>
      </w:r>
      <w:r w:rsidRPr="00CF7DF6">
        <w:rPr>
          <w:rFonts w:ascii="Tahoma" w:hAnsi="Tahoma" w:cs="Tahoma"/>
          <w:b/>
          <w:bCs/>
          <w:lang w:val="sr-Cyrl-CS"/>
        </w:rPr>
        <w:t>____________________________</w:t>
      </w:r>
    </w:p>
    <w:p w:rsidR="00335E4F" w:rsidRPr="00CF7DF6" w:rsidRDefault="00335E4F" w:rsidP="00335E4F">
      <w:pPr>
        <w:pStyle w:val="Standard"/>
        <w:rPr>
          <w:rFonts w:ascii="Tahoma" w:hAnsi="Tahoma" w:cs="Tahoma"/>
          <w:sz w:val="22"/>
          <w:szCs w:val="22"/>
        </w:rPr>
      </w:pPr>
      <w:r w:rsidRPr="00CF7DF6">
        <w:rPr>
          <w:rFonts w:ascii="Tahoma" w:hAnsi="Tahoma" w:cs="Tahoma"/>
          <w:sz w:val="22"/>
          <w:szCs w:val="22"/>
        </w:rPr>
        <w:t>НАПОМЕНА:</w:t>
      </w:r>
      <w:r w:rsidRPr="00CF7DF6">
        <w:rPr>
          <w:rFonts w:ascii="Tahoma" w:eastAsia="Tahoma" w:hAnsi="Tahoma" w:cs="Tahoma"/>
          <w:sz w:val="22"/>
          <w:szCs w:val="22"/>
        </w:rPr>
        <w:t xml:space="preserve"> </w:t>
      </w:r>
      <w:r w:rsidRPr="00CF7DF6">
        <w:rPr>
          <w:rFonts w:ascii="Tahoma" w:hAnsi="Tahoma" w:cs="Tahoma"/>
          <w:sz w:val="22"/>
          <w:szCs w:val="22"/>
        </w:rPr>
        <w:t>Понуђач</w:t>
      </w:r>
      <w:r w:rsidRPr="00CF7DF6">
        <w:rPr>
          <w:rFonts w:ascii="Tahoma" w:eastAsia="Tahoma" w:hAnsi="Tahoma" w:cs="Tahoma"/>
          <w:sz w:val="22"/>
          <w:szCs w:val="22"/>
        </w:rPr>
        <w:t xml:space="preserve"> </w:t>
      </w:r>
      <w:r w:rsidRPr="00CF7DF6">
        <w:rPr>
          <w:rFonts w:ascii="Tahoma" w:hAnsi="Tahoma" w:cs="Tahoma"/>
          <w:sz w:val="22"/>
          <w:szCs w:val="22"/>
        </w:rPr>
        <w:t>може</w:t>
      </w:r>
      <w:r w:rsidRPr="00CF7DF6">
        <w:rPr>
          <w:rFonts w:ascii="Tahoma" w:eastAsia="Tahoma" w:hAnsi="Tahoma" w:cs="Tahoma"/>
          <w:sz w:val="22"/>
          <w:szCs w:val="22"/>
        </w:rPr>
        <w:t xml:space="preserve"> </w:t>
      </w:r>
      <w:r w:rsidRPr="00CF7DF6">
        <w:rPr>
          <w:rFonts w:ascii="Tahoma" w:hAnsi="Tahoma" w:cs="Tahoma"/>
          <w:sz w:val="22"/>
          <w:szCs w:val="22"/>
        </w:rPr>
        <w:t>да</w:t>
      </w:r>
      <w:r w:rsidRPr="00CF7DF6">
        <w:rPr>
          <w:rFonts w:ascii="Tahoma" w:eastAsia="Tahoma" w:hAnsi="Tahoma" w:cs="Tahoma"/>
          <w:sz w:val="22"/>
          <w:szCs w:val="22"/>
        </w:rPr>
        <w:t xml:space="preserve"> </w:t>
      </w:r>
      <w:r w:rsidRPr="00CF7DF6">
        <w:rPr>
          <w:rFonts w:ascii="Tahoma" w:hAnsi="Tahoma" w:cs="Tahoma"/>
          <w:sz w:val="22"/>
          <w:szCs w:val="22"/>
        </w:rPr>
        <w:t>у</w:t>
      </w:r>
      <w:r w:rsidRPr="00CF7DF6">
        <w:rPr>
          <w:rFonts w:ascii="Tahoma" w:eastAsia="Tahoma" w:hAnsi="Tahoma" w:cs="Tahoma"/>
          <w:sz w:val="22"/>
          <w:szCs w:val="22"/>
        </w:rPr>
        <w:t xml:space="preserve"> </w:t>
      </w:r>
      <w:r w:rsidRPr="00CF7DF6">
        <w:rPr>
          <w:rFonts w:ascii="Tahoma" w:hAnsi="Tahoma" w:cs="Tahoma"/>
          <w:sz w:val="22"/>
          <w:szCs w:val="22"/>
        </w:rPr>
        <w:t>оквиру</w:t>
      </w:r>
      <w:r w:rsidRPr="00CF7DF6">
        <w:rPr>
          <w:rFonts w:ascii="Tahoma" w:eastAsia="Tahoma" w:hAnsi="Tahoma" w:cs="Tahoma"/>
          <w:sz w:val="22"/>
          <w:szCs w:val="22"/>
        </w:rPr>
        <w:t xml:space="preserve"> </w:t>
      </w:r>
      <w:r w:rsidRPr="00CF7DF6">
        <w:rPr>
          <w:rFonts w:ascii="Tahoma" w:hAnsi="Tahoma" w:cs="Tahoma"/>
          <w:sz w:val="22"/>
          <w:szCs w:val="22"/>
        </w:rPr>
        <w:t>понуде</w:t>
      </w:r>
      <w:r w:rsidRPr="00CF7DF6">
        <w:rPr>
          <w:rFonts w:ascii="Tahoma" w:eastAsia="Tahoma" w:hAnsi="Tahoma" w:cs="Tahoma"/>
          <w:sz w:val="22"/>
          <w:szCs w:val="22"/>
        </w:rPr>
        <w:t xml:space="preserve"> </w:t>
      </w:r>
      <w:r w:rsidRPr="00CF7DF6">
        <w:rPr>
          <w:rFonts w:ascii="Tahoma" w:hAnsi="Tahoma" w:cs="Tahoma"/>
          <w:sz w:val="22"/>
          <w:szCs w:val="22"/>
        </w:rPr>
        <w:t>достави</w:t>
      </w:r>
      <w:r w:rsidRPr="00CF7DF6">
        <w:rPr>
          <w:rFonts w:ascii="Tahoma" w:eastAsia="Tahoma" w:hAnsi="Tahoma" w:cs="Tahoma"/>
          <w:sz w:val="22"/>
          <w:szCs w:val="22"/>
        </w:rPr>
        <w:t xml:space="preserve"> </w:t>
      </w:r>
      <w:r w:rsidRPr="00CF7DF6">
        <w:rPr>
          <w:rFonts w:ascii="Tahoma" w:hAnsi="Tahoma" w:cs="Tahoma"/>
          <w:sz w:val="22"/>
          <w:szCs w:val="22"/>
        </w:rPr>
        <w:t>укупан</w:t>
      </w:r>
      <w:r w:rsidRPr="00CF7DF6">
        <w:rPr>
          <w:rFonts w:ascii="Tahoma" w:eastAsia="Tahoma" w:hAnsi="Tahoma" w:cs="Tahoma"/>
          <w:sz w:val="22"/>
          <w:szCs w:val="22"/>
        </w:rPr>
        <w:t xml:space="preserve"> </w:t>
      </w:r>
      <w:r w:rsidRPr="00CF7DF6">
        <w:rPr>
          <w:rFonts w:ascii="Tahoma" w:hAnsi="Tahoma" w:cs="Tahoma"/>
          <w:sz w:val="22"/>
          <w:szCs w:val="22"/>
        </w:rPr>
        <w:t>износ</w:t>
      </w:r>
      <w:r w:rsidRPr="00CF7DF6">
        <w:rPr>
          <w:rFonts w:ascii="Tahoma" w:eastAsia="Tahoma" w:hAnsi="Tahoma" w:cs="Tahoma"/>
          <w:sz w:val="22"/>
          <w:szCs w:val="22"/>
        </w:rPr>
        <w:t xml:space="preserve"> </w:t>
      </w:r>
      <w:r w:rsidRPr="00CF7DF6">
        <w:rPr>
          <w:rFonts w:ascii="Tahoma" w:hAnsi="Tahoma" w:cs="Tahoma"/>
          <w:sz w:val="22"/>
          <w:szCs w:val="22"/>
        </w:rPr>
        <w:t>и</w:t>
      </w:r>
      <w:r w:rsidRPr="00CF7DF6">
        <w:rPr>
          <w:rFonts w:ascii="Tahoma" w:eastAsia="Tahoma" w:hAnsi="Tahoma" w:cs="Tahoma"/>
          <w:sz w:val="22"/>
          <w:szCs w:val="22"/>
        </w:rPr>
        <w:t xml:space="preserve"> </w:t>
      </w:r>
      <w:r w:rsidRPr="00CF7DF6">
        <w:rPr>
          <w:rFonts w:ascii="Tahoma" w:hAnsi="Tahoma" w:cs="Tahoma"/>
          <w:sz w:val="22"/>
          <w:szCs w:val="22"/>
        </w:rPr>
        <w:t>структуру</w:t>
      </w:r>
      <w:r w:rsidRPr="00CF7DF6">
        <w:rPr>
          <w:rFonts w:ascii="Tahoma" w:eastAsia="Tahoma" w:hAnsi="Tahoma" w:cs="Tahoma"/>
          <w:sz w:val="22"/>
          <w:szCs w:val="22"/>
        </w:rPr>
        <w:t xml:space="preserve"> </w:t>
      </w:r>
      <w:r w:rsidRPr="00CF7DF6">
        <w:rPr>
          <w:rFonts w:ascii="Tahoma" w:hAnsi="Tahoma" w:cs="Tahoma"/>
          <w:sz w:val="22"/>
          <w:szCs w:val="22"/>
        </w:rPr>
        <w:t>трошкова</w:t>
      </w:r>
      <w:r w:rsidRPr="00CF7DF6">
        <w:rPr>
          <w:rFonts w:ascii="Tahoma" w:eastAsia="Tahoma" w:hAnsi="Tahoma" w:cs="Tahoma"/>
          <w:sz w:val="22"/>
          <w:szCs w:val="22"/>
        </w:rPr>
        <w:t xml:space="preserve"> </w:t>
      </w:r>
      <w:r w:rsidRPr="00CF7DF6">
        <w:rPr>
          <w:rFonts w:ascii="Tahoma" w:hAnsi="Tahoma" w:cs="Tahoma"/>
          <w:sz w:val="22"/>
          <w:szCs w:val="22"/>
        </w:rPr>
        <w:t>припремања</w:t>
      </w:r>
      <w:r w:rsidRPr="00CF7DF6">
        <w:rPr>
          <w:rFonts w:ascii="Tahoma" w:eastAsia="Tahoma" w:hAnsi="Tahoma" w:cs="Tahoma"/>
          <w:sz w:val="22"/>
          <w:szCs w:val="22"/>
        </w:rPr>
        <w:t xml:space="preserve"> </w:t>
      </w:r>
      <w:r w:rsidRPr="00CF7DF6">
        <w:rPr>
          <w:rFonts w:ascii="Tahoma" w:hAnsi="Tahoma" w:cs="Tahoma"/>
          <w:sz w:val="22"/>
          <w:szCs w:val="22"/>
        </w:rPr>
        <w:t>понуде</w:t>
      </w:r>
      <w:r w:rsidRPr="00CF7DF6">
        <w:rPr>
          <w:rFonts w:ascii="Tahoma" w:eastAsia="Tahoma" w:hAnsi="Tahoma" w:cs="Tahoma"/>
          <w:sz w:val="22"/>
          <w:szCs w:val="22"/>
          <w:lang w:val="sr-Cyrl-CS"/>
        </w:rPr>
        <w:t xml:space="preserve"> </w:t>
      </w:r>
      <w:r w:rsidRPr="00CF7DF6">
        <w:rPr>
          <w:rFonts w:ascii="Tahoma" w:hAnsi="Tahoma" w:cs="Tahoma"/>
          <w:sz w:val="22"/>
          <w:szCs w:val="22"/>
          <w:lang w:val="sr-Cyrl-CS"/>
        </w:rPr>
        <w:t>у</w:t>
      </w:r>
      <w:r w:rsidRPr="00CF7DF6">
        <w:rPr>
          <w:rFonts w:ascii="Tahoma" w:eastAsia="Tahoma" w:hAnsi="Tahoma" w:cs="Tahoma"/>
          <w:sz w:val="22"/>
          <w:szCs w:val="22"/>
          <w:lang w:val="sr-Cyrl-CS"/>
        </w:rPr>
        <w:t xml:space="preserve"> </w:t>
      </w:r>
      <w:r w:rsidRPr="00CF7DF6">
        <w:rPr>
          <w:rFonts w:ascii="Tahoma" w:hAnsi="Tahoma" w:cs="Tahoma"/>
          <w:sz w:val="22"/>
          <w:szCs w:val="22"/>
          <w:lang w:val="sr-Cyrl-CS"/>
        </w:rPr>
        <w:t>складу</w:t>
      </w:r>
      <w:r w:rsidRPr="00CF7DF6">
        <w:rPr>
          <w:rFonts w:ascii="Tahoma" w:eastAsia="Tahoma" w:hAnsi="Tahoma" w:cs="Tahoma"/>
          <w:sz w:val="22"/>
          <w:szCs w:val="22"/>
          <w:lang w:val="sr-Cyrl-CS"/>
        </w:rPr>
        <w:t xml:space="preserve"> </w:t>
      </w:r>
      <w:r w:rsidRPr="00CF7DF6">
        <w:rPr>
          <w:rFonts w:ascii="Tahoma" w:hAnsi="Tahoma" w:cs="Tahoma"/>
          <w:sz w:val="22"/>
          <w:szCs w:val="22"/>
          <w:lang w:val="sr-Cyrl-CS"/>
        </w:rPr>
        <w:t>са</w:t>
      </w:r>
      <w:r w:rsidRPr="00CF7DF6">
        <w:rPr>
          <w:rFonts w:ascii="Tahoma" w:eastAsia="Tahoma" w:hAnsi="Tahoma" w:cs="Tahoma"/>
          <w:sz w:val="22"/>
          <w:szCs w:val="22"/>
          <w:lang w:val="sr-Cyrl-CS"/>
        </w:rPr>
        <w:t xml:space="preserve"> </w:t>
      </w:r>
      <w:r w:rsidRPr="00CF7DF6">
        <w:rPr>
          <w:rFonts w:ascii="Tahoma" w:hAnsi="Tahoma" w:cs="Tahoma"/>
          <w:sz w:val="22"/>
          <w:szCs w:val="22"/>
          <w:lang w:val="sr-Cyrl-CS"/>
        </w:rPr>
        <w:t>датим</w:t>
      </w:r>
      <w:r w:rsidRPr="00CF7DF6">
        <w:rPr>
          <w:rFonts w:ascii="Tahoma" w:eastAsia="Tahoma" w:hAnsi="Tahoma" w:cs="Tahoma"/>
          <w:sz w:val="22"/>
          <w:szCs w:val="22"/>
          <w:lang w:val="sr-Cyrl-CS"/>
        </w:rPr>
        <w:t xml:space="preserve"> </w:t>
      </w:r>
      <w:r w:rsidRPr="00CF7DF6">
        <w:rPr>
          <w:rFonts w:ascii="Tahoma" w:hAnsi="Tahoma" w:cs="Tahoma"/>
          <w:sz w:val="22"/>
          <w:szCs w:val="22"/>
          <w:lang w:val="sr-Cyrl-CS"/>
        </w:rPr>
        <w:t>обрасцем</w:t>
      </w:r>
      <w:r w:rsidRPr="00CF7DF6">
        <w:rPr>
          <w:rFonts w:ascii="Tahoma" w:eastAsia="Tahoma" w:hAnsi="Tahoma" w:cs="Tahoma"/>
          <w:sz w:val="22"/>
          <w:szCs w:val="22"/>
          <w:lang w:val="sr-Cyrl-CS"/>
        </w:rPr>
        <w:t xml:space="preserve"> </w:t>
      </w:r>
      <w:r w:rsidRPr="00CF7DF6">
        <w:rPr>
          <w:rFonts w:ascii="Tahoma" w:hAnsi="Tahoma" w:cs="Tahoma"/>
          <w:sz w:val="22"/>
          <w:szCs w:val="22"/>
          <w:lang w:val="sr-Cyrl-CS"/>
        </w:rPr>
        <w:t>и</w:t>
      </w:r>
      <w:r w:rsidRPr="00CF7DF6">
        <w:rPr>
          <w:rFonts w:ascii="Tahoma" w:eastAsia="Tahoma" w:hAnsi="Tahoma" w:cs="Tahoma"/>
          <w:sz w:val="22"/>
          <w:szCs w:val="22"/>
          <w:lang w:val="sr-Cyrl-CS"/>
        </w:rPr>
        <w:t xml:space="preserve"> </w:t>
      </w:r>
      <w:r w:rsidRPr="00CF7DF6">
        <w:rPr>
          <w:rFonts w:ascii="Tahoma" w:hAnsi="Tahoma" w:cs="Tahoma"/>
          <w:sz w:val="22"/>
          <w:szCs w:val="22"/>
          <w:lang w:val="sr-Cyrl-CS"/>
        </w:rPr>
        <w:t>чланом</w:t>
      </w:r>
      <w:r w:rsidRPr="00CF7DF6">
        <w:rPr>
          <w:rFonts w:ascii="Tahoma" w:eastAsia="Tahoma" w:hAnsi="Tahoma" w:cs="Tahoma"/>
          <w:sz w:val="22"/>
          <w:szCs w:val="22"/>
          <w:lang w:val="sr-Cyrl-CS"/>
        </w:rPr>
        <w:t xml:space="preserve"> </w:t>
      </w:r>
      <w:r w:rsidRPr="00CF7DF6">
        <w:rPr>
          <w:rFonts w:ascii="Tahoma" w:hAnsi="Tahoma" w:cs="Tahoma"/>
          <w:sz w:val="22"/>
          <w:szCs w:val="22"/>
          <w:lang w:val="sr-Cyrl-CS"/>
        </w:rPr>
        <w:t>88.</w:t>
      </w:r>
      <w:r w:rsidRPr="00CF7DF6">
        <w:rPr>
          <w:rFonts w:ascii="Tahoma" w:eastAsia="Tahoma" w:hAnsi="Tahoma" w:cs="Tahoma"/>
          <w:sz w:val="22"/>
          <w:szCs w:val="22"/>
          <w:lang w:val="sr-Cyrl-CS"/>
        </w:rPr>
        <w:t xml:space="preserve"> </w:t>
      </w:r>
      <w:r w:rsidRPr="00CF7DF6">
        <w:rPr>
          <w:rFonts w:ascii="Tahoma" w:hAnsi="Tahoma" w:cs="Tahoma"/>
          <w:sz w:val="22"/>
          <w:szCs w:val="22"/>
          <w:lang w:val="sr-Cyrl-CS"/>
        </w:rPr>
        <w:t>ЗЈН</w:t>
      </w:r>
      <w:r w:rsidRPr="00CF7DF6">
        <w:rPr>
          <w:rFonts w:ascii="Tahoma" w:hAnsi="Tahoma" w:cs="Tahoma"/>
          <w:sz w:val="22"/>
          <w:szCs w:val="22"/>
        </w:rPr>
        <w:t>.</w:t>
      </w:r>
    </w:p>
    <w:p w:rsidR="00335E4F" w:rsidRPr="00CF7DF6" w:rsidRDefault="00335E4F" w:rsidP="00335E4F">
      <w:pPr>
        <w:pStyle w:val="Standard"/>
        <w:pageBreakBefore/>
        <w:jc w:val="right"/>
        <w:rPr>
          <w:rFonts w:ascii="Tahoma" w:hAnsi="Tahoma" w:cs="Tahoma"/>
          <w:b/>
          <w:bCs/>
          <w:sz w:val="22"/>
          <w:szCs w:val="22"/>
          <w:lang w:val="sr-Cyrl-CS"/>
        </w:rPr>
      </w:pPr>
      <w:r w:rsidRPr="00CF7DF6">
        <w:rPr>
          <w:rFonts w:ascii="Tahoma" w:hAnsi="Tahoma" w:cs="Tahoma"/>
          <w:b/>
          <w:bCs/>
          <w:sz w:val="22"/>
          <w:szCs w:val="22"/>
          <w:lang w:val="sr-Cyrl-CS"/>
        </w:rPr>
        <w:lastRenderedPageBreak/>
        <w:t>ОБРАЗАЦ</w:t>
      </w:r>
      <w:r w:rsidRPr="00CF7DF6">
        <w:rPr>
          <w:rFonts w:ascii="Tahoma" w:eastAsia="Tahoma" w:hAnsi="Tahoma" w:cs="Tahoma"/>
          <w:b/>
          <w:bCs/>
          <w:sz w:val="22"/>
          <w:szCs w:val="22"/>
          <w:lang w:val="sr-Cyrl-CS"/>
        </w:rPr>
        <w:t xml:space="preserve">  </w:t>
      </w:r>
      <w:r w:rsidRPr="00CF7DF6">
        <w:rPr>
          <w:rFonts w:ascii="Tahoma" w:hAnsi="Tahoma" w:cs="Tahoma"/>
          <w:b/>
          <w:bCs/>
          <w:sz w:val="22"/>
          <w:szCs w:val="22"/>
          <w:lang w:val="sr-Cyrl-CS"/>
        </w:rPr>
        <w:t>БРОЈ</w:t>
      </w:r>
      <w:r w:rsidRPr="00CF7DF6">
        <w:rPr>
          <w:rFonts w:ascii="Tahoma" w:eastAsia="Tahoma" w:hAnsi="Tahoma" w:cs="Tahoma"/>
          <w:b/>
          <w:bCs/>
          <w:sz w:val="22"/>
          <w:szCs w:val="22"/>
          <w:lang w:val="sr-Cyrl-CS"/>
        </w:rPr>
        <w:t xml:space="preserve">  </w:t>
      </w:r>
      <w:r w:rsidRPr="00CF7DF6">
        <w:rPr>
          <w:rFonts w:ascii="Tahoma" w:hAnsi="Tahoma" w:cs="Tahoma"/>
          <w:b/>
          <w:bCs/>
          <w:sz w:val="22"/>
          <w:szCs w:val="22"/>
          <w:lang w:val="sr-Cyrl-CS"/>
        </w:rPr>
        <w:t>7.-</w:t>
      </w:r>
    </w:p>
    <w:p w:rsidR="00335E4F" w:rsidRPr="00CF7DF6" w:rsidRDefault="00335E4F" w:rsidP="00335E4F">
      <w:pPr>
        <w:rPr>
          <w:rFonts w:ascii="Tahoma" w:hAnsi="Tahoma" w:cs="Tahoma"/>
          <w:lang w:val="sr-Cyrl-CS"/>
        </w:rPr>
      </w:pPr>
    </w:p>
    <w:p w:rsidR="00335E4F" w:rsidRPr="00CF7DF6" w:rsidRDefault="00335E4F" w:rsidP="00335E4F">
      <w:pPr>
        <w:rPr>
          <w:rFonts w:ascii="Tahoma" w:hAnsi="Tahoma" w:cs="Tahoma"/>
          <w:lang w:val="sr-Cyrl-CS"/>
        </w:rPr>
      </w:pPr>
    </w:p>
    <w:p w:rsidR="00335E4F" w:rsidRPr="00CF7DF6" w:rsidRDefault="00335E4F" w:rsidP="00335E4F">
      <w:pPr>
        <w:jc w:val="both"/>
        <w:rPr>
          <w:rFonts w:ascii="Tahoma" w:hAnsi="Tahoma" w:cs="Tahoma"/>
          <w:bCs/>
          <w:lang w:val="sr-Cyrl-CS"/>
        </w:rPr>
      </w:pPr>
      <w:r w:rsidRPr="00CF7DF6">
        <w:rPr>
          <w:rFonts w:ascii="Tahoma" w:hAnsi="Tahoma" w:cs="Tahoma"/>
          <w:bCs/>
          <w:lang w:val="sr-Cyrl-CS"/>
        </w:rPr>
        <w:t>У</w:t>
      </w:r>
      <w:r w:rsidRPr="00CF7DF6">
        <w:rPr>
          <w:rFonts w:ascii="Tahoma" w:eastAsia="Tahoma" w:hAnsi="Tahoma" w:cs="Tahoma"/>
          <w:bCs/>
          <w:lang w:val="sr-Cyrl-CS"/>
        </w:rPr>
        <w:t xml:space="preserve"> </w:t>
      </w:r>
      <w:r w:rsidRPr="00CF7DF6">
        <w:rPr>
          <w:rFonts w:ascii="Tahoma" w:hAnsi="Tahoma" w:cs="Tahoma"/>
          <w:bCs/>
          <w:lang w:val="sr-Cyrl-CS"/>
        </w:rPr>
        <w:t>складу</w:t>
      </w:r>
      <w:r w:rsidRPr="00CF7DF6">
        <w:rPr>
          <w:rFonts w:ascii="Tahoma" w:eastAsia="Tahoma" w:hAnsi="Tahoma" w:cs="Tahoma"/>
          <w:bCs/>
          <w:lang w:val="sr-Cyrl-CS"/>
        </w:rPr>
        <w:t xml:space="preserve"> </w:t>
      </w:r>
      <w:r w:rsidRPr="00CF7DF6">
        <w:rPr>
          <w:rFonts w:ascii="Tahoma" w:hAnsi="Tahoma" w:cs="Tahoma"/>
          <w:bCs/>
          <w:lang w:val="sr-Cyrl-CS"/>
        </w:rPr>
        <w:t>са</w:t>
      </w:r>
      <w:r w:rsidRPr="00CF7DF6">
        <w:rPr>
          <w:rFonts w:ascii="Tahoma" w:eastAsia="Tahoma" w:hAnsi="Tahoma" w:cs="Tahoma"/>
          <w:bCs/>
          <w:lang w:val="sr-Cyrl-CS"/>
        </w:rPr>
        <w:t xml:space="preserve"> </w:t>
      </w:r>
      <w:r w:rsidRPr="00CF7DF6">
        <w:rPr>
          <w:rFonts w:ascii="Tahoma" w:hAnsi="Tahoma" w:cs="Tahoma"/>
          <w:bCs/>
          <w:lang w:val="sr-Cyrl-CS"/>
        </w:rPr>
        <w:t>чланом</w:t>
      </w:r>
      <w:r w:rsidRPr="00CF7DF6">
        <w:rPr>
          <w:rFonts w:ascii="Tahoma" w:eastAsia="Tahoma" w:hAnsi="Tahoma" w:cs="Tahoma"/>
          <w:bCs/>
          <w:lang w:val="sr-Cyrl-CS"/>
        </w:rPr>
        <w:t xml:space="preserve"> </w:t>
      </w:r>
      <w:r w:rsidRPr="00CF7DF6">
        <w:rPr>
          <w:rFonts w:ascii="Tahoma" w:hAnsi="Tahoma" w:cs="Tahoma"/>
          <w:bCs/>
          <w:lang w:val="sr-Cyrl-CS"/>
        </w:rPr>
        <w:t>26.</w:t>
      </w:r>
      <w:r w:rsidRPr="00CF7DF6">
        <w:rPr>
          <w:rFonts w:ascii="Tahoma" w:eastAsia="Tahoma" w:hAnsi="Tahoma" w:cs="Tahoma"/>
          <w:bCs/>
          <w:lang w:val="sr-Cyrl-CS"/>
        </w:rPr>
        <w:t xml:space="preserve"> </w:t>
      </w:r>
      <w:r w:rsidRPr="00CF7DF6">
        <w:rPr>
          <w:rFonts w:ascii="Tahoma" w:hAnsi="Tahoma" w:cs="Tahoma"/>
          <w:bCs/>
          <w:lang w:val="sr-Cyrl-CS"/>
        </w:rPr>
        <w:t>Закона</w:t>
      </w:r>
      <w:r w:rsidRPr="00CF7DF6">
        <w:rPr>
          <w:rFonts w:ascii="Tahoma" w:eastAsia="Tahoma" w:hAnsi="Tahoma" w:cs="Tahoma"/>
          <w:bCs/>
          <w:lang w:val="sr-Cyrl-CS"/>
        </w:rPr>
        <w:t xml:space="preserve"> </w:t>
      </w:r>
      <w:r w:rsidRPr="00CF7DF6">
        <w:rPr>
          <w:rFonts w:ascii="Tahoma" w:hAnsi="Tahoma" w:cs="Tahoma"/>
          <w:bCs/>
          <w:lang w:val="sr-Cyrl-CS"/>
        </w:rPr>
        <w:t>о</w:t>
      </w:r>
      <w:r w:rsidRPr="00CF7DF6">
        <w:rPr>
          <w:rFonts w:ascii="Tahoma" w:eastAsia="Tahoma" w:hAnsi="Tahoma" w:cs="Tahoma"/>
          <w:bCs/>
          <w:lang w:val="sr-Cyrl-CS"/>
        </w:rPr>
        <w:t xml:space="preserve"> </w:t>
      </w:r>
      <w:r w:rsidRPr="00CF7DF6">
        <w:rPr>
          <w:rFonts w:ascii="Tahoma" w:hAnsi="Tahoma" w:cs="Tahoma"/>
          <w:bCs/>
          <w:lang w:val="sr-Cyrl-CS"/>
        </w:rPr>
        <w:t>јавним</w:t>
      </w:r>
      <w:r w:rsidRPr="00CF7DF6">
        <w:rPr>
          <w:rFonts w:ascii="Tahoma" w:eastAsia="Tahoma" w:hAnsi="Tahoma" w:cs="Tahoma"/>
          <w:bCs/>
          <w:lang w:val="sr-Cyrl-CS"/>
        </w:rPr>
        <w:t xml:space="preserve"> </w:t>
      </w:r>
      <w:r w:rsidRPr="00CF7DF6">
        <w:rPr>
          <w:rFonts w:ascii="Tahoma" w:hAnsi="Tahoma" w:cs="Tahoma"/>
          <w:bCs/>
          <w:lang w:val="sr-Cyrl-CS"/>
        </w:rPr>
        <w:t>набавкама</w:t>
      </w:r>
      <w:r w:rsidRPr="00CF7DF6">
        <w:rPr>
          <w:rFonts w:ascii="Tahoma" w:eastAsia="Tahoma" w:hAnsi="Tahoma" w:cs="Tahoma"/>
          <w:bCs/>
          <w:lang w:val="sr-Cyrl-CS"/>
        </w:rPr>
        <w:t xml:space="preserve"> </w:t>
      </w:r>
      <w:r w:rsidRPr="00CF7DF6">
        <w:rPr>
          <w:rFonts w:ascii="Tahoma" w:hAnsi="Tahoma" w:cs="Tahoma"/>
          <w:bCs/>
          <w:lang w:val="sr-Cyrl-CS"/>
        </w:rPr>
        <w:t>(</w:t>
      </w:r>
      <w:r w:rsidRPr="00CF7DF6">
        <w:rPr>
          <w:rFonts w:ascii="Tahoma" w:eastAsia="Tahoma" w:hAnsi="Tahoma" w:cs="Tahoma"/>
          <w:bCs/>
          <w:lang w:val="sr-Cyrl-CS"/>
        </w:rPr>
        <w:t>„</w:t>
      </w:r>
      <w:r w:rsidRPr="00CF7DF6">
        <w:rPr>
          <w:rFonts w:ascii="Tahoma" w:hAnsi="Tahoma" w:cs="Tahoma"/>
          <w:bCs/>
          <w:lang w:val="sr-Cyrl-CS"/>
        </w:rPr>
        <w:t>Сл.</w:t>
      </w:r>
      <w:r w:rsidRPr="00CF7DF6">
        <w:rPr>
          <w:rFonts w:ascii="Tahoma" w:eastAsia="Tahoma" w:hAnsi="Tahoma" w:cs="Tahoma"/>
          <w:bCs/>
          <w:lang w:val="sr-Cyrl-CS"/>
        </w:rPr>
        <w:t xml:space="preserve"> </w:t>
      </w:r>
      <w:r w:rsidRPr="00CF7DF6">
        <w:rPr>
          <w:rFonts w:ascii="Tahoma" w:hAnsi="Tahoma" w:cs="Tahoma"/>
          <w:bCs/>
          <w:lang w:val="sr-Cyrl-CS"/>
        </w:rPr>
        <w:t>гласник</w:t>
      </w:r>
      <w:r w:rsidRPr="00CF7DF6">
        <w:rPr>
          <w:rFonts w:ascii="Tahoma" w:eastAsia="Tahoma" w:hAnsi="Tahoma" w:cs="Tahoma"/>
          <w:bCs/>
          <w:lang w:val="sr-Cyrl-CS"/>
        </w:rPr>
        <w:t xml:space="preserve"> </w:t>
      </w:r>
      <w:r w:rsidRPr="00CF7DF6">
        <w:rPr>
          <w:rFonts w:ascii="Tahoma" w:hAnsi="Tahoma" w:cs="Tahoma"/>
          <w:bCs/>
          <w:lang w:val="sr-Cyrl-CS"/>
        </w:rPr>
        <w:t>РС</w:t>
      </w:r>
      <w:r w:rsidRPr="00CF7DF6">
        <w:rPr>
          <w:rFonts w:ascii="Tahoma" w:eastAsia="Tahoma" w:hAnsi="Tahoma" w:cs="Tahoma"/>
          <w:bCs/>
          <w:lang w:val="sr-Cyrl-CS"/>
        </w:rPr>
        <w:t xml:space="preserve">“ </w:t>
      </w:r>
      <w:r w:rsidRPr="00CF7DF6">
        <w:rPr>
          <w:rFonts w:ascii="Tahoma" w:hAnsi="Tahoma" w:cs="Tahoma"/>
          <w:bCs/>
          <w:lang w:val="sr-Cyrl-CS"/>
        </w:rPr>
        <w:t>бр.</w:t>
      </w:r>
      <w:r w:rsidRPr="00CF7DF6">
        <w:rPr>
          <w:rFonts w:ascii="Tahoma" w:eastAsia="Tahoma" w:hAnsi="Tahoma" w:cs="Tahoma"/>
          <w:bCs/>
          <w:lang w:val="sr-Cyrl-CS"/>
        </w:rPr>
        <w:t xml:space="preserve"> </w:t>
      </w:r>
      <w:r w:rsidRPr="00CF7DF6">
        <w:rPr>
          <w:rFonts w:ascii="Tahoma" w:hAnsi="Tahoma" w:cs="Tahoma"/>
          <w:bCs/>
          <w:lang w:val="sr-Cyrl-CS"/>
        </w:rPr>
        <w:t>124/12)</w:t>
      </w:r>
      <w:r w:rsidRPr="00CF7DF6">
        <w:rPr>
          <w:rFonts w:ascii="Tahoma" w:eastAsia="Tahoma" w:hAnsi="Tahoma" w:cs="Tahoma"/>
          <w:bCs/>
          <w:lang w:val="sr-Cyrl-CS"/>
        </w:rPr>
        <w:t xml:space="preserve"> </w:t>
      </w:r>
      <w:r w:rsidRPr="00CF7DF6">
        <w:rPr>
          <w:rFonts w:ascii="Tahoma" w:hAnsi="Tahoma" w:cs="Tahoma"/>
          <w:bCs/>
          <w:lang w:val="sr-Cyrl-CS"/>
        </w:rPr>
        <w:t>дајемо</w:t>
      </w:r>
      <w:r w:rsidRPr="00CF7DF6">
        <w:rPr>
          <w:rFonts w:ascii="Tahoma" w:eastAsia="Tahoma" w:hAnsi="Tahoma" w:cs="Tahoma"/>
          <w:bCs/>
          <w:lang w:val="sr-Cyrl-CS"/>
        </w:rPr>
        <w:t xml:space="preserve"> </w:t>
      </w:r>
      <w:r w:rsidRPr="00CF7DF6">
        <w:rPr>
          <w:rFonts w:ascii="Tahoma" w:hAnsi="Tahoma" w:cs="Tahoma"/>
          <w:bCs/>
          <w:lang w:val="sr-Cyrl-CS"/>
        </w:rPr>
        <w:t>следећу</w:t>
      </w:r>
    </w:p>
    <w:p w:rsidR="00335E4F" w:rsidRPr="00CF7DF6" w:rsidRDefault="00335E4F" w:rsidP="00335E4F">
      <w:pPr>
        <w:jc w:val="right"/>
        <w:rPr>
          <w:rFonts w:ascii="Tahoma" w:hAnsi="Tahoma" w:cs="Tahoma"/>
          <w:b/>
          <w:bCs/>
          <w:lang w:val="sr-Cyrl-CS"/>
        </w:rPr>
      </w:pPr>
    </w:p>
    <w:p w:rsidR="00335E4F" w:rsidRPr="00CF7DF6" w:rsidRDefault="00335E4F" w:rsidP="00335E4F">
      <w:pPr>
        <w:rPr>
          <w:rFonts w:ascii="Tahoma" w:hAnsi="Tahoma" w:cs="Tahoma"/>
          <w:b/>
          <w:bCs/>
          <w:lang w:val="sr-Cyrl-CS"/>
        </w:rPr>
      </w:pPr>
    </w:p>
    <w:p w:rsidR="00335E4F" w:rsidRPr="00CF7DF6" w:rsidRDefault="00335E4F" w:rsidP="00335E4F">
      <w:pPr>
        <w:jc w:val="center"/>
        <w:rPr>
          <w:rFonts w:ascii="Tahoma" w:eastAsia="Tahoma" w:hAnsi="Tahoma" w:cs="Tahoma"/>
          <w:b/>
          <w:bCs/>
          <w:lang w:val="sr-Cyrl-CS"/>
        </w:rPr>
      </w:pPr>
      <w:r w:rsidRPr="00CF7DF6">
        <w:rPr>
          <w:rFonts w:ascii="Tahoma" w:hAnsi="Tahoma" w:cs="Tahoma"/>
          <w:b/>
          <w:bCs/>
          <w:lang w:val="sr-Cyrl-CS"/>
        </w:rPr>
        <w:t>И</w:t>
      </w:r>
      <w:r w:rsidRPr="00CF7DF6">
        <w:rPr>
          <w:rFonts w:ascii="Tahoma" w:eastAsia="Tahoma" w:hAnsi="Tahoma" w:cs="Tahoma"/>
          <w:b/>
          <w:bCs/>
          <w:lang w:val="sr-Cyrl-CS"/>
        </w:rPr>
        <w:t xml:space="preserve"> </w:t>
      </w:r>
      <w:r w:rsidRPr="00CF7DF6">
        <w:rPr>
          <w:rFonts w:ascii="Tahoma" w:hAnsi="Tahoma" w:cs="Tahoma"/>
          <w:b/>
          <w:bCs/>
          <w:lang w:val="sr-Cyrl-CS"/>
        </w:rPr>
        <w:t>З</w:t>
      </w:r>
      <w:r w:rsidRPr="00CF7DF6">
        <w:rPr>
          <w:rFonts w:ascii="Tahoma" w:eastAsia="Tahoma" w:hAnsi="Tahoma" w:cs="Tahoma"/>
          <w:b/>
          <w:bCs/>
          <w:lang w:val="sr-Cyrl-CS"/>
        </w:rPr>
        <w:t xml:space="preserve"> </w:t>
      </w:r>
      <w:r w:rsidRPr="00CF7DF6">
        <w:rPr>
          <w:rFonts w:ascii="Tahoma" w:hAnsi="Tahoma" w:cs="Tahoma"/>
          <w:b/>
          <w:bCs/>
          <w:lang w:val="sr-Cyrl-CS"/>
        </w:rPr>
        <w:t>Ј</w:t>
      </w:r>
      <w:r w:rsidRPr="00CF7DF6">
        <w:rPr>
          <w:rFonts w:ascii="Tahoma" w:eastAsia="Tahoma" w:hAnsi="Tahoma" w:cs="Tahoma"/>
          <w:b/>
          <w:bCs/>
          <w:lang w:val="sr-Cyrl-CS"/>
        </w:rPr>
        <w:t xml:space="preserve"> </w:t>
      </w:r>
      <w:r w:rsidRPr="00CF7DF6">
        <w:rPr>
          <w:rFonts w:ascii="Tahoma" w:hAnsi="Tahoma" w:cs="Tahoma"/>
          <w:b/>
          <w:bCs/>
          <w:lang w:val="sr-Cyrl-CS"/>
        </w:rPr>
        <w:t>А</w:t>
      </w:r>
      <w:r w:rsidRPr="00CF7DF6">
        <w:rPr>
          <w:rFonts w:ascii="Tahoma" w:eastAsia="Tahoma" w:hAnsi="Tahoma" w:cs="Tahoma"/>
          <w:b/>
          <w:bCs/>
          <w:lang w:val="sr-Cyrl-CS"/>
        </w:rPr>
        <w:t xml:space="preserve"> </w:t>
      </w:r>
      <w:r w:rsidRPr="00CF7DF6">
        <w:rPr>
          <w:rFonts w:ascii="Tahoma" w:hAnsi="Tahoma" w:cs="Tahoma"/>
          <w:b/>
          <w:bCs/>
          <w:lang w:val="sr-Cyrl-CS"/>
        </w:rPr>
        <w:t>В</w:t>
      </w:r>
      <w:r w:rsidRPr="00CF7DF6">
        <w:rPr>
          <w:rFonts w:ascii="Tahoma" w:eastAsia="Tahoma" w:hAnsi="Tahoma" w:cs="Tahoma"/>
          <w:b/>
          <w:bCs/>
          <w:lang w:val="sr-Cyrl-CS"/>
        </w:rPr>
        <w:t xml:space="preserve"> </w:t>
      </w:r>
      <w:r w:rsidRPr="00CF7DF6">
        <w:rPr>
          <w:rFonts w:ascii="Tahoma" w:hAnsi="Tahoma" w:cs="Tahoma"/>
          <w:b/>
          <w:bCs/>
          <w:lang w:val="sr-Cyrl-CS"/>
        </w:rPr>
        <w:t>У</w:t>
      </w:r>
      <w:r w:rsidRPr="00CF7DF6">
        <w:rPr>
          <w:rFonts w:ascii="Tahoma" w:eastAsia="Tahoma" w:hAnsi="Tahoma" w:cs="Tahoma"/>
          <w:b/>
          <w:bCs/>
          <w:lang w:val="sr-Cyrl-CS"/>
        </w:rPr>
        <w:t xml:space="preserve"> </w:t>
      </w:r>
    </w:p>
    <w:p w:rsidR="00335E4F" w:rsidRPr="00CF7DF6" w:rsidRDefault="00335E4F" w:rsidP="00335E4F">
      <w:pPr>
        <w:jc w:val="center"/>
        <w:rPr>
          <w:rFonts w:ascii="Tahoma" w:hAnsi="Tahoma" w:cs="Tahoma"/>
          <w:b/>
          <w:bCs/>
          <w:lang w:val="sr-Cyrl-CS"/>
        </w:rPr>
      </w:pPr>
      <w:r w:rsidRPr="00CF7DF6">
        <w:rPr>
          <w:rFonts w:ascii="Tahoma" w:hAnsi="Tahoma" w:cs="Tahoma"/>
          <w:b/>
          <w:bCs/>
          <w:lang w:val="sr-Cyrl-CS"/>
        </w:rPr>
        <w:t>О</w:t>
      </w:r>
      <w:r w:rsidRPr="00CF7DF6">
        <w:rPr>
          <w:rFonts w:ascii="Tahoma" w:eastAsia="Tahoma" w:hAnsi="Tahoma" w:cs="Tahoma"/>
          <w:b/>
          <w:bCs/>
          <w:lang w:val="sr-Cyrl-CS"/>
        </w:rPr>
        <w:t xml:space="preserve"> </w:t>
      </w:r>
      <w:r w:rsidRPr="00CF7DF6">
        <w:rPr>
          <w:rFonts w:ascii="Tahoma" w:hAnsi="Tahoma" w:cs="Tahoma"/>
          <w:b/>
          <w:bCs/>
          <w:lang w:val="sr-Cyrl-CS"/>
        </w:rPr>
        <w:t>НЕЗАВИСНОЈ</w:t>
      </w:r>
      <w:r w:rsidRPr="00CF7DF6">
        <w:rPr>
          <w:rFonts w:ascii="Tahoma" w:eastAsia="Tahoma" w:hAnsi="Tahoma" w:cs="Tahoma"/>
          <w:b/>
          <w:bCs/>
          <w:lang w:val="sr-Cyrl-CS"/>
        </w:rPr>
        <w:t xml:space="preserve"> </w:t>
      </w:r>
      <w:r w:rsidRPr="00CF7DF6">
        <w:rPr>
          <w:rFonts w:ascii="Tahoma" w:hAnsi="Tahoma" w:cs="Tahoma"/>
          <w:b/>
          <w:bCs/>
          <w:lang w:val="sr-Cyrl-CS"/>
        </w:rPr>
        <w:t>ПОНУДИ</w:t>
      </w:r>
    </w:p>
    <w:p w:rsidR="00335E4F" w:rsidRPr="00CF7DF6" w:rsidRDefault="00335E4F" w:rsidP="00335E4F">
      <w:pPr>
        <w:jc w:val="center"/>
        <w:rPr>
          <w:rFonts w:ascii="Tahoma" w:hAnsi="Tahoma" w:cs="Tahoma"/>
          <w:lang w:val="ru-RU"/>
        </w:rPr>
      </w:pPr>
    </w:p>
    <w:p w:rsidR="00335E4F" w:rsidRPr="00CF7DF6" w:rsidRDefault="00335E4F" w:rsidP="00335E4F">
      <w:pPr>
        <w:jc w:val="center"/>
        <w:rPr>
          <w:rFonts w:ascii="Tahoma" w:hAnsi="Tahoma" w:cs="Tahoma"/>
          <w:lang w:val="sr-Cyrl-CS"/>
        </w:rPr>
      </w:pPr>
    </w:p>
    <w:p w:rsidR="00335E4F" w:rsidRPr="00CF7DF6" w:rsidRDefault="00335E4F" w:rsidP="00335E4F">
      <w:pPr>
        <w:jc w:val="center"/>
        <w:rPr>
          <w:rFonts w:ascii="Tahoma" w:hAnsi="Tahoma" w:cs="Tahoma"/>
          <w:lang w:val="sr-Cyrl-CS"/>
        </w:rPr>
      </w:pPr>
      <w:r w:rsidRPr="00CF7DF6">
        <w:rPr>
          <w:rFonts w:ascii="Tahoma" w:hAnsi="Tahoma" w:cs="Tahoma"/>
          <w:lang w:val="sr-Cyrl-CS"/>
        </w:rPr>
        <w:t>у</w:t>
      </w:r>
      <w:r w:rsidRPr="00CF7DF6">
        <w:rPr>
          <w:rFonts w:ascii="Tahoma" w:eastAsia="Tahoma" w:hAnsi="Tahoma" w:cs="Tahoma"/>
          <w:lang w:val="sr-Cyrl-CS"/>
        </w:rPr>
        <w:t xml:space="preserve"> </w:t>
      </w:r>
      <w:r w:rsidRPr="00CF7DF6">
        <w:rPr>
          <w:rFonts w:ascii="Tahoma" w:hAnsi="Tahoma" w:cs="Tahoma"/>
          <w:lang w:val="sr-Cyrl-CS"/>
        </w:rPr>
        <w:t>својству</w:t>
      </w:r>
      <w:r w:rsidRPr="00CF7DF6">
        <w:rPr>
          <w:rFonts w:ascii="Tahoma" w:eastAsia="Tahoma" w:hAnsi="Tahoma" w:cs="Tahoma"/>
          <w:lang w:val="sr-Cyrl-CS"/>
        </w:rPr>
        <w:t xml:space="preserve"> </w:t>
      </w:r>
      <w:r w:rsidRPr="00CF7DF6">
        <w:rPr>
          <w:rFonts w:ascii="Tahoma" w:hAnsi="Tahoma" w:cs="Tahoma"/>
          <w:lang w:val="sr-Cyrl-CS"/>
        </w:rPr>
        <w:t>понуђача</w:t>
      </w:r>
      <w:r w:rsidRPr="00CF7DF6">
        <w:rPr>
          <w:rFonts w:ascii="Tahoma" w:eastAsia="Tahoma" w:hAnsi="Tahoma" w:cs="Tahoma"/>
          <w:lang w:val="sr-Cyrl-CS"/>
        </w:rPr>
        <w:t xml:space="preserve"> </w:t>
      </w:r>
      <w:r w:rsidRPr="00CF7DF6">
        <w:rPr>
          <w:rFonts w:ascii="Tahoma" w:hAnsi="Tahoma" w:cs="Tahoma"/>
          <w:lang w:val="sr-Cyrl-CS"/>
        </w:rPr>
        <w:t>(носиоца</w:t>
      </w:r>
      <w:r w:rsidRPr="00CF7DF6">
        <w:rPr>
          <w:rFonts w:ascii="Tahoma" w:eastAsia="Tahoma" w:hAnsi="Tahoma" w:cs="Tahoma"/>
          <w:lang w:val="sr-Cyrl-CS"/>
        </w:rPr>
        <w:t xml:space="preserve"> </w:t>
      </w:r>
      <w:r w:rsidRPr="00CF7DF6">
        <w:rPr>
          <w:rFonts w:ascii="Tahoma" w:hAnsi="Tahoma" w:cs="Tahoma"/>
          <w:lang w:val="sr-Cyrl-CS"/>
        </w:rPr>
        <w:t>посла</w:t>
      </w:r>
      <w:r w:rsidRPr="00CF7DF6">
        <w:rPr>
          <w:rFonts w:ascii="Tahoma" w:eastAsia="Tahoma" w:hAnsi="Tahoma" w:cs="Tahoma"/>
          <w:lang w:val="sr-Cyrl-CS"/>
        </w:rPr>
        <w:t xml:space="preserve"> </w:t>
      </w:r>
      <w:r w:rsidRPr="00CF7DF6">
        <w:rPr>
          <w:rFonts w:ascii="Tahoma" w:hAnsi="Tahoma" w:cs="Tahoma"/>
          <w:lang w:val="sr-Cyrl-CS"/>
        </w:rPr>
        <w:t>у</w:t>
      </w:r>
      <w:r w:rsidRPr="00CF7DF6">
        <w:rPr>
          <w:rFonts w:ascii="Tahoma" w:eastAsia="Tahoma" w:hAnsi="Tahoma" w:cs="Tahoma"/>
          <w:lang w:val="sr-Cyrl-CS"/>
        </w:rPr>
        <w:t xml:space="preserve"> </w:t>
      </w:r>
      <w:r w:rsidRPr="00CF7DF6">
        <w:rPr>
          <w:rFonts w:ascii="Tahoma" w:hAnsi="Tahoma" w:cs="Tahoma"/>
          <w:lang w:val="sr-Cyrl-CS"/>
        </w:rPr>
        <w:t>заједничкој</w:t>
      </w:r>
      <w:r w:rsidRPr="00CF7DF6">
        <w:rPr>
          <w:rFonts w:ascii="Tahoma" w:eastAsia="Tahoma" w:hAnsi="Tahoma" w:cs="Tahoma"/>
          <w:lang w:val="sr-Cyrl-CS"/>
        </w:rPr>
        <w:t xml:space="preserve"> </w:t>
      </w:r>
      <w:r w:rsidRPr="00CF7DF6">
        <w:rPr>
          <w:rFonts w:ascii="Tahoma" w:hAnsi="Tahoma" w:cs="Tahoma"/>
          <w:lang w:val="sr-Cyrl-CS"/>
        </w:rPr>
        <w:t>понуди)</w:t>
      </w:r>
    </w:p>
    <w:p w:rsidR="00335E4F" w:rsidRPr="00CF7DF6" w:rsidRDefault="00335E4F" w:rsidP="00335E4F">
      <w:pPr>
        <w:jc w:val="center"/>
        <w:rPr>
          <w:rFonts w:ascii="Tahoma" w:hAnsi="Tahoma" w:cs="Tahoma"/>
          <w:lang w:val="sr-Cyrl-CS"/>
        </w:rPr>
      </w:pPr>
    </w:p>
    <w:p w:rsidR="00335E4F" w:rsidRPr="00CF7DF6" w:rsidRDefault="00335E4F" w:rsidP="00335E4F">
      <w:pPr>
        <w:jc w:val="center"/>
        <w:rPr>
          <w:rFonts w:ascii="Tahoma" w:hAnsi="Tahoma" w:cs="Tahoma"/>
          <w:bCs/>
          <w:lang w:val="sr-Cyrl-CS"/>
        </w:rPr>
      </w:pPr>
      <w:r w:rsidRPr="00CF7DF6">
        <w:rPr>
          <w:rFonts w:ascii="Tahoma" w:hAnsi="Tahoma" w:cs="Tahoma"/>
          <w:bCs/>
          <w:lang w:val="sr-Cyrl-CS"/>
        </w:rPr>
        <w:t>И</w:t>
      </w:r>
      <w:r w:rsidRPr="00CF7DF6">
        <w:rPr>
          <w:rFonts w:ascii="Tahoma" w:eastAsia="Tahoma" w:hAnsi="Tahoma" w:cs="Tahoma"/>
          <w:bCs/>
          <w:lang w:val="sr-Cyrl-CS"/>
        </w:rPr>
        <w:t xml:space="preserve"> </w:t>
      </w:r>
      <w:r w:rsidRPr="00CF7DF6">
        <w:rPr>
          <w:rFonts w:ascii="Tahoma" w:hAnsi="Tahoma" w:cs="Tahoma"/>
          <w:bCs/>
          <w:lang w:val="sr-Cyrl-CS"/>
        </w:rPr>
        <w:t>З</w:t>
      </w:r>
      <w:r w:rsidRPr="00CF7DF6">
        <w:rPr>
          <w:rFonts w:ascii="Tahoma" w:eastAsia="Tahoma" w:hAnsi="Tahoma" w:cs="Tahoma"/>
          <w:bCs/>
          <w:lang w:val="sr-Cyrl-CS"/>
        </w:rPr>
        <w:t xml:space="preserve"> </w:t>
      </w:r>
      <w:r w:rsidRPr="00CF7DF6">
        <w:rPr>
          <w:rFonts w:ascii="Tahoma" w:hAnsi="Tahoma" w:cs="Tahoma"/>
          <w:bCs/>
          <w:lang w:val="sr-Cyrl-CS"/>
        </w:rPr>
        <w:t>Ј</w:t>
      </w:r>
      <w:r w:rsidRPr="00CF7DF6">
        <w:rPr>
          <w:rFonts w:ascii="Tahoma" w:eastAsia="Tahoma" w:hAnsi="Tahoma" w:cs="Tahoma"/>
          <w:bCs/>
          <w:lang w:val="sr-Cyrl-CS"/>
        </w:rPr>
        <w:t xml:space="preserve"> </w:t>
      </w:r>
      <w:r w:rsidRPr="00CF7DF6">
        <w:rPr>
          <w:rFonts w:ascii="Tahoma" w:hAnsi="Tahoma" w:cs="Tahoma"/>
          <w:bCs/>
          <w:lang w:val="sr-Cyrl-CS"/>
        </w:rPr>
        <w:t>А</w:t>
      </w:r>
      <w:r w:rsidRPr="00CF7DF6">
        <w:rPr>
          <w:rFonts w:ascii="Tahoma" w:eastAsia="Tahoma" w:hAnsi="Tahoma" w:cs="Tahoma"/>
          <w:bCs/>
          <w:lang w:val="sr-Cyrl-CS"/>
        </w:rPr>
        <w:t xml:space="preserve"> </w:t>
      </w:r>
      <w:r w:rsidRPr="00CF7DF6">
        <w:rPr>
          <w:rFonts w:ascii="Tahoma" w:hAnsi="Tahoma" w:cs="Tahoma"/>
          <w:bCs/>
          <w:lang w:val="sr-Cyrl-CS"/>
        </w:rPr>
        <w:t>В</w:t>
      </w:r>
      <w:r w:rsidRPr="00CF7DF6">
        <w:rPr>
          <w:rFonts w:ascii="Tahoma" w:eastAsia="Tahoma" w:hAnsi="Tahoma" w:cs="Tahoma"/>
          <w:bCs/>
          <w:lang w:val="sr-Cyrl-CS"/>
        </w:rPr>
        <w:t xml:space="preserve"> </w:t>
      </w:r>
      <w:r w:rsidRPr="00CF7DF6">
        <w:rPr>
          <w:rFonts w:ascii="Tahoma" w:hAnsi="Tahoma" w:cs="Tahoma"/>
          <w:bCs/>
          <w:lang w:val="sr-Cyrl-CS"/>
        </w:rPr>
        <w:t>Љ</w:t>
      </w:r>
      <w:r w:rsidRPr="00CF7DF6">
        <w:rPr>
          <w:rFonts w:ascii="Tahoma" w:eastAsia="Tahoma" w:hAnsi="Tahoma" w:cs="Tahoma"/>
          <w:bCs/>
          <w:lang w:val="sr-Cyrl-CS"/>
        </w:rPr>
        <w:t xml:space="preserve"> </w:t>
      </w:r>
      <w:r w:rsidRPr="00CF7DF6">
        <w:rPr>
          <w:rFonts w:ascii="Tahoma" w:hAnsi="Tahoma" w:cs="Tahoma"/>
          <w:bCs/>
          <w:lang w:val="sr-Cyrl-CS"/>
        </w:rPr>
        <w:t>У</w:t>
      </w:r>
      <w:r w:rsidRPr="00CF7DF6">
        <w:rPr>
          <w:rFonts w:ascii="Tahoma" w:eastAsia="Tahoma" w:hAnsi="Tahoma" w:cs="Tahoma"/>
          <w:bCs/>
          <w:lang w:val="sr-Cyrl-CS"/>
        </w:rPr>
        <w:t xml:space="preserve"> </w:t>
      </w:r>
      <w:r w:rsidRPr="00CF7DF6">
        <w:rPr>
          <w:rFonts w:ascii="Tahoma" w:hAnsi="Tahoma" w:cs="Tahoma"/>
          <w:bCs/>
          <w:lang w:val="sr-Cyrl-CS"/>
        </w:rPr>
        <w:t>Ј</w:t>
      </w:r>
      <w:r w:rsidRPr="00CF7DF6">
        <w:rPr>
          <w:rFonts w:ascii="Tahoma" w:eastAsia="Tahoma" w:hAnsi="Tahoma" w:cs="Tahoma"/>
          <w:bCs/>
          <w:lang w:val="sr-Cyrl-CS"/>
        </w:rPr>
        <w:t xml:space="preserve"> </w:t>
      </w:r>
      <w:r w:rsidRPr="00CF7DF6">
        <w:rPr>
          <w:rFonts w:ascii="Tahoma" w:hAnsi="Tahoma" w:cs="Tahoma"/>
          <w:bCs/>
          <w:lang w:val="sr-Cyrl-CS"/>
        </w:rPr>
        <w:t>Е</w:t>
      </w:r>
      <w:r w:rsidRPr="00CF7DF6">
        <w:rPr>
          <w:rFonts w:ascii="Tahoma" w:eastAsia="Tahoma" w:hAnsi="Tahoma" w:cs="Tahoma"/>
          <w:bCs/>
          <w:lang w:val="sr-Cyrl-CS"/>
        </w:rPr>
        <w:t xml:space="preserve"> </w:t>
      </w:r>
      <w:r w:rsidRPr="00CF7DF6">
        <w:rPr>
          <w:rFonts w:ascii="Tahoma" w:hAnsi="Tahoma" w:cs="Tahoma"/>
          <w:bCs/>
          <w:lang w:val="sr-Cyrl-CS"/>
        </w:rPr>
        <w:t>М</w:t>
      </w:r>
      <w:r w:rsidRPr="00CF7DF6">
        <w:rPr>
          <w:rFonts w:ascii="Tahoma" w:eastAsia="Tahoma" w:hAnsi="Tahoma" w:cs="Tahoma"/>
          <w:bCs/>
          <w:lang w:val="sr-Cyrl-CS"/>
        </w:rPr>
        <w:t xml:space="preserve"> </w:t>
      </w:r>
      <w:r w:rsidRPr="00CF7DF6">
        <w:rPr>
          <w:rFonts w:ascii="Tahoma" w:hAnsi="Tahoma" w:cs="Tahoma"/>
          <w:bCs/>
          <w:lang w:val="sr-Cyrl-CS"/>
        </w:rPr>
        <w:t>О</w:t>
      </w:r>
    </w:p>
    <w:p w:rsidR="00335E4F" w:rsidRPr="00CF7DF6" w:rsidRDefault="00335E4F" w:rsidP="00335E4F">
      <w:pPr>
        <w:jc w:val="center"/>
        <w:rPr>
          <w:rFonts w:ascii="Tahoma" w:hAnsi="Tahoma" w:cs="Tahoma"/>
          <w:lang w:val="sr-Cyrl-CS"/>
        </w:rPr>
      </w:pPr>
    </w:p>
    <w:p w:rsidR="00335E4F" w:rsidRPr="00CF7DF6" w:rsidRDefault="00335E4F" w:rsidP="00335E4F">
      <w:pPr>
        <w:jc w:val="center"/>
        <w:rPr>
          <w:rFonts w:ascii="Tahoma" w:hAnsi="Tahoma" w:cs="Tahoma"/>
          <w:lang w:val="sr-Cyrl-CS"/>
        </w:rPr>
      </w:pPr>
      <w:r w:rsidRPr="00CF7DF6">
        <w:rPr>
          <w:rFonts w:ascii="Tahoma" w:hAnsi="Tahoma" w:cs="Tahoma"/>
          <w:lang w:val="sr-Cyrl-CS"/>
        </w:rPr>
        <w:t>под</w:t>
      </w:r>
      <w:r w:rsidRPr="00CF7DF6">
        <w:rPr>
          <w:rFonts w:ascii="Tahoma" w:eastAsia="Tahoma" w:hAnsi="Tahoma" w:cs="Tahoma"/>
          <w:lang w:val="sr-Cyrl-CS"/>
        </w:rPr>
        <w:t xml:space="preserve"> </w:t>
      </w:r>
      <w:r w:rsidRPr="00CF7DF6">
        <w:rPr>
          <w:rFonts w:ascii="Tahoma" w:hAnsi="Tahoma" w:cs="Tahoma"/>
          <w:lang w:val="sr-Cyrl-CS"/>
        </w:rPr>
        <w:t>пуном</w:t>
      </w:r>
      <w:r w:rsidRPr="00CF7DF6">
        <w:rPr>
          <w:rFonts w:ascii="Tahoma" w:eastAsia="Tahoma" w:hAnsi="Tahoma" w:cs="Tahoma"/>
          <w:lang w:val="sr-Cyrl-CS"/>
        </w:rPr>
        <w:t xml:space="preserve"> </w:t>
      </w:r>
      <w:r w:rsidRPr="00CF7DF6">
        <w:rPr>
          <w:rFonts w:ascii="Tahoma" w:hAnsi="Tahoma" w:cs="Tahoma"/>
          <w:lang w:val="sr-Cyrl-CS"/>
        </w:rPr>
        <w:t>материјалном</w:t>
      </w:r>
      <w:r w:rsidRPr="00CF7DF6">
        <w:rPr>
          <w:rFonts w:ascii="Tahoma" w:eastAsia="Tahoma" w:hAnsi="Tahoma" w:cs="Tahoma"/>
          <w:lang w:val="sr-Cyrl-CS"/>
        </w:rPr>
        <w:t xml:space="preserve"> </w:t>
      </w:r>
      <w:r w:rsidRPr="00CF7DF6">
        <w:rPr>
          <w:rFonts w:ascii="Tahoma" w:hAnsi="Tahoma" w:cs="Tahoma"/>
          <w:lang w:val="sr-Cyrl-CS"/>
        </w:rPr>
        <w:t>и</w:t>
      </w:r>
      <w:r w:rsidRPr="00CF7DF6">
        <w:rPr>
          <w:rFonts w:ascii="Tahoma" w:eastAsia="Tahoma" w:hAnsi="Tahoma" w:cs="Tahoma"/>
          <w:lang w:val="sr-Cyrl-CS"/>
        </w:rPr>
        <w:t xml:space="preserve"> </w:t>
      </w:r>
      <w:r w:rsidRPr="00CF7DF6">
        <w:rPr>
          <w:rFonts w:ascii="Tahoma" w:hAnsi="Tahoma" w:cs="Tahoma"/>
          <w:lang w:val="sr-Cyrl-CS"/>
        </w:rPr>
        <w:t>кривичном</w:t>
      </w:r>
      <w:r w:rsidRPr="00CF7DF6">
        <w:rPr>
          <w:rFonts w:ascii="Tahoma" w:eastAsia="Tahoma" w:hAnsi="Tahoma" w:cs="Tahoma"/>
          <w:lang w:val="sr-Cyrl-CS"/>
        </w:rPr>
        <w:t xml:space="preserve"> </w:t>
      </w:r>
      <w:r w:rsidRPr="00CF7DF6">
        <w:rPr>
          <w:rFonts w:ascii="Tahoma" w:hAnsi="Tahoma" w:cs="Tahoma"/>
          <w:lang w:val="sr-Cyrl-CS"/>
        </w:rPr>
        <w:t>одговорношћу</w:t>
      </w:r>
      <w:r w:rsidRPr="00CF7DF6">
        <w:rPr>
          <w:rFonts w:ascii="Tahoma" w:eastAsia="Tahoma" w:hAnsi="Tahoma" w:cs="Tahoma"/>
          <w:lang w:val="sr-Cyrl-CS"/>
        </w:rPr>
        <w:t xml:space="preserve"> </w:t>
      </w:r>
      <w:r w:rsidRPr="00CF7DF6">
        <w:rPr>
          <w:rFonts w:ascii="Tahoma" w:hAnsi="Tahoma" w:cs="Tahoma"/>
          <w:lang w:val="sr-Cyrl-CS"/>
        </w:rPr>
        <w:t>да:</w:t>
      </w:r>
    </w:p>
    <w:p w:rsidR="00335E4F" w:rsidRPr="00CF7DF6" w:rsidRDefault="00335E4F" w:rsidP="00335E4F">
      <w:pPr>
        <w:jc w:val="center"/>
        <w:rPr>
          <w:rFonts w:ascii="Tahoma" w:hAnsi="Tahoma" w:cs="Tahoma"/>
          <w:lang w:val="sr-Cyrl-CS"/>
        </w:rPr>
      </w:pPr>
    </w:p>
    <w:p w:rsidR="00335E4F" w:rsidRPr="00CF7DF6" w:rsidRDefault="00335E4F" w:rsidP="00335E4F">
      <w:pPr>
        <w:jc w:val="center"/>
        <w:rPr>
          <w:rFonts w:ascii="Tahoma" w:hAnsi="Tahoma" w:cs="Tahoma"/>
          <w:lang w:val="sr-Cyrl-CS"/>
        </w:rPr>
      </w:pPr>
      <w:r w:rsidRPr="00CF7DF6">
        <w:rPr>
          <w:rFonts w:ascii="Tahoma" w:hAnsi="Tahoma" w:cs="Tahoma"/>
          <w:lang w:val="sr-Cyrl-CS"/>
        </w:rPr>
        <w:t>_____________________________________________________</w:t>
      </w:r>
    </w:p>
    <w:p w:rsidR="00335E4F" w:rsidRPr="00CF7DF6" w:rsidRDefault="00335E4F" w:rsidP="00335E4F">
      <w:pPr>
        <w:jc w:val="center"/>
        <w:rPr>
          <w:rFonts w:ascii="Tahoma" w:hAnsi="Tahoma" w:cs="Tahoma"/>
          <w:lang w:val="sr-Cyrl-CS"/>
        </w:rPr>
      </w:pPr>
      <w:r w:rsidRPr="00CF7DF6">
        <w:rPr>
          <w:rFonts w:ascii="Tahoma" w:hAnsi="Tahoma" w:cs="Tahoma"/>
          <w:lang w:val="sr-Cyrl-CS"/>
        </w:rPr>
        <w:t>(</w:t>
      </w:r>
      <w:r w:rsidRPr="00CF7DF6">
        <w:rPr>
          <w:rFonts w:ascii="Tahoma" w:hAnsi="Tahoma" w:cs="Tahoma"/>
          <w:i/>
          <w:lang w:val="sr-Cyrl-CS"/>
        </w:rPr>
        <w:t>пун</w:t>
      </w:r>
      <w:r w:rsidRPr="00CF7DF6">
        <w:rPr>
          <w:rFonts w:ascii="Tahoma" w:eastAsia="Tahoma" w:hAnsi="Tahoma" w:cs="Tahoma"/>
          <w:i/>
          <w:lang w:val="sr-Cyrl-CS"/>
        </w:rPr>
        <w:t xml:space="preserve"> </w:t>
      </w:r>
      <w:r w:rsidRPr="00CF7DF6">
        <w:rPr>
          <w:rFonts w:ascii="Tahoma" w:hAnsi="Tahoma" w:cs="Tahoma"/>
          <w:i/>
          <w:lang w:val="sr-Cyrl-CS"/>
        </w:rPr>
        <w:t>назив</w:t>
      </w:r>
      <w:r w:rsidRPr="00CF7DF6">
        <w:rPr>
          <w:rFonts w:ascii="Tahoma" w:eastAsia="Tahoma" w:hAnsi="Tahoma" w:cs="Tahoma"/>
          <w:i/>
          <w:lang w:val="sr-Cyrl-CS"/>
        </w:rPr>
        <w:t xml:space="preserve">  </w:t>
      </w:r>
      <w:r w:rsidRPr="00CF7DF6">
        <w:rPr>
          <w:rFonts w:ascii="Tahoma" w:hAnsi="Tahoma" w:cs="Tahoma"/>
          <w:i/>
          <w:lang w:val="sr-Cyrl-CS"/>
        </w:rPr>
        <w:t>и</w:t>
      </w:r>
      <w:r w:rsidRPr="00CF7DF6">
        <w:rPr>
          <w:rFonts w:ascii="Tahoma" w:eastAsia="Tahoma" w:hAnsi="Tahoma" w:cs="Tahoma"/>
          <w:i/>
          <w:lang w:val="sr-Cyrl-CS"/>
        </w:rPr>
        <w:t xml:space="preserve"> </w:t>
      </w:r>
      <w:r w:rsidRPr="00CF7DF6">
        <w:rPr>
          <w:rFonts w:ascii="Tahoma" w:hAnsi="Tahoma" w:cs="Tahoma"/>
          <w:i/>
          <w:lang w:val="sr-Cyrl-CS"/>
        </w:rPr>
        <w:t>седиште</w:t>
      </w:r>
      <w:r w:rsidRPr="00CF7DF6">
        <w:rPr>
          <w:rFonts w:ascii="Tahoma" w:hAnsi="Tahoma" w:cs="Tahoma"/>
          <w:lang w:val="sr-Cyrl-CS"/>
        </w:rPr>
        <w:t>)</w:t>
      </w:r>
    </w:p>
    <w:p w:rsidR="00335E4F" w:rsidRPr="00CF7DF6" w:rsidRDefault="00335E4F" w:rsidP="00335E4F">
      <w:pPr>
        <w:pStyle w:val="BodyText"/>
        <w:rPr>
          <w:rFonts w:ascii="Tahoma" w:hAnsi="Tahoma" w:cs="Tahoma"/>
          <w:sz w:val="22"/>
          <w:szCs w:val="22"/>
          <w:lang w:val="sr-Cyrl-CS"/>
        </w:rPr>
      </w:pPr>
      <w:proofErr w:type="gramStart"/>
      <w:r w:rsidRPr="00CF7DF6">
        <w:rPr>
          <w:rFonts w:ascii="Tahoma" w:hAnsi="Tahoma" w:cs="Tahoma"/>
          <w:sz w:val="22"/>
          <w:szCs w:val="22"/>
        </w:rPr>
        <w:t>понуду</w:t>
      </w:r>
      <w:proofErr w:type="gramEnd"/>
      <w:r w:rsidRPr="00CF7DF6">
        <w:rPr>
          <w:rFonts w:ascii="Tahoma" w:eastAsia="Tahoma" w:hAnsi="Tahoma" w:cs="Tahoma"/>
          <w:sz w:val="22"/>
          <w:szCs w:val="22"/>
          <w:lang w:val="sr-Cyrl-CS"/>
        </w:rPr>
        <w:t xml:space="preserve"> </w:t>
      </w:r>
      <w:r w:rsidRPr="00CF7DF6">
        <w:rPr>
          <w:rFonts w:ascii="Tahoma" w:hAnsi="Tahoma" w:cs="Tahoma"/>
          <w:sz w:val="22"/>
          <w:szCs w:val="22"/>
          <w:lang w:val="sr-Cyrl-CS"/>
        </w:rPr>
        <w:t>подносимо</w:t>
      </w:r>
      <w:r w:rsidRPr="00CF7DF6">
        <w:rPr>
          <w:rFonts w:ascii="Tahoma" w:eastAsia="Tahoma" w:hAnsi="Tahoma" w:cs="Tahoma"/>
          <w:sz w:val="22"/>
          <w:szCs w:val="22"/>
        </w:rPr>
        <w:t xml:space="preserve"> </w:t>
      </w:r>
      <w:r w:rsidRPr="00CF7DF6">
        <w:rPr>
          <w:rFonts w:ascii="Tahoma" w:hAnsi="Tahoma" w:cs="Tahoma"/>
          <w:sz w:val="22"/>
          <w:szCs w:val="22"/>
        </w:rPr>
        <w:t>независно,</w:t>
      </w:r>
      <w:r w:rsidRPr="00CF7DF6">
        <w:rPr>
          <w:rFonts w:ascii="Tahoma" w:eastAsia="Tahoma" w:hAnsi="Tahoma" w:cs="Tahoma"/>
          <w:sz w:val="22"/>
          <w:szCs w:val="22"/>
        </w:rPr>
        <w:t xml:space="preserve"> </w:t>
      </w:r>
      <w:r w:rsidRPr="00CF7DF6">
        <w:rPr>
          <w:rFonts w:ascii="Tahoma" w:hAnsi="Tahoma" w:cs="Tahoma"/>
          <w:sz w:val="22"/>
          <w:szCs w:val="22"/>
        </w:rPr>
        <w:t>без</w:t>
      </w:r>
      <w:r w:rsidRPr="00CF7DF6">
        <w:rPr>
          <w:rFonts w:ascii="Tahoma" w:eastAsia="Tahoma" w:hAnsi="Tahoma" w:cs="Tahoma"/>
          <w:sz w:val="22"/>
          <w:szCs w:val="22"/>
        </w:rPr>
        <w:t xml:space="preserve"> </w:t>
      </w:r>
      <w:r w:rsidRPr="00CF7DF6">
        <w:rPr>
          <w:rFonts w:ascii="Tahoma" w:hAnsi="Tahoma" w:cs="Tahoma"/>
          <w:sz w:val="22"/>
          <w:szCs w:val="22"/>
        </w:rPr>
        <w:t>договора</w:t>
      </w:r>
      <w:r w:rsidRPr="00CF7DF6">
        <w:rPr>
          <w:rFonts w:ascii="Tahoma" w:eastAsia="Tahoma" w:hAnsi="Tahoma" w:cs="Tahoma"/>
          <w:sz w:val="22"/>
          <w:szCs w:val="22"/>
        </w:rPr>
        <w:t xml:space="preserve"> </w:t>
      </w:r>
      <w:r w:rsidRPr="00CF7DF6">
        <w:rPr>
          <w:rFonts w:ascii="Tahoma" w:hAnsi="Tahoma" w:cs="Tahoma"/>
          <w:sz w:val="22"/>
          <w:szCs w:val="22"/>
        </w:rPr>
        <w:t>са</w:t>
      </w:r>
      <w:r w:rsidRPr="00CF7DF6">
        <w:rPr>
          <w:rFonts w:ascii="Tahoma" w:eastAsia="Tahoma" w:hAnsi="Tahoma" w:cs="Tahoma"/>
          <w:sz w:val="22"/>
          <w:szCs w:val="22"/>
        </w:rPr>
        <w:t xml:space="preserve"> </w:t>
      </w:r>
      <w:r w:rsidRPr="00CF7DF6">
        <w:rPr>
          <w:rFonts w:ascii="Tahoma" w:hAnsi="Tahoma" w:cs="Tahoma"/>
          <w:sz w:val="22"/>
          <w:szCs w:val="22"/>
        </w:rPr>
        <w:t>другим</w:t>
      </w:r>
      <w:r w:rsidRPr="00CF7DF6">
        <w:rPr>
          <w:rFonts w:ascii="Tahoma" w:eastAsia="Tahoma" w:hAnsi="Tahoma" w:cs="Tahoma"/>
          <w:sz w:val="22"/>
          <w:szCs w:val="22"/>
        </w:rPr>
        <w:t xml:space="preserve"> </w:t>
      </w:r>
      <w:r w:rsidRPr="00CF7DF6">
        <w:rPr>
          <w:rFonts w:ascii="Tahoma" w:hAnsi="Tahoma" w:cs="Tahoma"/>
          <w:sz w:val="22"/>
          <w:szCs w:val="22"/>
        </w:rPr>
        <w:t>понуђачима</w:t>
      </w:r>
      <w:r w:rsidRPr="00CF7DF6">
        <w:rPr>
          <w:rFonts w:ascii="Tahoma" w:eastAsia="Tahoma" w:hAnsi="Tahoma" w:cs="Tahoma"/>
          <w:sz w:val="22"/>
          <w:szCs w:val="22"/>
        </w:rPr>
        <w:t xml:space="preserve"> </w:t>
      </w:r>
      <w:r w:rsidRPr="00CF7DF6">
        <w:rPr>
          <w:rFonts w:ascii="Tahoma" w:hAnsi="Tahoma" w:cs="Tahoma"/>
          <w:sz w:val="22"/>
          <w:szCs w:val="22"/>
        </w:rPr>
        <w:t>или</w:t>
      </w:r>
      <w:r w:rsidRPr="00CF7DF6">
        <w:rPr>
          <w:rFonts w:ascii="Tahoma" w:eastAsia="Tahoma" w:hAnsi="Tahoma" w:cs="Tahoma"/>
          <w:sz w:val="22"/>
          <w:szCs w:val="22"/>
        </w:rPr>
        <w:t xml:space="preserve"> </w:t>
      </w:r>
      <w:r w:rsidRPr="00CF7DF6">
        <w:rPr>
          <w:rFonts w:ascii="Tahoma" w:hAnsi="Tahoma" w:cs="Tahoma"/>
          <w:sz w:val="22"/>
          <w:szCs w:val="22"/>
        </w:rPr>
        <w:t>заинтересованим</w:t>
      </w:r>
      <w:r w:rsidRPr="00CF7DF6">
        <w:rPr>
          <w:rFonts w:ascii="Tahoma" w:eastAsia="Tahoma" w:hAnsi="Tahoma" w:cs="Tahoma"/>
          <w:sz w:val="22"/>
          <w:szCs w:val="22"/>
        </w:rPr>
        <w:t xml:space="preserve"> </w:t>
      </w:r>
      <w:r w:rsidRPr="00CF7DF6">
        <w:rPr>
          <w:rFonts w:ascii="Tahoma" w:hAnsi="Tahoma" w:cs="Tahoma"/>
          <w:sz w:val="22"/>
          <w:szCs w:val="22"/>
        </w:rPr>
        <w:t>лицима</w:t>
      </w:r>
      <w:r w:rsidRPr="00CF7DF6">
        <w:rPr>
          <w:rFonts w:ascii="Tahoma" w:hAnsi="Tahoma" w:cs="Tahoma"/>
          <w:sz w:val="22"/>
          <w:szCs w:val="22"/>
          <w:lang w:val="sr-Cyrl-CS"/>
        </w:rPr>
        <w:t>.</w:t>
      </w:r>
    </w:p>
    <w:p w:rsidR="00335E4F" w:rsidRPr="00CF7DF6" w:rsidRDefault="00335E4F" w:rsidP="00335E4F">
      <w:pPr>
        <w:pStyle w:val="BodyText"/>
        <w:rPr>
          <w:rFonts w:ascii="Tahoma" w:hAnsi="Tahoma" w:cs="Tahoma"/>
          <w:sz w:val="22"/>
          <w:szCs w:val="22"/>
          <w:lang w:val="sr-Cyrl-CS"/>
        </w:rPr>
      </w:pPr>
    </w:p>
    <w:p w:rsidR="00335E4F" w:rsidRPr="00CF7DF6" w:rsidRDefault="00335E4F" w:rsidP="00335E4F">
      <w:pPr>
        <w:pStyle w:val="BodyText"/>
        <w:rPr>
          <w:rFonts w:ascii="Tahoma" w:hAnsi="Tahoma" w:cs="Tahoma"/>
          <w:sz w:val="22"/>
          <w:szCs w:val="22"/>
          <w:lang w:val="ru-RU"/>
        </w:rPr>
      </w:pPr>
    </w:p>
    <w:p w:rsidR="00335E4F" w:rsidRPr="00CF7DF6" w:rsidRDefault="00335E4F" w:rsidP="00335E4F">
      <w:pPr>
        <w:jc w:val="both"/>
        <w:rPr>
          <w:rFonts w:ascii="Tahoma" w:hAnsi="Tahoma" w:cs="Tahoma"/>
          <w:b/>
          <w:bCs/>
          <w:lang w:val="ru-RU"/>
        </w:rPr>
      </w:pPr>
    </w:p>
    <w:p w:rsidR="00335E4F" w:rsidRPr="00CF7DF6" w:rsidRDefault="00335E4F" w:rsidP="00335E4F">
      <w:pPr>
        <w:rPr>
          <w:rFonts w:ascii="Tahoma" w:hAnsi="Tahoma" w:cs="Tahoma"/>
          <w:lang w:val="sr-Cyrl-CS"/>
        </w:rPr>
      </w:pPr>
      <w:r w:rsidRPr="00CF7DF6">
        <w:rPr>
          <w:rFonts w:ascii="Tahoma" w:hAnsi="Tahoma" w:cs="Tahoma"/>
          <w:lang w:val="sr-Cyrl-CS"/>
        </w:rPr>
        <w:t>У</w:t>
      </w:r>
      <w:r w:rsidRPr="00CF7DF6">
        <w:rPr>
          <w:rFonts w:ascii="Tahoma" w:eastAsia="Tahoma" w:hAnsi="Tahoma" w:cs="Tahoma"/>
          <w:lang w:val="sr-Cyrl-CS"/>
        </w:rPr>
        <w:t xml:space="preserve"> </w:t>
      </w:r>
      <w:r w:rsidRPr="00CF7DF6">
        <w:rPr>
          <w:rFonts w:ascii="Tahoma" w:hAnsi="Tahoma" w:cs="Tahoma"/>
          <w:lang w:val="sr-Cyrl-CS"/>
        </w:rPr>
        <w:t>_______________________</w:t>
      </w:r>
      <w:r w:rsidRPr="00CF7DF6">
        <w:rPr>
          <w:rFonts w:ascii="Tahoma" w:eastAsia="Tahoma" w:hAnsi="Tahoma" w:cs="Tahoma"/>
          <w:lang w:val="sr-Cyrl-CS"/>
        </w:rPr>
        <w:t xml:space="preserve"> </w:t>
      </w:r>
      <w:r w:rsidRPr="00CF7DF6">
        <w:rPr>
          <w:rFonts w:ascii="Tahoma" w:hAnsi="Tahoma" w:cs="Tahoma"/>
          <w:lang w:val="sr-Cyrl-CS"/>
        </w:rPr>
        <w:t>дана</w:t>
      </w:r>
      <w:r w:rsidRPr="00CF7DF6">
        <w:rPr>
          <w:rFonts w:ascii="Tahoma" w:eastAsia="Tahoma" w:hAnsi="Tahoma" w:cs="Tahoma"/>
          <w:lang w:val="sr-Cyrl-CS"/>
        </w:rPr>
        <w:t xml:space="preserve"> </w:t>
      </w:r>
      <w:r w:rsidRPr="00CF7DF6">
        <w:rPr>
          <w:rFonts w:ascii="Tahoma" w:hAnsi="Tahoma" w:cs="Tahoma"/>
          <w:lang w:val="sr-Cyrl-CS"/>
        </w:rPr>
        <w:t>________</w:t>
      </w:r>
      <w:r w:rsidRPr="00CF7DF6">
        <w:rPr>
          <w:rFonts w:ascii="Tahoma" w:eastAsia="Tahoma" w:hAnsi="Tahoma" w:cs="Tahoma"/>
          <w:lang w:val="sr-Cyrl-CS"/>
        </w:rPr>
        <w:t xml:space="preserve"> </w:t>
      </w:r>
      <w:r w:rsidR="00503597">
        <w:rPr>
          <w:rFonts w:ascii="Tahoma" w:hAnsi="Tahoma" w:cs="Tahoma"/>
          <w:lang w:val="sr-Cyrl-CS"/>
        </w:rPr>
        <w:t>201</w:t>
      </w:r>
      <w:r w:rsidR="00503597">
        <w:rPr>
          <w:rFonts w:ascii="Tahoma" w:hAnsi="Tahoma" w:cs="Tahoma"/>
        </w:rPr>
        <w:t>5</w:t>
      </w:r>
      <w:r w:rsidRPr="00CF7DF6">
        <w:rPr>
          <w:rFonts w:ascii="Tahoma" w:hAnsi="Tahoma" w:cs="Tahoma"/>
          <w:lang w:val="sr-Cyrl-CS"/>
        </w:rPr>
        <w:t>.г.</w:t>
      </w:r>
    </w:p>
    <w:p w:rsidR="00335E4F" w:rsidRPr="00CF7DF6" w:rsidRDefault="00335E4F" w:rsidP="00335E4F">
      <w:pPr>
        <w:ind w:left="4320"/>
        <w:rPr>
          <w:rFonts w:ascii="Tahoma" w:hAnsi="Tahoma" w:cs="Tahoma"/>
          <w:lang w:val="sr-Cyrl-CS"/>
        </w:rPr>
      </w:pPr>
      <w:r w:rsidRPr="00CF7DF6">
        <w:rPr>
          <w:rFonts w:ascii="Tahoma" w:hAnsi="Tahoma" w:cs="Tahoma"/>
          <w:lang w:val="sr-Cyrl-CS"/>
        </w:rPr>
        <w:t>Потпис</w:t>
      </w:r>
      <w:r w:rsidRPr="00CF7DF6">
        <w:rPr>
          <w:rFonts w:ascii="Tahoma" w:eastAsia="Tahoma" w:hAnsi="Tahoma" w:cs="Tahoma"/>
          <w:lang w:val="sr-Cyrl-CS"/>
        </w:rPr>
        <w:t xml:space="preserve"> </w:t>
      </w:r>
      <w:r w:rsidRPr="00CF7DF6">
        <w:rPr>
          <w:rFonts w:ascii="Tahoma" w:hAnsi="Tahoma" w:cs="Tahoma"/>
          <w:lang w:val="sr-Cyrl-CS"/>
        </w:rPr>
        <w:t>овлашћеног</w:t>
      </w:r>
      <w:r w:rsidRPr="00CF7DF6">
        <w:rPr>
          <w:rFonts w:ascii="Tahoma" w:eastAsia="Tahoma" w:hAnsi="Tahoma" w:cs="Tahoma"/>
          <w:lang w:val="sr-Cyrl-CS"/>
        </w:rPr>
        <w:t xml:space="preserve"> </w:t>
      </w:r>
      <w:r w:rsidRPr="00CF7DF6">
        <w:rPr>
          <w:rFonts w:ascii="Tahoma" w:hAnsi="Tahoma" w:cs="Tahoma"/>
          <w:lang w:val="sr-Cyrl-CS"/>
        </w:rPr>
        <w:t>лица</w:t>
      </w:r>
      <w:r w:rsidRPr="00CF7DF6">
        <w:rPr>
          <w:rFonts w:ascii="Tahoma" w:eastAsia="Tahoma" w:hAnsi="Tahoma" w:cs="Tahoma"/>
          <w:lang w:val="sr-Cyrl-CS"/>
        </w:rPr>
        <w:t xml:space="preserve"> </w:t>
      </w:r>
      <w:r w:rsidRPr="00CF7DF6">
        <w:rPr>
          <w:rFonts w:ascii="Tahoma" w:hAnsi="Tahoma" w:cs="Tahoma"/>
          <w:lang w:val="sr-Cyrl-CS"/>
        </w:rPr>
        <w:t>понуђача</w:t>
      </w:r>
    </w:p>
    <w:p w:rsidR="00335E4F" w:rsidRPr="00CF7DF6" w:rsidRDefault="00335E4F" w:rsidP="00335E4F">
      <w:pPr>
        <w:ind w:left="2880" w:firstLine="720"/>
        <w:rPr>
          <w:rFonts w:ascii="Tahoma" w:hAnsi="Tahoma" w:cs="Tahoma"/>
          <w:lang w:val="sr-Cyrl-CS"/>
        </w:rPr>
      </w:pPr>
      <w:r w:rsidRPr="00CF7DF6">
        <w:rPr>
          <w:rFonts w:ascii="Tahoma" w:hAnsi="Tahoma" w:cs="Tahoma"/>
          <w:lang w:val="sr-Cyrl-CS"/>
        </w:rPr>
        <w:t>М.П.</w:t>
      </w:r>
    </w:p>
    <w:p w:rsidR="00FE7A0F" w:rsidRDefault="00335E4F" w:rsidP="00B16404">
      <w:pPr>
        <w:ind w:left="4320"/>
        <w:rPr>
          <w:rFonts w:ascii="Tahoma" w:hAnsi="Tahoma" w:cs="Tahoma"/>
          <w:b/>
          <w:bCs/>
          <w:lang w:val="sr-Cyrl-CS"/>
        </w:rPr>
      </w:pPr>
      <w:r w:rsidRPr="00CF7DF6">
        <w:rPr>
          <w:rFonts w:ascii="Tahoma" w:hAnsi="Tahoma" w:cs="Tahoma"/>
          <w:b/>
          <w:bCs/>
          <w:lang w:val="sr-Cyrl-CS"/>
        </w:rPr>
        <w:tab/>
      </w:r>
      <w:r w:rsidRPr="00CF7DF6">
        <w:rPr>
          <w:rFonts w:ascii="Tahoma" w:hAnsi="Tahoma" w:cs="Tahoma"/>
          <w:b/>
          <w:bCs/>
          <w:lang w:val="sr-Cyrl-CS"/>
        </w:rPr>
        <w:tab/>
      </w:r>
      <w:r w:rsidRPr="00CF7DF6">
        <w:rPr>
          <w:rFonts w:ascii="Tahoma" w:hAnsi="Tahoma" w:cs="Tahoma"/>
          <w:b/>
          <w:bCs/>
          <w:lang w:val="sr-Cyrl-CS"/>
        </w:rPr>
        <w:tab/>
      </w:r>
      <w:r w:rsidRPr="00CF7DF6">
        <w:rPr>
          <w:rFonts w:ascii="Tahoma" w:hAnsi="Tahoma" w:cs="Tahoma"/>
          <w:b/>
          <w:bCs/>
          <w:lang w:val="sr-Cyrl-CS"/>
        </w:rPr>
        <w:tab/>
      </w:r>
      <w:r w:rsidRPr="00CF7DF6">
        <w:rPr>
          <w:rFonts w:ascii="Tahoma" w:hAnsi="Tahoma" w:cs="Tahoma"/>
          <w:b/>
          <w:bCs/>
          <w:lang w:val="sr-Cyrl-CS"/>
        </w:rPr>
        <w:tab/>
      </w:r>
      <w:r w:rsidRPr="00CF7DF6">
        <w:rPr>
          <w:rFonts w:ascii="Tahoma" w:eastAsia="Tahoma" w:hAnsi="Tahoma" w:cs="Tahoma"/>
          <w:b/>
          <w:bCs/>
          <w:lang w:val="sr-Cyrl-CS"/>
        </w:rPr>
        <w:t xml:space="preserve">               </w:t>
      </w:r>
      <w:r w:rsidRPr="00CF7DF6">
        <w:rPr>
          <w:rFonts w:ascii="Tahoma" w:hAnsi="Tahoma" w:cs="Tahoma"/>
          <w:b/>
          <w:bCs/>
          <w:lang w:val="sr-Cyrl-CS"/>
        </w:rPr>
        <w:t>_____________________________</w:t>
      </w:r>
    </w:p>
    <w:p w:rsidR="00BD65E3" w:rsidRPr="00CF7DF6" w:rsidRDefault="00BD65E3" w:rsidP="00B16404">
      <w:pPr>
        <w:ind w:left="4320"/>
        <w:rPr>
          <w:rFonts w:ascii="Tahoma" w:hAnsi="Tahoma" w:cs="Tahoma"/>
          <w:b/>
          <w:bCs/>
          <w:lang w:val="sr-Cyrl-CS"/>
        </w:rPr>
      </w:pPr>
    </w:p>
    <w:p w:rsidR="00917091" w:rsidRPr="00CF7DF6" w:rsidRDefault="00917091" w:rsidP="00917091">
      <w:pPr>
        <w:tabs>
          <w:tab w:val="left" w:pos="0"/>
          <w:tab w:val="left" w:pos="1170"/>
        </w:tabs>
        <w:ind w:left="-60"/>
        <w:jc w:val="right"/>
        <w:rPr>
          <w:rFonts w:ascii="Tahoma" w:hAnsi="Tahoma" w:cs="Tahoma"/>
          <w:b/>
          <w:lang w:val="sr-Cyrl-CS"/>
        </w:rPr>
      </w:pPr>
      <w:r w:rsidRPr="00CF7DF6">
        <w:rPr>
          <w:rFonts w:ascii="Tahoma" w:hAnsi="Tahoma" w:cs="Tahoma"/>
          <w:b/>
          <w:bCs/>
          <w:lang w:val="sr-Cyrl-CS"/>
        </w:rPr>
        <w:lastRenderedPageBreak/>
        <w:t>ОБРАЗАЦ</w:t>
      </w:r>
      <w:r w:rsidRPr="00CF7DF6">
        <w:rPr>
          <w:rFonts w:ascii="Tahoma" w:eastAsia="Tahoma" w:hAnsi="Tahoma" w:cs="Tahoma"/>
          <w:b/>
          <w:bCs/>
          <w:lang w:val="sr-Cyrl-CS"/>
        </w:rPr>
        <w:t xml:space="preserve">  </w:t>
      </w:r>
      <w:r w:rsidRPr="00CF7DF6">
        <w:rPr>
          <w:rFonts w:ascii="Tahoma" w:hAnsi="Tahoma" w:cs="Tahoma"/>
          <w:b/>
          <w:bCs/>
          <w:lang w:val="sr-Cyrl-CS"/>
        </w:rPr>
        <w:t>БРОЈ</w:t>
      </w:r>
      <w:r w:rsidRPr="00CF7DF6">
        <w:rPr>
          <w:rFonts w:ascii="Tahoma" w:eastAsia="Tahoma" w:hAnsi="Tahoma" w:cs="Tahoma"/>
          <w:b/>
          <w:bCs/>
          <w:lang w:val="sr-Cyrl-CS"/>
        </w:rPr>
        <w:t xml:space="preserve">  </w:t>
      </w:r>
      <w:r w:rsidRPr="00CF7DF6">
        <w:rPr>
          <w:rFonts w:ascii="Tahoma" w:hAnsi="Tahoma" w:cs="Tahoma"/>
          <w:b/>
          <w:bCs/>
          <w:lang w:val="sr-Cyrl-CS"/>
        </w:rPr>
        <w:t>8.-</w:t>
      </w:r>
    </w:p>
    <w:p w:rsidR="00917091" w:rsidRPr="00CF7DF6" w:rsidRDefault="00917091" w:rsidP="003D30C0">
      <w:pPr>
        <w:tabs>
          <w:tab w:val="left" w:pos="0"/>
          <w:tab w:val="left" w:pos="1170"/>
        </w:tabs>
        <w:ind w:left="-60"/>
        <w:jc w:val="both"/>
        <w:rPr>
          <w:rFonts w:ascii="Tahoma" w:hAnsi="Tahoma" w:cs="Tahoma"/>
          <w:b/>
          <w:lang w:val="sr-Cyrl-CS"/>
        </w:rPr>
      </w:pPr>
    </w:p>
    <w:p w:rsidR="003D30C0" w:rsidRPr="00CF7DF6" w:rsidRDefault="003D30C0" w:rsidP="003D30C0">
      <w:pPr>
        <w:tabs>
          <w:tab w:val="left" w:pos="0"/>
          <w:tab w:val="left" w:pos="1170"/>
        </w:tabs>
        <w:ind w:left="-60"/>
        <w:jc w:val="both"/>
        <w:rPr>
          <w:rFonts w:ascii="Tahoma" w:hAnsi="Tahoma" w:cs="Tahoma"/>
          <w:b/>
          <w:lang w:val="sr-Cyrl-CS"/>
        </w:rPr>
      </w:pPr>
      <w:r w:rsidRPr="00CF7DF6">
        <w:rPr>
          <w:rFonts w:ascii="Tahoma" w:hAnsi="Tahoma" w:cs="Tahoma"/>
          <w:b/>
          <w:lang w:val="sr-Cyrl-CS"/>
        </w:rPr>
        <w:t>ПОТВРДА О ОБИЛАСКУ ТЕРЕНА</w:t>
      </w:r>
    </w:p>
    <w:p w:rsidR="00917091" w:rsidRPr="00CF7DF6" w:rsidRDefault="00917091" w:rsidP="00917091">
      <w:pPr>
        <w:tabs>
          <w:tab w:val="left" w:pos="0"/>
          <w:tab w:val="left" w:pos="1170"/>
        </w:tabs>
        <w:jc w:val="both"/>
        <w:rPr>
          <w:rFonts w:ascii="Tahoma" w:hAnsi="Tahoma" w:cs="Tahoma"/>
          <w:b/>
          <w:lang w:val="sr-Cyrl-CS"/>
        </w:rPr>
      </w:pPr>
    </w:p>
    <w:p w:rsidR="003D30C0" w:rsidRPr="00CF7DF6" w:rsidRDefault="003D30C0" w:rsidP="003D30C0">
      <w:pPr>
        <w:tabs>
          <w:tab w:val="left" w:pos="0"/>
          <w:tab w:val="left" w:pos="1170"/>
        </w:tabs>
        <w:ind w:left="-60"/>
        <w:jc w:val="both"/>
        <w:rPr>
          <w:rFonts w:ascii="Tahoma" w:hAnsi="Tahoma" w:cs="Tahoma"/>
          <w:b/>
          <w:lang w:val="sr-Cyrl-CS"/>
        </w:rPr>
      </w:pPr>
    </w:p>
    <w:p w:rsidR="003D30C0" w:rsidRPr="00CF7DF6" w:rsidRDefault="003D30C0" w:rsidP="003D30C0">
      <w:pPr>
        <w:tabs>
          <w:tab w:val="left" w:pos="0"/>
          <w:tab w:val="left" w:pos="1170"/>
        </w:tabs>
        <w:ind w:left="-60"/>
        <w:jc w:val="both"/>
        <w:rPr>
          <w:rFonts w:ascii="Tahoma" w:hAnsi="Tahoma" w:cs="Tahoma"/>
          <w:lang w:val="sr-Cyrl-CS"/>
        </w:rPr>
      </w:pPr>
      <w:r w:rsidRPr="00CF7DF6">
        <w:rPr>
          <w:rFonts w:ascii="Tahoma" w:hAnsi="Tahoma" w:cs="Tahoma"/>
          <w:lang w:val="sr-Cyrl-CS"/>
        </w:rPr>
        <w:t xml:space="preserve">Потврђујем да је Понуђач </w:t>
      </w:r>
      <w:r w:rsidRPr="00CF7DF6">
        <w:rPr>
          <w:rFonts w:ascii="Tahoma" w:hAnsi="Tahoma" w:cs="Tahoma"/>
          <w:b/>
          <w:u w:val="single"/>
          <w:lang w:val="sr-Cyrl-CS"/>
        </w:rPr>
        <w:t>_________________</w:t>
      </w:r>
      <w:r w:rsidRPr="00CF7DF6">
        <w:rPr>
          <w:rFonts w:ascii="Tahoma" w:hAnsi="Tahoma" w:cs="Tahoma"/>
          <w:lang w:val="sr-Cyrl-CS"/>
        </w:rPr>
        <w:t xml:space="preserve">дана </w:t>
      </w:r>
      <w:r w:rsidRPr="00CF7DF6">
        <w:rPr>
          <w:rFonts w:ascii="Tahoma" w:hAnsi="Tahoma" w:cs="Tahoma"/>
          <w:b/>
          <w:u w:val="single"/>
          <w:lang w:val="sr-Cyrl-CS"/>
        </w:rPr>
        <w:t xml:space="preserve">________________ </w:t>
      </w:r>
      <w:r w:rsidRPr="00CF7DF6">
        <w:rPr>
          <w:rFonts w:ascii="Tahoma" w:hAnsi="Tahoma" w:cs="Tahoma"/>
          <w:lang w:val="sr-Cyrl-CS"/>
        </w:rPr>
        <w:t>извршио обилазак терена на којем ће се вршити извођење радова.</w:t>
      </w:r>
    </w:p>
    <w:p w:rsidR="003D30C0" w:rsidRPr="00CF7DF6" w:rsidRDefault="003D30C0" w:rsidP="003D30C0">
      <w:pPr>
        <w:tabs>
          <w:tab w:val="left" w:pos="0"/>
          <w:tab w:val="left" w:pos="1170"/>
        </w:tabs>
        <w:ind w:left="-60"/>
        <w:jc w:val="both"/>
        <w:rPr>
          <w:rFonts w:ascii="Tahoma" w:hAnsi="Tahoma" w:cs="Tahoma"/>
          <w:lang w:val="sr-Cyrl-CS"/>
        </w:rPr>
      </w:pPr>
    </w:p>
    <w:p w:rsidR="003D30C0" w:rsidRPr="00CF7DF6" w:rsidRDefault="003D30C0" w:rsidP="003D30C0">
      <w:pPr>
        <w:tabs>
          <w:tab w:val="left" w:pos="0"/>
          <w:tab w:val="left" w:pos="1170"/>
        </w:tabs>
        <w:ind w:left="-60"/>
        <w:jc w:val="both"/>
        <w:rPr>
          <w:rFonts w:ascii="Tahoma" w:hAnsi="Tahoma" w:cs="Tahoma"/>
          <w:lang w:val="sr-Cyrl-CS"/>
        </w:rPr>
      </w:pPr>
    </w:p>
    <w:tbl>
      <w:tblPr>
        <w:tblpPr w:leftFromText="141" w:rightFromText="141" w:vertAnchor="text" w:horzAnchor="margin" w:tblpXSpec="center" w:tblpY="106"/>
        <w:tblW w:w="9288" w:type="dxa"/>
        <w:tblLayout w:type="fixed"/>
        <w:tblLook w:val="0000"/>
      </w:tblPr>
      <w:tblGrid>
        <w:gridCol w:w="4644"/>
        <w:gridCol w:w="4644"/>
      </w:tblGrid>
      <w:tr w:rsidR="003D30C0" w:rsidRPr="00CF7DF6" w:rsidTr="00092A11">
        <w:trPr>
          <w:trHeight w:val="2028"/>
        </w:trPr>
        <w:tc>
          <w:tcPr>
            <w:tcW w:w="4644" w:type="dxa"/>
            <w:shd w:val="clear" w:color="auto" w:fill="auto"/>
          </w:tcPr>
          <w:p w:rsidR="003D30C0" w:rsidRPr="00CF7DF6" w:rsidRDefault="003D30C0" w:rsidP="00092A11">
            <w:pPr>
              <w:tabs>
                <w:tab w:val="left" w:pos="1170"/>
              </w:tabs>
              <w:snapToGrid w:val="0"/>
              <w:jc w:val="both"/>
              <w:rPr>
                <w:rFonts w:ascii="Tahoma" w:hAnsi="Tahoma" w:cs="Tahoma"/>
                <w:b/>
                <w:lang w:val="sr-Cyrl-CS"/>
              </w:rPr>
            </w:pPr>
          </w:p>
          <w:p w:rsidR="003D30C0" w:rsidRPr="00CF7DF6" w:rsidRDefault="003D30C0" w:rsidP="003D30C0">
            <w:pPr>
              <w:tabs>
                <w:tab w:val="left" w:pos="1170"/>
              </w:tabs>
              <w:jc w:val="both"/>
              <w:rPr>
                <w:rFonts w:ascii="Tahoma" w:hAnsi="Tahoma" w:cs="Tahoma"/>
                <w:b/>
                <w:u w:val="single"/>
              </w:rPr>
            </w:pPr>
            <w:r w:rsidRPr="00CF7DF6">
              <w:rPr>
                <w:rFonts w:ascii="Tahoma" w:hAnsi="Tahoma" w:cs="Tahoma"/>
                <w:b/>
              </w:rPr>
              <w:t xml:space="preserve">Датум: </w:t>
            </w:r>
            <w:r w:rsidRPr="00CF7DF6">
              <w:rPr>
                <w:rFonts w:ascii="Tahoma" w:hAnsi="Tahoma" w:cs="Tahoma"/>
                <w:b/>
                <w:u w:val="single"/>
                <w:lang w:val="sr-Cyrl-CS"/>
              </w:rPr>
              <w:t>______________</w:t>
            </w:r>
          </w:p>
        </w:tc>
        <w:tc>
          <w:tcPr>
            <w:tcW w:w="4644" w:type="dxa"/>
            <w:shd w:val="clear" w:color="auto" w:fill="auto"/>
          </w:tcPr>
          <w:p w:rsidR="003D30C0" w:rsidRPr="00CF7DF6" w:rsidRDefault="003D30C0" w:rsidP="00092A11">
            <w:pPr>
              <w:tabs>
                <w:tab w:val="left" w:pos="1170"/>
              </w:tabs>
              <w:snapToGrid w:val="0"/>
              <w:jc w:val="center"/>
              <w:rPr>
                <w:rFonts w:ascii="Tahoma" w:hAnsi="Tahoma" w:cs="Tahoma"/>
                <w:b/>
              </w:rPr>
            </w:pPr>
            <w:r w:rsidRPr="00CF7DF6">
              <w:rPr>
                <w:rFonts w:ascii="Tahoma" w:hAnsi="Tahoma" w:cs="Tahoma"/>
                <w:b/>
              </w:rPr>
              <w:t>Потпис одговорног лица</w:t>
            </w:r>
          </w:p>
          <w:p w:rsidR="003D30C0" w:rsidRPr="00CF7DF6" w:rsidRDefault="003D30C0" w:rsidP="00092A11">
            <w:pPr>
              <w:tabs>
                <w:tab w:val="left" w:pos="1170"/>
              </w:tabs>
              <w:jc w:val="center"/>
              <w:rPr>
                <w:rFonts w:ascii="Tahoma" w:hAnsi="Tahoma" w:cs="Tahoma"/>
                <w:b/>
              </w:rPr>
            </w:pPr>
          </w:p>
          <w:p w:rsidR="003D30C0" w:rsidRPr="00CF7DF6" w:rsidRDefault="003D30C0" w:rsidP="00092A11">
            <w:pPr>
              <w:tabs>
                <w:tab w:val="left" w:pos="1170"/>
              </w:tabs>
              <w:jc w:val="center"/>
              <w:rPr>
                <w:rFonts w:ascii="Tahoma" w:hAnsi="Tahoma" w:cs="Tahoma"/>
                <w:b/>
              </w:rPr>
            </w:pPr>
            <w:r w:rsidRPr="00CF7DF6">
              <w:rPr>
                <w:rFonts w:ascii="Tahoma" w:hAnsi="Tahoma" w:cs="Tahoma"/>
                <w:b/>
              </w:rPr>
              <w:t>_________________________</w:t>
            </w:r>
          </w:p>
          <w:p w:rsidR="003D30C0" w:rsidRPr="00CF7DF6" w:rsidRDefault="003D30C0" w:rsidP="00092A11">
            <w:pPr>
              <w:tabs>
                <w:tab w:val="left" w:pos="1170"/>
              </w:tabs>
              <w:jc w:val="center"/>
              <w:rPr>
                <w:rFonts w:ascii="Tahoma" w:hAnsi="Tahoma" w:cs="Tahoma"/>
                <w:b/>
              </w:rPr>
            </w:pPr>
          </w:p>
          <w:p w:rsidR="003D30C0" w:rsidRPr="00CF7DF6" w:rsidRDefault="003D30C0" w:rsidP="00092A11">
            <w:pPr>
              <w:tabs>
                <w:tab w:val="left" w:pos="1170"/>
              </w:tabs>
              <w:jc w:val="center"/>
              <w:rPr>
                <w:rFonts w:ascii="Tahoma" w:hAnsi="Tahoma" w:cs="Tahoma"/>
                <w:b/>
              </w:rPr>
            </w:pPr>
          </w:p>
          <w:p w:rsidR="003D30C0" w:rsidRPr="00CF7DF6" w:rsidRDefault="003D30C0" w:rsidP="00092A11">
            <w:pPr>
              <w:tabs>
                <w:tab w:val="left" w:pos="1170"/>
              </w:tabs>
              <w:rPr>
                <w:rFonts w:ascii="Tahoma" w:hAnsi="Tahoma" w:cs="Tahoma"/>
                <w:b/>
              </w:rPr>
            </w:pPr>
            <w:r w:rsidRPr="00CF7DF6">
              <w:rPr>
                <w:rFonts w:ascii="Tahoma" w:hAnsi="Tahoma" w:cs="Tahoma"/>
                <w:b/>
              </w:rPr>
              <w:t>М.П.</w:t>
            </w:r>
          </w:p>
        </w:tc>
      </w:tr>
    </w:tbl>
    <w:p w:rsidR="003D30C0" w:rsidRPr="00CF7DF6" w:rsidRDefault="003D30C0" w:rsidP="003D30C0">
      <w:pPr>
        <w:tabs>
          <w:tab w:val="left" w:pos="0"/>
          <w:tab w:val="left" w:pos="1170"/>
        </w:tabs>
        <w:ind w:left="-60"/>
        <w:jc w:val="both"/>
        <w:rPr>
          <w:rFonts w:ascii="Tahoma" w:hAnsi="Tahoma" w:cs="Tahoma"/>
          <w:lang w:val="sr-Cyrl-CS"/>
        </w:rPr>
      </w:pPr>
    </w:p>
    <w:p w:rsidR="003D30C0" w:rsidRPr="00CF7DF6" w:rsidRDefault="003D30C0" w:rsidP="003D30C0">
      <w:pPr>
        <w:tabs>
          <w:tab w:val="left" w:pos="0"/>
          <w:tab w:val="left" w:pos="1170"/>
        </w:tabs>
        <w:ind w:left="-60"/>
        <w:jc w:val="both"/>
        <w:rPr>
          <w:rFonts w:ascii="Tahoma" w:hAnsi="Tahoma" w:cs="Tahoma"/>
          <w:lang w:val="sr-Cyrl-CS"/>
        </w:rPr>
      </w:pPr>
    </w:p>
    <w:p w:rsidR="003D30C0" w:rsidRPr="00CF7DF6" w:rsidRDefault="003D30C0" w:rsidP="003D30C0">
      <w:pPr>
        <w:tabs>
          <w:tab w:val="left" w:pos="0"/>
          <w:tab w:val="left" w:pos="1170"/>
        </w:tabs>
        <w:ind w:left="-60"/>
        <w:jc w:val="both"/>
        <w:rPr>
          <w:rFonts w:ascii="Tahoma" w:hAnsi="Tahoma" w:cs="Tahoma"/>
          <w:lang w:val="sr-Cyrl-CS"/>
        </w:rPr>
      </w:pPr>
    </w:p>
    <w:p w:rsidR="003D30C0" w:rsidRPr="00CF7DF6" w:rsidRDefault="003D30C0" w:rsidP="003D30C0">
      <w:pPr>
        <w:ind w:left="-426"/>
        <w:jc w:val="both"/>
        <w:rPr>
          <w:rFonts w:ascii="Tahoma" w:hAnsi="Tahoma" w:cs="Tahoma"/>
          <w:lang w:val="sr-Cyrl-CS"/>
        </w:rPr>
      </w:pPr>
      <w:r w:rsidRPr="00CF7DF6">
        <w:rPr>
          <w:rFonts w:ascii="Tahoma" w:hAnsi="Tahoma" w:cs="Tahoma"/>
          <w:lang w:val="sr-Cyrl-CS"/>
        </w:rPr>
        <w:t xml:space="preserve">Право на учешће у поступку има понуђач који је пре подношења понуда обавио посету објекта наручиоца. </w:t>
      </w:r>
    </w:p>
    <w:p w:rsidR="003D30C0" w:rsidRPr="00CF7DF6" w:rsidRDefault="003D30C0" w:rsidP="003D30C0">
      <w:pPr>
        <w:ind w:left="-426"/>
        <w:jc w:val="both"/>
        <w:rPr>
          <w:rFonts w:ascii="Tahoma" w:hAnsi="Tahoma" w:cs="Tahoma"/>
          <w:lang w:val="sr-Cyrl-CS"/>
        </w:rPr>
      </w:pPr>
    </w:p>
    <w:p w:rsidR="003D30C0" w:rsidRPr="00CF7DF6" w:rsidRDefault="003D30C0" w:rsidP="003D30C0">
      <w:pPr>
        <w:ind w:left="-426"/>
        <w:jc w:val="both"/>
        <w:rPr>
          <w:rFonts w:ascii="Tahoma" w:hAnsi="Tahoma" w:cs="Tahoma"/>
          <w:lang w:val="sr-Cyrl-CS"/>
        </w:rPr>
      </w:pPr>
      <w:r w:rsidRPr="00CF7DF6">
        <w:rPr>
          <w:rFonts w:ascii="Tahoma" w:hAnsi="Tahoma" w:cs="Tahoma"/>
          <w:lang w:val="sr-Cyrl-CS"/>
        </w:rPr>
        <w:t>Наручилац је у обавези да изда оверену потврду о обављеној посети. Потврда је обавезан састави део понуде.</w:t>
      </w:r>
    </w:p>
    <w:p w:rsidR="003D30C0" w:rsidRPr="00CF7DF6" w:rsidRDefault="003D30C0" w:rsidP="003D30C0">
      <w:pPr>
        <w:ind w:left="-426"/>
        <w:jc w:val="both"/>
        <w:rPr>
          <w:rFonts w:ascii="Tahoma" w:hAnsi="Tahoma" w:cs="Tahoma"/>
          <w:lang w:val="sr-Cyrl-CS"/>
        </w:rPr>
      </w:pPr>
      <w:r w:rsidRPr="00CF7DF6">
        <w:rPr>
          <w:rFonts w:ascii="Tahoma" w:hAnsi="Tahoma" w:cs="Tahoma"/>
          <w:lang w:val="sr-Cyrl-CS"/>
        </w:rPr>
        <w:t>Наручилац организује обилазак терена сваког четвртка од момента објављивања тендера на порталу  у 10 сати. Обавеза понуђача је да писмено најави обилазак дан раније како би наручилац могао да обезбеди лице за обилазак терена.  Крајњи рок за обилазак терена је седам дана пре истека рока за достављање понуде.</w:t>
      </w:r>
    </w:p>
    <w:p w:rsidR="003D30C0" w:rsidRPr="00CF7DF6" w:rsidRDefault="003D30C0" w:rsidP="003D30C0">
      <w:pPr>
        <w:tabs>
          <w:tab w:val="left" w:pos="0"/>
          <w:tab w:val="left" w:pos="1170"/>
        </w:tabs>
        <w:ind w:left="-60"/>
        <w:jc w:val="both"/>
        <w:rPr>
          <w:rFonts w:ascii="Tahoma" w:hAnsi="Tahoma" w:cs="Tahoma"/>
          <w:color w:val="4F6228"/>
          <w:lang w:val="sr-Cyrl-CS"/>
        </w:rPr>
      </w:pPr>
    </w:p>
    <w:p w:rsidR="006F3543" w:rsidRPr="00CF7DF6" w:rsidRDefault="006F3543" w:rsidP="00CF7DF6">
      <w:pPr>
        <w:rPr>
          <w:rFonts w:ascii="Tahoma" w:hAnsi="Tahoma" w:cs="Tahoma"/>
          <w:b/>
          <w:bCs/>
          <w:lang w:val="sr-Cyrl-CS"/>
        </w:rPr>
      </w:pPr>
    </w:p>
    <w:sectPr w:rsidR="006F3543" w:rsidRPr="00CF7DF6" w:rsidSect="00A068B3">
      <w:footerReference w:type="default" r:id="rId8"/>
      <w:type w:val="continuous"/>
      <w:pgSz w:w="12240" w:h="15840"/>
      <w:pgMar w:top="1440" w:right="1080" w:bottom="1440" w:left="108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223" w:rsidRDefault="00CB2223" w:rsidP="005E2CEB">
      <w:pPr>
        <w:spacing w:after="0" w:line="240" w:lineRule="auto"/>
      </w:pPr>
      <w:r>
        <w:separator/>
      </w:r>
    </w:p>
  </w:endnote>
  <w:endnote w:type="continuationSeparator" w:id="0">
    <w:p w:rsidR="00CB2223" w:rsidRDefault="00CB2223" w:rsidP="005E2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MT">
    <w:altName w:val="Arial"/>
    <w:charset w:val="00"/>
    <w:family w:val="swiss"/>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D8" w:rsidRDefault="00EE03D8" w:rsidP="00A068B3">
    <w:pPr>
      <w:pStyle w:val="Footer"/>
      <w:tabs>
        <w:tab w:val="center" w:pos="5040"/>
        <w:tab w:val="left" w:pos="5565"/>
      </w:tabs>
    </w:pPr>
    <w:r>
      <w:tab/>
    </w:r>
  </w:p>
  <w:p w:rsidR="00EE03D8" w:rsidRDefault="00EE0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D8" w:rsidRDefault="0082590B">
    <w:pPr>
      <w:pStyle w:val="Footer"/>
      <w:jc w:val="right"/>
    </w:pPr>
    <w:fldSimple w:instr=" PAGE   \* MERGEFORMAT ">
      <w:r w:rsidR="009E60ED">
        <w:rPr>
          <w:noProof/>
        </w:rPr>
        <w:t>4</w:t>
      </w:r>
    </w:fldSimple>
  </w:p>
  <w:p w:rsidR="00EE03D8" w:rsidRDefault="00EE03D8" w:rsidP="00A068B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223" w:rsidRDefault="00CB2223" w:rsidP="005E2CEB">
      <w:pPr>
        <w:spacing w:after="0" w:line="240" w:lineRule="auto"/>
      </w:pPr>
      <w:r>
        <w:separator/>
      </w:r>
    </w:p>
  </w:footnote>
  <w:footnote w:type="continuationSeparator" w:id="0">
    <w:p w:rsidR="00CB2223" w:rsidRDefault="00CB2223" w:rsidP="005E2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Symbol" w:hAnsi="Symbol" w:cs="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5AF5915"/>
    <w:multiLevelType w:val="multilevel"/>
    <w:tmpl w:val="910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D6F40"/>
    <w:multiLevelType w:val="multilevel"/>
    <w:tmpl w:val="4ECC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90B58"/>
    <w:multiLevelType w:val="multilevel"/>
    <w:tmpl w:val="C24A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400280"/>
    <w:multiLevelType w:val="hybridMultilevel"/>
    <w:tmpl w:val="6C7C594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55375E22"/>
    <w:multiLevelType w:val="multilevel"/>
    <w:tmpl w:val="30F223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B171E3"/>
    <w:multiLevelType w:val="multilevel"/>
    <w:tmpl w:val="D6DC4C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5F7CC0"/>
    <w:multiLevelType w:val="multilevel"/>
    <w:tmpl w:val="67C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E164AD"/>
    <w:multiLevelType w:val="multilevel"/>
    <w:tmpl w:val="1572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7E544F"/>
    <w:multiLevelType w:val="hybridMultilevel"/>
    <w:tmpl w:val="697E7B4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7BB1036F"/>
    <w:multiLevelType w:val="hybridMultilevel"/>
    <w:tmpl w:val="96F26E20"/>
    <w:lvl w:ilvl="0" w:tplc="081A000B">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21"/>
  </w:num>
  <w:num w:numId="15">
    <w:abstractNumId w:val="20"/>
  </w:num>
  <w:num w:numId="16">
    <w:abstractNumId w:val="17"/>
  </w:num>
  <w:num w:numId="17">
    <w:abstractNumId w:val="16"/>
  </w:num>
  <w:num w:numId="18">
    <w:abstractNumId w:val="18"/>
  </w:num>
  <w:num w:numId="19">
    <w:abstractNumId w:val="13"/>
  </w:num>
  <w:num w:numId="20">
    <w:abstractNumId w:val="12"/>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335E4F"/>
    <w:rsid w:val="00013F57"/>
    <w:rsid w:val="00031A96"/>
    <w:rsid w:val="0004060F"/>
    <w:rsid w:val="000472C8"/>
    <w:rsid w:val="00054B0B"/>
    <w:rsid w:val="00093B98"/>
    <w:rsid w:val="0009423E"/>
    <w:rsid w:val="000B40B9"/>
    <w:rsid w:val="000F3BB9"/>
    <w:rsid w:val="00112561"/>
    <w:rsid w:val="001144AC"/>
    <w:rsid w:val="00121000"/>
    <w:rsid w:val="00142289"/>
    <w:rsid w:val="00142784"/>
    <w:rsid w:val="00186670"/>
    <w:rsid w:val="0019187C"/>
    <w:rsid w:val="00193E69"/>
    <w:rsid w:val="00195FAB"/>
    <w:rsid w:val="001B3C82"/>
    <w:rsid w:val="001D5E59"/>
    <w:rsid w:val="001F57BB"/>
    <w:rsid w:val="0020697A"/>
    <w:rsid w:val="00233670"/>
    <w:rsid w:val="00236F41"/>
    <w:rsid w:val="00237088"/>
    <w:rsid w:val="002F1A4B"/>
    <w:rsid w:val="0031553A"/>
    <w:rsid w:val="00335E4F"/>
    <w:rsid w:val="00351F69"/>
    <w:rsid w:val="0036088D"/>
    <w:rsid w:val="00363501"/>
    <w:rsid w:val="0037346D"/>
    <w:rsid w:val="003D309E"/>
    <w:rsid w:val="003D30C0"/>
    <w:rsid w:val="003E11FA"/>
    <w:rsid w:val="00404CE8"/>
    <w:rsid w:val="00440C80"/>
    <w:rsid w:val="004476E0"/>
    <w:rsid w:val="00470A4A"/>
    <w:rsid w:val="00475E00"/>
    <w:rsid w:val="004C7BF1"/>
    <w:rsid w:val="004F4628"/>
    <w:rsid w:val="00503597"/>
    <w:rsid w:val="0052531B"/>
    <w:rsid w:val="00544F26"/>
    <w:rsid w:val="005A074C"/>
    <w:rsid w:val="005E13A5"/>
    <w:rsid w:val="005E2CEB"/>
    <w:rsid w:val="00614091"/>
    <w:rsid w:val="006403FB"/>
    <w:rsid w:val="006D3257"/>
    <w:rsid w:val="006D4BD1"/>
    <w:rsid w:val="006F3543"/>
    <w:rsid w:val="006F6A17"/>
    <w:rsid w:val="0070089E"/>
    <w:rsid w:val="00706E4D"/>
    <w:rsid w:val="00713CCB"/>
    <w:rsid w:val="007478FD"/>
    <w:rsid w:val="00750D8C"/>
    <w:rsid w:val="00764964"/>
    <w:rsid w:val="007721CF"/>
    <w:rsid w:val="007A65E7"/>
    <w:rsid w:val="007C04A8"/>
    <w:rsid w:val="007C1FE9"/>
    <w:rsid w:val="007F164D"/>
    <w:rsid w:val="007F586B"/>
    <w:rsid w:val="007F6BD4"/>
    <w:rsid w:val="0081517F"/>
    <w:rsid w:val="0082590B"/>
    <w:rsid w:val="00826638"/>
    <w:rsid w:val="00866F30"/>
    <w:rsid w:val="0088598A"/>
    <w:rsid w:val="008908EA"/>
    <w:rsid w:val="008B7762"/>
    <w:rsid w:val="00902DDB"/>
    <w:rsid w:val="00917091"/>
    <w:rsid w:val="00923742"/>
    <w:rsid w:val="009C188A"/>
    <w:rsid w:val="009E60ED"/>
    <w:rsid w:val="009F711E"/>
    <w:rsid w:val="00A060CB"/>
    <w:rsid w:val="00A068B3"/>
    <w:rsid w:val="00A25DE9"/>
    <w:rsid w:val="00A665DC"/>
    <w:rsid w:val="00A844A3"/>
    <w:rsid w:val="00AB4C05"/>
    <w:rsid w:val="00AD6635"/>
    <w:rsid w:val="00AD7182"/>
    <w:rsid w:val="00AF427E"/>
    <w:rsid w:val="00B0371A"/>
    <w:rsid w:val="00B148F8"/>
    <w:rsid w:val="00B16404"/>
    <w:rsid w:val="00B227B3"/>
    <w:rsid w:val="00BD0827"/>
    <w:rsid w:val="00BD65E3"/>
    <w:rsid w:val="00C06513"/>
    <w:rsid w:val="00CB2223"/>
    <w:rsid w:val="00CE10C4"/>
    <w:rsid w:val="00CF7DF6"/>
    <w:rsid w:val="00D00AA3"/>
    <w:rsid w:val="00D22A90"/>
    <w:rsid w:val="00D734EF"/>
    <w:rsid w:val="00D779D9"/>
    <w:rsid w:val="00D9403F"/>
    <w:rsid w:val="00DD5BFC"/>
    <w:rsid w:val="00DF419A"/>
    <w:rsid w:val="00DF47CE"/>
    <w:rsid w:val="00E12C1E"/>
    <w:rsid w:val="00E41239"/>
    <w:rsid w:val="00E746F1"/>
    <w:rsid w:val="00E97C6B"/>
    <w:rsid w:val="00EB100B"/>
    <w:rsid w:val="00EB1148"/>
    <w:rsid w:val="00EE03D8"/>
    <w:rsid w:val="00EE4104"/>
    <w:rsid w:val="00EF09E1"/>
    <w:rsid w:val="00F40732"/>
    <w:rsid w:val="00F47F8B"/>
    <w:rsid w:val="00F65608"/>
    <w:rsid w:val="00F77AED"/>
    <w:rsid w:val="00F83AAA"/>
    <w:rsid w:val="00F86EF5"/>
    <w:rsid w:val="00FA40A9"/>
    <w:rsid w:val="00FC2867"/>
    <w:rsid w:val="00FC6BDB"/>
    <w:rsid w:val="00FE7A0F"/>
    <w:rsid w:val="00FF168C"/>
    <w:rsid w:val="00FF1D4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EB"/>
  </w:style>
  <w:style w:type="paragraph" w:styleId="Heading1">
    <w:name w:val="heading 1"/>
    <w:basedOn w:val="Normal"/>
    <w:next w:val="BodyText"/>
    <w:link w:val="Heading1Char"/>
    <w:qFormat/>
    <w:rsid w:val="00335E4F"/>
    <w:pPr>
      <w:keepNext/>
      <w:widowControl w:val="0"/>
      <w:tabs>
        <w:tab w:val="num" w:pos="0"/>
      </w:tabs>
      <w:suppressAutoHyphens/>
      <w:spacing w:after="0" w:line="240" w:lineRule="auto"/>
      <w:ind w:left="432" w:hanging="432"/>
      <w:jc w:val="center"/>
      <w:outlineLvl w:val="0"/>
    </w:pPr>
    <w:rPr>
      <w:rFonts w:ascii="Arial MT" w:eastAsia="Times New Roman" w:hAnsi="Arial MT" w:cs="Mangal"/>
      <w:b/>
      <w:bCs/>
      <w:color w:val="000000"/>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E4F"/>
    <w:rPr>
      <w:rFonts w:ascii="Arial MT" w:eastAsia="Times New Roman" w:hAnsi="Arial MT" w:cs="Mangal"/>
      <w:b/>
      <w:bCs/>
      <w:color w:val="000000"/>
      <w:kern w:val="1"/>
      <w:sz w:val="24"/>
      <w:szCs w:val="24"/>
      <w:lang w:eastAsia="zh-CN" w:bidi="hi-IN"/>
    </w:rPr>
  </w:style>
  <w:style w:type="character" w:customStyle="1" w:styleId="WW8Num2z0">
    <w:name w:val="WW8Num2z0"/>
    <w:rsid w:val="00335E4F"/>
    <w:rPr>
      <w:rFonts w:ascii="Symbol" w:hAnsi="Symbol" w:cs="Symbol"/>
    </w:rPr>
  </w:style>
  <w:style w:type="character" w:customStyle="1" w:styleId="WW8Num3z0">
    <w:name w:val="WW8Num3z0"/>
    <w:rsid w:val="00335E4F"/>
    <w:rPr>
      <w:rFonts w:ascii="Symbol" w:hAnsi="Symbol" w:cs="Symbol"/>
    </w:rPr>
  </w:style>
  <w:style w:type="character" w:customStyle="1" w:styleId="WW8Num4z0">
    <w:name w:val="WW8Num4z0"/>
    <w:rsid w:val="00335E4F"/>
    <w:rPr>
      <w:rFonts w:ascii="Symbol" w:hAnsi="Symbol" w:cs="Symbol"/>
    </w:rPr>
  </w:style>
  <w:style w:type="character" w:customStyle="1" w:styleId="WW8Num4z1">
    <w:name w:val="WW8Num4z1"/>
    <w:rsid w:val="00335E4F"/>
    <w:rPr>
      <w:rFonts w:ascii="Courier New" w:hAnsi="Courier New" w:cs="Courier New"/>
    </w:rPr>
  </w:style>
  <w:style w:type="character" w:customStyle="1" w:styleId="WW8Num4z2">
    <w:name w:val="WW8Num4z2"/>
    <w:rsid w:val="00335E4F"/>
    <w:rPr>
      <w:rFonts w:ascii="Wingdings" w:hAnsi="Wingdings" w:cs="Wingdings"/>
    </w:rPr>
  </w:style>
  <w:style w:type="character" w:customStyle="1" w:styleId="WW8Num5z0">
    <w:name w:val="WW8Num5z0"/>
    <w:rsid w:val="00335E4F"/>
    <w:rPr>
      <w:rFonts w:ascii="Symbol" w:hAnsi="Symbol" w:cs="Symbol"/>
    </w:rPr>
  </w:style>
  <w:style w:type="character" w:customStyle="1" w:styleId="WW8Num6z0">
    <w:name w:val="WW8Num6z0"/>
    <w:rsid w:val="00335E4F"/>
    <w:rPr>
      <w:rFonts w:ascii="Symbol" w:hAnsi="Symbol" w:cs="Symbol"/>
    </w:rPr>
  </w:style>
  <w:style w:type="character" w:customStyle="1" w:styleId="WW8Num7z0">
    <w:name w:val="WW8Num7z0"/>
    <w:rsid w:val="00335E4F"/>
    <w:rPr>
      <w:rFonts w:ascii="Symbol" w:hAnsi="Symbol" w:cs="Symbol"/>
    </w:rPr>
  </w:style>
  <w:style w:type="character" w:customStyle="1" w:styleId="WW8Num8z0">
    <w:name w:val="WW8Num8z0"/>
    <w:rsid w:val="00335E4F"/>
    <w:rPr>
      <w:rFonts w:ascii="Symbol" w:hAnsi="Symbol" w:cs="Symbol"/>
    </w:rPr>
  </w:style>
  <w:style w:type="character" w:customStyle="1" w:styleId="WW8Num9z0">
    <w:name w:val="WW8Num9z0"/>
    <w:rsid w:val="00335E4F"/>
    <w:rPr>
      <w:rFonts w:ascii="Symbol" w:hAnsi="Symbol" w:cs="Symbol"/>
    </w:rPr>
  </w:style>
  <w:style w:type="character" w:customStyle="1" w:styleId="WW8Num10z0">
    <w:name w:val="WW8Num10z0"/>
    <w:rsid w:val="00335E4F"/>
    <w:rPr>
      <w:rFonts w:ascii="Wingdings 2" w:hAnsi="Wingdings 2" w:cs="OpenSymbol"/>
    </w:rPr>
  </w:style>
  <w:style w:type="character" w:customStyle="1" w:styleId="WW8Num10z1">
    <w:name w:val="WW8Num10z1"/>
    <w:rsid w:val="00335E4F"/>
    <w:rPr>
      <w:rFonts w:ascii="OpenSymbol" w:hAnsi="OpenSymbol" w:cs="OpenSymbol"/>
    </w:rPr>
  </w:style>
  <w:style w:type="character" w:customStyle="1" w:styleId="WW8Num11z0">
    <w:name w:val="WW8Num11z0"/>
    <w:rsid w:val="00335E4F"/>
    <w:rPr>
      <w:rFonts w:ascii="Wingdings 2" w:hAnsi="Wingdings 2" w:cs="OpenSymbol"/>
    </w:rPr>
  </w:style>
  <w:style w:type="character" w:customStyle="1" w:styleId="WW8Num11z1">
    <w:name w:val="WW8Num11z1"/>
    <w:rsid w:val="00335E4F"/>
    <w:rPr>
      <w:rFonts w:ascii="OpenSymbol" w:hAnsi="OpenSymbol" w:cs="OpenSymbol"/>
    </w:rPr>
  </w:style>
  <w:style w:type="character" w:customStyle="1" w:styleId="Absatz-Standardschriftart">
    <w:name w:val="Absatz-Standardschriftart"/>
    <w:rsid w:val="00335E4F"/>
  </w:style>
  <w:style w:type="character" w:customStyle="1" w:styleId="WW8Num1z0">
    <w:name w:val="WW8Num1z0"/>
    <w:rsid w:val="00335E4F"/>
    <w:rPr>
      <w:rFonts w:ascii="Symbol" w:hAnsi="Symbol" w:cs="Symbol"/>
    </w:rPr>
  </w:style>
  <w:style w:type="character" w:customStyle="1" w:styleId="WW8Num1z1">
    <w:name w:val="WW8Num1z1"/>
    <w:rsid w:val="00335E4F"/>
    <w:rPr>
      <w:rFonts w:ascii="Courier New" w:hAnsi="Courier New" w:cs="Courier New"/>
    </w:rPr>
  </w:style>
  <w:style w:type="character" w:customStyle="1" w:styleId="WW8Num1z2">
    <w:name w:val="WW8Num1z2"/>
    <w:rsid w:val="00335E4F"/>
    <w:rPr>
      <w:rFonts w:ascii="Wingdings" w:hAnsi="Wingdings" w:cs="Wingdings"/>
    </w:rPr>
  </w:style>
  <w:style w:type="character" w:customStyle="1" w:styleId="WW8Num2z1">
    <w:name w:val="WW8Num2z1"/>
    <w:rsid w:val="00335E4F"/>
    <w:rPr>
      <w:rFonts w:ascii="Courier New" w:hAnsi="Courier New" w:cs="Courier New"/>
    </w:rPr>
  </w:style>
  <w:style w:type="character" w:customStyle="1" w:styleId="WW8Num2z2">
    <w:name w:val="WW8Num2z2"/>
    <w:rsid w:val="00335E4F"/>
    <w:rPr>
      <w:rFonts w:ascii="Wingdings" w:hAnsi="Wingdings" w:cs="Wingdings"/>
    </w:rPr>
  </w:style>
  <w:style w:type="character" w:customStyle="1" w:styleId="WW8Num3z1">
    <w:name w:val="WW8Num3z1"/>
    <w:rsid w:val="00335E4F"/>
    <w:rPr>
      <w:rFonts w:ascii="Courier New" w:hAnsi="Courier New" w:cs="Courier New"/>
    </w:rPr>
  </w:style>
  <w:style w:type="character" w:customStyle="1" w:styleId="WW8Num3z2">
    <w:name w:val="WW8Num3z2"/>
    <w:rsid w:val="00335E4F"/>
    <w:rPr>
      <w:rFonts w:ascii="Wingdings" w:hAnsi="Wingdings" w:cs="Wingdings"/>
    </w:rPr>
  </w:style>
  <w:style w:type="character" w:customStyle="1" w:styleId="WW8Num5z1">
    <w:name w:val="WW8Num5z1"/>
    <w:rsid w:val="00335E4F"/>
    <w:rPr>
      <w:rFonts w:ascii="Tahoma" w:eastAsia="Times New Roman" w:hAnsi="Tahoma" w:cs="Tahoma"/>
    </w:rPr>
  </w:style>
  <w:style w:type="character" w:customStyle="1" w:styleId="WW8Num5z2">
    <w:name w:val="WW8Num5z2"/>
    <w:rsid w:val="00335E4F"/>
    <w:rPr>
      <w:rFonts w:ascii="Wingdings" w:hAnsi="Wingdings" w:cs="Wingdings"/>
    </w:rPr>
  </w:style>
  <w:style w:type="character" w:customStyle="1" w:styleId="WW8Num5z4">
    <w:name w:val="WW8Num5z4"/>
    <w:rsid w:val="00335E4F"/>
    <w:rPr>
      <w:rFonts w:ascii="Courier New" w:hAnsi="Courier New" w:cs="Courier New"/>
    </w:rPr>
  </w:style>
  <w:style w:type="character" w:customStyle="1" w:styleId="WW8Num6z1">
    <w:name w:val="WW8Num6z1"/>
    <w:rsid w:val="00335E4F"/>
    <w:rPr>
      <w:rFonts w:ascii="Courier New" w:hAnsi="Courier New" w:cs="Courier New"/>
    </w:rPr>
  </w:style>
  <w:style w:type="character" w:customStyle="1" w:styleId="WW8Num6z2">
    <w:name w:val="WW8Num6z2"/>
    <w:rsid w:val="00335E4F"/>
    <w:rPr>
      <w:rFonts w:ascii="Wingdings" w:hAnsi="Wingdings" w:cs="Wingdings"/>
    </w:rPr>
  </w:style>
  <w:style w:type="character" w:customStyle="1" w:styleId="WW8Num7z1">
    <w:name w:val="WW8Num7z1"/>
    <w:rsid w:val="00335E4F"/>
    <w:rPr>
      <w:rFonts w:ascii="Courier New" w:hAnsi="Courier New" w:cs="Courier New"/>
    </w:rPr>
  </w:style>
  <w:style w:type="character" w:customStyle="1" w:styleId="WW8Num7z2">
    <w:name w:val="WW8Num7z2"/>
    <w:rsid w:val="00335E4F"/>
    <w:rPr>
      <w:rFonts w:ascii="Wingdings" w:hAnsi="Wingdings" w:cs="Wingdings"/>
    </w:rPr>
  </w:style>
  <w:style w:type="character" w:customStyle="1" w:styleId="WW8Num8z1">
    <w:name w:val="WW8Num8z1"/>
    <w:rsid w:val="00335E4F"/>
    <w:rPr>
      <w:rFonts w:ascii="Courier New" w:hAnsi="Courier New" w:cs="Courier New"/>
    </w:rPr>
  </w:style>
  <w:style w:type="character" w:customStyle="1" w:styleId="WW8Num8z2">
    <w:name w:val="WW8Num8z2"/>
    <w:rsid w:val="00335E4F"/>
    <w:rPr>
      <w:rFonts w:ascii="Wingdings" w:hAnsi="Wingdings" w:cs="Wingdings"/>
    </w:rPr>
  </w:style>
  <w:style w:type="character" w:customStyle="1" w:styleId="WW8Num9z1">
    <w:name w:val="WW8Num9z1"/>
    <w:rsid w:val="00335E4F"/>
    <w:rPr>
      <w:rFonts w:ascii="Courier New" w:hAnsi="Courier New" w:cs="Courier New"/>
    </w:rPr>
  </w:style>
  <w:style w:type="character" w:customStyle="1" w:styleId="WW8Num9z2">
    <w:name w:val="WW8Num9z2"/>
    <w:rsid w:val="00335E4F"/>
    <w:rPr>
      <w:rFonts w:ascii="Wingdings" w:hAnsi="Wingdings" w:cs="Wingdings"/>
    </w:rPr>
  </w:style>
  <w:style w:type="character" w:customStyle="1" w:styleId="apple-style-span">
    <w:name w:val="apple-style-span"/>
    <w:basedOn w:val="DefaultParagraphFont"/>
    <w:rsid w:val="00335E4F"/>
  </w:style>
  <w:style w:type="character" w:customStyle="1" w:styleId="HeaderChar">
    <w:name w:val="Header Char"/>
    <w:basedOn w:val="DefaultParagraphFont"/>
    <w:rsid w:val="00335E4F"/>
  </w:style>
  <w:style w:type="character" w:customStyle="1" w:styleId="FooterChar">
    <w:name w:val="Footer Char"/>
    <w:basedOn w:val="DefaultParagraphFont"/>
    <w:uiPriority w:val="99"/>
    <w:rsid w:val="00335E4F"/>
  </w:style>
  <w:style w:type="character" w:customStyle="1" w:styleId="BodyTextChar">
    <w:name w:val="Body Text Char"/>
    <w:basedOn w:val="DefaultParagraphFont"/>
    <w:rsid w:val="00335E4F"/>
    <w:rPr>
      <w:rFonts w:ascii="Arial MT" w:eastAsia="Times New Roman" w:hAnsi="Arial MT" w:cs="Mangal"/>
      <w:color w:val="000000"/>
      <w:kern w:val="1"/>
      <w:sz w:val="24"/>
      <w:szCs w:val="24"/>
      <w:lang w:bidi="hi-IN"/>
    </w:rPr>
  </w:style>
  <w:style w:type="character" w:customStyle="1" w:styleId="PlainTextChar">
    <w:name w:val="Plain Text Char"/>
    <w:basedOn w:val="DefaultParagraphFont"/>
    <w:rsid w:val="00335E4F"/>
    <w:rPr>
      <w:rFonts w:ascii="Courier New" w:eastAsia="Times New Roman" w:hAnsi="Courier New" w:cs="Times New Roman"/>
      <w:color w:val="000000"/>
      <w:kern w:val="1"/>
      <w:sz w:val="24"/>
      <w:szCs w:val="20"/>
      <w:lang w:bidi="hi-IN"/>
    </w:rPr>
  </w:style>
  <w:style w:type="character" w:styleId="Hyperlink">
    <w:name w:val="Hyperlink"/>
    <w:rsid w:val="00335E4F"/>
    <w:rPr>
      <w:color w:val="000080"/>
      <w:u w:val="single"/>
    </w:rPr>
  </w:style>
  <w:style w:type="character" w:customStyle="1" w:styleId="Oznakezanabrajanje">
    <w:name w:val="Oznake za nabrajanje"/>
    <w:rsid w:val="00335E4F"/>
    <w:rPr>
      <w:rFonts w:ascii="OpenSymbol" w:eastAsia="OpenSymbol" w:hAnsi="OpenSymbol" w:cs="OpenSymbol"/>
    </w:rPr>
  </w:style>
  <w:style w:type="character" w:customStyle="1" w:styleId="Simbolizanumerisanje">
    <w:name w:val="Simboli za numerisanje"/>
    <w:rsid w:val="00335E4F"/>
  </w:style>
  <w:style w:type="paragraph" w:customStyle="1" w:styleId="Heading">
    <w:name w:val="Heading"/>
    <w:basedOn w:val="Normal"/>
    <w:next w:val="BodyText"/>
    <w:rsid w:val="00335E4F"/>
    <w:pPr>
      <w:keepNext/>
      <w:suppressAutoHyphens/>
      <w:spacing w:before="240" w:after="120"/>
    </w:pPr>
    <w:rPr>
      <w:rFonts w:ascii="Arial" w:eastAsia="Lucida Sans Unicode" w:hAnsi="Arial" w:cs="Mangal"/>
      <w:sz w:val="28"/>
      <w:szCs w:val="28"/>
      <w:lang w:eastAsia="zh-CN"/>
    </w:rPr>
  </w:style>
  <w:style w:type="paragraph" w:styleId="BodyText">
    <w:name w:val="Body Text"/>
    <w:basedOn w:val="Normal"/>
    <w:link w:val="BodyTextChar1"/>
    <w:rsid w:val="00335E4F"/>
    <w:pPr>
      <w:widowControl w:val="0"/>
      <w:suppressAutoHyphens/>
      <w:spacing w:after="0" w:line="240" w:lineRule="auto"/>
      <w:jc w:val="both"/>
    </w:pPr>
    <w:rPr>
      <w:rFonts w:ascii="Arial MT" w:eastAsia="Times New Roman" w:hAnsi="Arial MT" w:cs="Mangal"/>
      <w:color w:val="000000"/>
      <w:kern w:val="1"/>
      <w:sz w:val="24"/>
      <w:szCs w:val="24"/>
      <w:lang w:eastAsia="zh-CN" w:bidi="hi-IN"/>
    </w:rPr>
  </w:style>
  <w:style w:type="character" w:customStyle="1" w:styleId="BodyTextChar1">
    <w:name w:val="Body Text Char1"/>
    <w:basedOn w:val="DefaultParagraphFont"/>
    <w:link w:val="BodyText"/>
    <w:rsid w:val="00335E4F"/>
    <w:rPr>
      <w:rFonts w:ascii="Arial MT" w:eastAsia="Times New Roman" w:hAnsi="Arial MT" w:cs="Mangal"/>
      <w:color w:val="000000"/>
      <w:kern w:val="1"/>
      <w:sz w:val="24"/>
      <w:szCs w:val="24"/>
      <w:lang w:eastAsia="zh-CN" w:bidi="hi-IN"/>
    </w:rPr>
  </w:style>
  <w:style w:type="paragraph" w:styleId="List">
    <w:name w:val="List"/>
    <w:basedOn w:val="BodyText"/>
    <w:rsid w:val="00335E4F"/>
  </w:style>
  <w:style w:type="paragraph" w:styleId="Caption">
    <w:name w:val="caption"/>
    <w:basedOn w:val="Normal"/>
    <w:qFormat/>
    <w:rsid w:val="00335E4F"/>
    <w:pPr>
      <w:suppressLineNumbers/>
      <w:suppressAutoHyphens/>
      <w:spacing w:before="120" w:after="120"/>
    </w:pPr>
    <w:rPr>
      <w:rFonts w:ascii="Calibri" w:eastAsia="Times New Roman" w:hAnsi="Calibri" w:cs="Mangal"/>
      <w:i/>
      <w:iCs/>
      <w:sz w:val="24"/>
      <w:szCs w:val="24"/>
      <w:lang w:eastAsia="zh-CN"/>
    </w:rPr>
  </w:style>
  <w:style w:type="paragraph" w:customStyle="1" w:styleId="Index">
    <w:name w:val="Index"/>
    <w:basedOn w:val="Normal"/>
    <w:rsid w:val="00335E4F"/>
    <w:pPr>
      <w:suppressLineNumbers/>
      <w:suppressAutoHyphens/>
    </w:pPr>
    <w:rPr>
      <w:rFonts w:ascii="Calibri" w:eastAsia="Times New Roman" w:hAnsi="Calibri" w:cs="Mangal"/>
      <w:lang w:eastAsia="zh-CN"/>
    </w:rPr>
  </w:style>
  <w:style w:type="paragraph" w:customStyle="1" w:styleId="Zaglavlje">
    <w:name w:val="Zaglavlje"/>
    <w:basedOn w:val="Normal"/>
    <w:next w:val="BodyText"/>
    <w:rsid w:val="00335E4F"/>
    <w:pPr>
      <w:keepNext/>
      <w:suppressAutoHyphens/>
      <w:spacing w:before="240" w:after="120"/>
    </w:pPr>
    <w:rPr>
      <w:rFonts w:ascii="Arial" w:eastAsia="Lucida Sans Unicode" w:hAnsi="Arial" w:cs="Mangal"/>
      <w:sz w:val="28"/>
      <w:szCs w:val="28"/>
      <w:lang w:eastAsia="zh-CN"/>
    </w:rPr>
  </w:style>
  <w:style w:type="paragraph" w:customStyle="1" w:styleId="Naslov">
    <w:name w:val="Naslov"/>
    <w:basedOn w:val="Normal"/>
    <w:rsid w:val="00335E4F"/>
    <w:pPr>
      <w:suppressLineNumbers/>
      <w:suppressAutoHyphens/>
      <w:spacing w:before="120" w:after="120"/>
    </w:pPr>
    <w:rPr>
      <w:rFonts w:ascii="Calibri" w:eastAsia="Times New Roman" w:hAnsi="Calibri" w:cs="Mangal"/>
      <w:i/>
      <w:iCs/>
      <w:sz w:val="24"/>
      <w:szCs w:val="24"/>
      <w:lang w:eastAsia="zh-CN"/>
    </w:rPr>
  </w:style>
  <w:style w:type="paragraph" w:customStyle="1" w:styleId="Indeks">
    <w:name w:val="Indeks"/>
    <w:basedOn w:val="Normal"/>
    <w:rsid w:val="00335E4F"/>
    <w:pPr>
      <w:suppressLineNumbers/>
      <w:suppressAutoHyphens/>
    </w:pPr>
    <w:rPr>
      <w:rFonts w:ascii="Calibri" w:eastAsia="Times New Roman" w:hAnsi="Calibri" w:cs="Mangal"/>
      <w:lang w:eastAsia="zh-CN"/>
    </w:rPr>
  </w:style>
  <w:style w:type="paragraph" w:styleId="ListParagraph">
    <w:name w:val="List Paragraph"/>
    <w:basedOn w:val="Normal"/>
    <w:qFormat/>
    <w:rsid w:val="00335E4F"/>
    <w:pPr>
      <w:suppressAutoHyphens/>
      <w:ind w:left="720"/>
    </w:pPr>
    <w:rPr>
      <w:rFonts w:ascii="Calibri" w:eastAsia="Times New Roman" w:hAnsi="Calibri" w:cs="Calibri"/>
      <w:lang w:eastAsia="zh-CN"/>
    </w:rPr>
  </w:style>
  <w:style w:type="paragraph" w:styleId="Header">
    <w:name w:val="header"/>
    <w:basedOn w:val="Normal"/>
    <w:link w:val="HeaderChar1"/>
    <w:rsid w:val="00335E4F"/>
    <w:pPr>
      <w:suppressAutoHyphens/>
      <w:spacing w:after="0" w:line="240" w:lineRule="auto"/>
    </w:pPr>
    <w:rPr>
      <w:rFonts w:ascii="Calibri" w:eastAsia="Times New Roman" w:hAnsi="Calibri" w:cs="Calibri"/>
      <w:lang w:eastAsia="zh-CN"/>
    </w:rPr>
  </w:style>
  <w:style w:type="character" w:customStyle="1" w:styleId="HeaderChar1">
    <w:name w:val="Header Char1"/>
    <w:basedOn w:val="DefaultParagraphFont"/>
    <w:link w:val="Header"/>
    <w:rsid w:val="00335E4F"/>
    <w:rPr>
      <w:rFonts w:ascii="Calibri" w:eastAsia="Times New Roman" w:hAnsi="Calibri" w:cs="Calibri"/>
      <w:lang w:eastAsia="zh-CN"/>
    </w:rPr>
  </w:style>
  <w:style w:type="paragraph" w:styleId="Footer">
    <w:name w:val="footer"/>
    <w:basedOn w:val="Normal"/>
    <w:link w:val="FooterChar1"/>
    <w:uiPriority w:val="99"/>
    <w:rsid w:val="00335E4F"/>
    <w:pPr>
      <w:suppressAutoHyphens/>
      <w:spacing w:after="0" w:line="240" w:lineRule="auto"/>
    </w:pPr>
    <w:rPr>
      <w:rFonts w:ascii="Calibri" w:eastAsia="Times New Roman" w:hAnsi="Calibri" w:cs="Calibri"/>
      <w:lang w:eastAsia="zh-CN"/>
    </w:rPr>
  </w:style>
  <w:style w:type="character" w:customStyle="1" w:styleId="FooterChar1">
    <w:name w:val="Footer Char1"/>
    <w:basedOn w:val="DefaultParagraphFont"/>
    <w:link w:val="Footer"/>
    <w:uiPriority w:val="99"/>
    <w:rsid w:val="00335E4F"/>
    <w:rPr>
      <w:rFonts w:ascii="Calibri" w:eastAsia="Times New Roman" w:hAnsi="Calibri" w:cs="Calibri"/>
      <w:lang w:eastAsia="zh-CN"/>
    </w:rPr>
  </w:style>
  <w:style w:type="paragraph" w:styleId="PlainText">
    <w:name w:val="Plain Text"/>
    <w:basedOn w:val="Normal"/>
    <w:link w:val="PlainTextChar1"/>
    <w:rsid w:val="00335E4F"/>
    <w:pPr>
      <w:widowControl w:val="0"/>
      <w:suppressAutoHyphens/>
      <w:spacing w:after="0" w:line="240" w:lineRule="auto"/>
    </w:pPr>
    <w:rPr>
      <w:rFonts w:ascii="Courier New" w:eastAsia="Times New Roman" w:hAnsi="Courier New" w:cs="Times New Roman"/>
      <w:color w:val="000000"/>
      <w:kern w:val="1"/>
      <w:sz w:val="24"/>
      <w:szCs w:val="20"/>
      <w:lang w:eastAsia="zh-CN" w:bidi="hi-IN"/>
    </w:rPr>
  </w:style>
  <w:style w:type="character" w:customStyle="1" w:styleId="PlainTextChar1">
    <w:name w:val="Plain Text Char1"/>
    <w:basedOn w:val="DefaultParagraphFont"/>
    <w:link w:val="PlainText"/>
    <w:rsid w:val="00335E4F"/>
    <w:rPr>
      <w:rFonts w:ascii="Courier New" w:eastAsia="Times New Roman" w:hAnsi="Courier New" w:cs="Times New Roman"/>
      <w:color w:val="000000"/>
      <w:kern w:val="1"/>
      <w:sz w:val="24"/>
      <w:szCs w:val="20"/>
      <w:lang w:eastAsia="zh-CN" w:bidi="hi-IN"/>
    </w:rPr>
  </w:style>
  <w:style w:type="paragraph" w:customStyle="1" w:styleId="Standard">
    <w:name w:val="Standard"/>
    <w:rsid w:val="00335E4F"/>
    <w:pPr>
      <w:suppressAutoHyphens/>
      <w:spacing w:after="0" w:line="240" w:lineRule="auto"/>
      <w:textAlignment w:val="baseline"/>
    </w:pPr>
    <w:rPr>
      <w:rFonts w:ascii="Times New Roman" w:eastAsia="Times New Roman" w:hAnsi="Times New Roman" w:cs="Times New Roman"/>
      <w:kern w:val="1"/>
      <w:sz w:val="24"/>
      <w:szCs w:val="24"/>
      <w:lang w:eastAsia="zh-CN" w:bidi="hi-IN"/>
    </w:rPr>
  </w:style>
  <w:style w:type="paragraph" w:styleId="TOC1">
    <w:name w:val="toc 1"/>
    <w:basedOn w:val="Normal"/>
    <w:next w:val="Normal"/>
    <w:rsid w:val="00335E4F"/>
    <w:pPr>
      <w:suppressAutoHyphens/>
      <w:spacing w:after="100"/>
    </w:pPr>
    <w:rPr>
      <w:rFonts w:ascii="Calibri" w:eastAsia="Times New Roman" w:hAnsi="Calibri" w:cs="Calibri"/>
      <w:lang w:eastAsia="zh-CN"/>
    </w:rPr>
  </w:style>
  <w:style w:type="paragraph" w:styleId="TOC2">
    <w:name w:val="toc 2"/>
    <w:basedOn w:val="Indeks"/>
    <w:rsid w:val="00335E4F"/>
    <w:pPr>
      <w:tabs>
        <w:tab w:val="right" w:leader="dot" w:pos="9355"/>
      </w:tabs>
      <w:ind w:left="283"/>
    </w:pPr>
  </w:style>
  <w:style w:type="paragraph" w:styleId="TOC3">
    <w:name w:val="toc 3"/>
    <w:basedOn w:val="Indeks"/>
    <w:rsid w:val="00335E4F"/>
    <w:pPr>
      <w:tabs>
        <w:tab w:val="right" w:leader="dot" w:pos="9072"/>
      </w:tabs>
      <w:ind w:left="566"/>
    </w:pPr>
  </w:style>
  <w:style w:type="paragraph" w:styleId="TOC4">
    <w:name w:val="toc 4"/>
    <w:basedOn w:val="Indeks"/>
    <w:rsid w:val="00335E4F"/>
    <w:pPr>
      <w:tabs>
        <w:tab w:val="right" w:leader="dot" w:pos="8789"/>
      </w:tabs>
      <w:ind w:left="849"/>
    </w:pPr>
  </w:style>
  <w:style w:type="paragraph" w:styleId="TOC5">
    <w:name w:val="toc 5"/>
    <w:basedOn w:val="Indeks"/>
    <w:rsid w:val="00335E4F"/>
    <w:pPr>
      <w:tabs>
        <w:tab w:val="right" w:leader="dot" w:pos="8506"/>
      </w:tabs>
      <w:ind w:left="1132"/>
    </w:pPr>
  </w:style>
  <w:style w:type="paragraph" w:styleId="TOC6">
    <w:name w:val="toc 6"/>
    <w:basedOn w:val="Indeks"/>
    <w:rsid w:val="00335E4F"/>
    <w:pPr>
      <w:tabs>
        <w:tab w:val="right" w:leader="dot" w:pos="8223"/>
      </w:tabs>
      <w:ind w:left="1415"/>
    </w:pPr>
  </w:style>
  <w:style w:type="paragraph" w:styleId="TOC7">
    <w:name w:val="toc 7"/>
    <w:basedOn w:val="Indeks"/>
    <w:rsid w:val="00335E4F"/>
    <w:pPr>
      <w:tabs>
        <w:tab w:val="right" w:leader="dot" w:pos="7940"/>
      </w:tabs>
      <w:ind w:left="1698"/>
    </w:pPr>
  </w:style>
  <w:style w:type="paragraph" w:styleId="TOC8">
    <w:name w:val="toc 8"/>
    <w:basedOn w:val="Indeks"/>
    <w:rsid w:val="00335E4F"/>
    <w:pPr>
      <w:tabs>
        <w:tab w:val="right" w:leader="dot" w:pos="7657"/>
      </w:tabs>
      <w:ind w:left="1981"/>
    </w:pPr>
  </w:style>
  <w:style w:type="paragraph" w:styleId="TOC9">
    <w:name w:val="toc 9"/>
    <w:basedOn w:val="Indeks"/>
    <w:rsid w:val="00335E4F"/>
    <w:pPr>
      <w:tabs>
        <w:tab w:val="right" w:leader="dot" w:pos="7374"/>
      </w:tabs>
      <w:ind w:left="2264"/>
    </w:pPr>
  </w:style>
  <w:style w:type="paragraph" w:customStyle="1" w:styleId="Sadraj10">
    <w:name w:val="Sadržaj 10"/>
    <w:basedOn w:val="Indeks"/>
    <w:rsid w:val="00335E4F"/>
    <w:pPr>
      <w:tabs>
        <w:tab w:val="right" w:leader="dot" w:pos="7091"/>
      </w:tabs>
      <w:ind w:left="2547"/>
    </w:pPr>
  </w:style>
  <w:style w:type="paragraph" w:customStyle="1" w:styleId="Sadrajtabele">
    <w:name w:val="Sadržaj tabele"/>
    <w:basedOn w:val="Normal"/>
    <w:rsid w:val="00335E4F"/>
    <w:pPr>
      <w:suppressLineNumbers/>
      <w:suppressAutoHyphens/>
    </w:pPr>
    <w:rPr>
      <w:rFonts w:ascii="Calibri" w:eastAsia="Times New Roman" w:hAnsi="Calibri" w:cs="Calibri"/>
      <w:lang w:eastAsia="zh-CN"/>
    </w:rPr>
  </w:style>
  <w:style w:type="paragraph" w:customStyle="1" w:styleId="Zaglavljetabele">
    <w:name w:val="Zaglavlje tabele"/>
    <w:basedOn w:val="Sadrajtabele"/>
    <w:rsid w:val="00335E4F"/>
    <w:pPr>
      <w:jc w:val="center"/>
    </w:pPr>
    <w:rPr>
      <w:b/>
      <w:bCs/>
    </w:rPr>
  </w:style>
  <w:style w:type="paragraph" w:customStyle="1" w:styleId="Contents10">
    <w:name w:val="Contents 10"/>
    <w:basedOn w:val="Index"/>
    <w:rsid w:val="00335E4F"/>
    <w:pPr>
      <w:tabs>
        <w:tab w:val="right" w:leader="dot" w:pos="7091"/>
      </w:tabs>
      <w:ind w:left="2547"/>
    </w:pPr>
  </w:style>
  <w:style w:type="paragraph" w:customStyle="1" w:styleId="TableContents">
    <w:name w:val="Table Contents"/>
    <w:basedOn w:val="Normal"/>
    <w:rsid w:val="00335E4F"/>
    <w:pPr>
      <w:suppressLineNumbers/>
      <w:suppressAutoHyphens/>
    </w:pPr>
    <w:rPr>
      <w:rFonts w:ascii="Calibri" w:eastAsia="Times New Roman" w:hAnsi="Calibri" w:cs="Calibri"/>
      <w:lang w:eastAsia="zh-CN"/>
    </w:rPr>
  </w:style>
  <w:style w:type="paragraph" w:customStyle="1" w:styleId="TableHeading">
    <w:name w:val="Table Heading"/>
    <w:basedOn w:val="TableContents"/>
    <w:rsid w:val="00335E4F"/>
    <w:pPr>
      <w:jc w:val="center"/>
    </w:pPr>
    <w:rPr>
      <w:b/>
      <w:bCs/>
    </w:rPr>
  </w:style>
  <w:style w:type="table" w:styleId="TableGrid">
    <w:name w:val="Table Grid"/>
    <w:basedOn w:val="TableNormal"/>
    <w:uiPriority w:val="59"/>
    <w:rsid w:val="00335E4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F1D47"/>
    <w:pPr>
      <w:spacing w:before="100" w:beforeAutospacing="1" w:after="119" w:line="240" w:lineRule="auto"/>
    </w:pPr>
    <w:rPr>
      <w:rFonts w:ascii="Times New Roman" w:eastAsia="Times New Roman" w:hAnsi="Times New Roman" w:cs="Times New Roman"/>
      <w:sz w:val="24"/>
      <w:szCs w:val="24"/>
      <w:lang w:val="sr-Latn-CS" w:eastAsia="sr-Latn-CS"/>
    </w:rPr>
  </w:style>
  <w:style w:type="paragraph" w:customStyle="1" w:styleId="western">
    <w:name w:val="western"/>
    <w:basedOn w:val="Normal"/>
    <w:rsid w:val="006403FB"/>
    <w:pPr>
      <w:spacing w:before="100" w:beforeAutospacing="1" w:after="272" w:line="272" w:lineRule="atLeast"/>
    </w:pPr>
    <w:rPr>
      <w:rFonts w:ascii="Times New Roman" w:eastAsia="Times New Roman" w:hAnsi="Times New Roman" w:cs="Times New Roman"/>
      <w:lang w:val="sr-Latn-CS" w:eastAsia="sr-Latn-CS"/>
    </w:rPr>
  </w:style>
</w:styles>
</file>

<file path=word/webSettings.xml><?xml version="1.0" encoding="utf-8"?>
<w:webSettings xmlns:r="http://schemas.openxmlformats.org/officeDocument/2006/relationships" xmlns:w="http://schemas.openxmlformats.org/wordprocessingml/2006/main">
  <w:divs>
    <w:div w:id="1711238">
      <w:bodyDiv w:val="1"/>
      <w:marLeft w:val="0"/>
      <w:marRight w:val="0"/>
      <w:marTop w:val="0"/>
      <w:marBottom w:val="0"/>
      <w:divBdr>
        <w:top w:val="none" w:sz="0" w:space="0" w:color="auto"/>
        <w:left w:val="none" w:sz="0" w:space="0" w:color="auto"/>
        <w:bottom w:val="none" w:sz="0" w:space="0" w:color="auto"/>
        <w:right w:val="none" w:sz="0" w:space="0" w:color="auto"/>
      </w:divBdr>
    </w:div>
    <w:div w:id="347147120">
      <w:bodyDiv w:val="1"/>
      <w:marLeft w:val="0"/>
      <w:marRight w:val="0"/>
      <w:marTop w:val="0"/>
      <w:marBottom w:val="0"/>
      <w:divBdr>
        <w:top w:val="none" w:sz="0" w:space="0" w:color="auto"/>
        <w:left w:val="none" w:sz="0" w:space="0" w:color="auto"/>
        <w:bottom w:val="none" w:sz="0" w:space="0" w:color="auto"/>
        <w:right w:val="none" w:sz="0" w:space="0" w:color="auto"/>
      </w:divBdr>
    </w:div>
    <w:div w:id="689339966">
      <w:bodyDiv w:val="1"/>
      <w:marLeft w:val="0"/>
      <w:marRight w:val="0"/>
      <w:marTop w:val="0"/>
      <w:marBottom w:val="0"/>
      <w:divBdr>
        <w:top w:val="none" w:sz="0" w:space="0" w:color="auto"/>
        <w:left w:val="none" w:sz="0" w:space="0" w:color="auto"/>
        <w:bottom w:val="none" w:sz="0" w:space="0" w:color="auto"/>
        <w:right w:val="none" w:sz="0" w:space="0" w:color="auto"/>
      </w:divBdr>
    </w:div>
    <w:div w:id="818114147">
      <w:bodyDiv w:val="1"/>
      <w:marLeft w:val="0"/>
      <w:marRight w:val="0"/>
      <w:marTop w:val="0"/>
      <w:marBottom w:val="0"/>
      <w:divBdr>
        <w:top w:val="none" w:sz="0" w:space="0" w:color="auto"/>
        <w:left w:val="none" w:sz="0" w:space="0" w:color="auto"/>
        <w:bottom w:val="none" w:sz="0" w:space="0" w:color="auto"/>
        <w:right w:val="none" w:sz="0" w:space="0" w:color="auto"/>
      </w:divBdr>
    </w:div>
    <w:div w:id="994336927">
      <w:bodyDiv w:val="1"/>
      <w:marLeft w:val="0"/>
      <w:marRight w:val="0"/>
      <w:marTop w:val="0"/>
      <w:marBottom w:val="0"/>
      <w:divBdr>
        <w:top w:val="none" w:sz="0" w:space="0" w:color="auto"/>
        <w:left w:val="none" w:sz="0" w:space="0" w:color="auto"/>
        <w:bottom w:val="none" w:sz="0" w:space="0" w:color="auto"/>
        <w:right w:val="none" w:sz="0" w:space="0" w:color="auto"/>
      </w:divBdr>
    </w:div>
    <w:div w:id="1030692317">
      <w:bodyDiv w:val="1"/>
      <w:marLeft w:val="0"/>
      <w:marRight w:val="0"/>
      <w:marTop w:val="0"/>
      <w:marBottom w:val="0"/>
      <w:divBdr>
        <w:top w:val="none" w:sz="0" w:space="0" w:color="auto"/>
        <w:left w:val="none" w:sz="0" w:space="0" w:color="auto"/>
        <w:bottom w:val="none" w:sz="0" w:space="0" w:color="auto"/>
        <w:right w:val="none" w:sz="0" w:space="0" w:color="auto"/>
      </w:divBdr>
    </w:div>
    <w:div w:id="1190021918">
      <w:bodyDiv w:val="1"/>
      <w:marLeft w:val="0"/>
      <w:marRight w:val="0"/>
      <w:marTop w:val="0"/>
      <w:marBottom w:val="0"/>
      <w:divBdr>
        <w:top w:val="none" w:sz="0" w:space="0" w:color="auto"/>
        <w:left w:val="none" w:sz="0" w:space="0" w:color="auto"/>
        <w:bottom w:val="none" w:sz="0" w:space="0" w:color="auto"/>
        <w:right w:val="none" w:sz="0" w:space="0" w:color="auto"/>
      </w:divBdr>
    </w:div>
    <w:div w:id="1352299439">
      <w:bodyDiv w:val="1"/>
      <w:marLeft w:val="0"/>
      <w:marRight w:val="0"/>
      <w:marTop w:val="0"/>
      <w:marBottom w:val="0"/>
      <w:divBdr>
        <w:top w:val="none" w:sz="0" w:space="0" w:color="auto"/>
        <w:left w:val="none" w:sz="0" w:space="0" w:color="auto"/>
        <w:bottom w:val="none" w:sz="0" w:space="0" w:color="auto"/>
        <w:right w:val="none" w:sz="0" w:space="0" w:color="auto"/>
      </w:divBdr>
    </w:div>
    <w:div w:id="1525287123">
      <w:bodyDiv w:val="1"/>
      <w:marLeft w:val="0"/>
      <w:marRight w:val="0"/>
      <w:marTop w:val="0"/>
      <w:marBottom w:val="0"/>
      <w:divBdr>
        <w:top w:val="none" w:sz="0" w:space="0" w:color="auto"/>
        <w:left w:val="none" w:sz="0" w:space="0" w:color="auto"/>
        <w:bottom w:val="none" w:sz="0" w:space="0" w:color="auto"/>
        <w:right w:val="none" w:sz="0" w:space="0" w:color="auto"/>
      </w:divBdr>
    </w:div>
    <w:div w:id="18336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TotalTime>
  <Pages>45</Pages>
  <Words>7591</Words>
  <Characters>43275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10 PCK</cp:lastModifiedBy>
  <cp:revision>82</cp:revision>
  <cp:lastPrinted>2013-11-06T12:07:00Z</cp:lastPrinted>
  <dcterms:created xsi:type="dcterms:W3CDTF">2013-10-29T16:29:00Z</dcterms:created>
  <dcterms:modified xsi:type="dcterms:W3CDTF">2015-01-29T13:28:00Z</dcterms:modified>
</cp:coreProperties>
</file>